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25" w:rsidRPr="0000185D" w:rsidRDefault="00E87E25" w:rsidP="00E87E25">
      <w:pPr>
        <w:suppressAutoHyphens/>
        <w:jc w:val="center"/>
        <w:rPr>
          <w:caps/>
          <w:color w:val="1D1B11"/>
        </w:rPr>
      </w:pPr>
      <w:r w:rsidRPr="0000185D">
        <w:rPr>
          <w:caps/>
          <w:color w:val="1D1B11"/>
        </w:rPr>
        <w:t xml:space="preserve">Комитет общего и профессионального образования ленинградской области </w:t>
      </w:r>
    </w:p>
    <w:p w:rsidR="00E87E25" w:rsidRPr="0000185D" w:rsidRDefault="00E87E25" w:rsidP="00E87E25">
      <w:pPr>
        <w:suppressAutoHyphens/>
        <w:jc w:val="center"/>
        <w:rPr>
          <w:color w:val="1D1B11"/>
        </w:rPr>
      </w:pPr>
      <w:r w:rsidRPr="0000185D">
        <w:rPr>
          <w:color w:val="1D1B11"/>
        </w:rPr>
        <w:t xml:space="preserve">Государственное автономное профессиональное образовательное учреждение Ленинградской области </w:t>
      </w:r>
    </w:p>
    <w:p w:rsidR="00E87E25" w:rsidRPr="0000185D" w:rsidRDefault="00E87E25" w:rsidP="00E87E25">
      <w:pPr>
        <w:suppressAutoHyphens/>
        <w:jc w:val="center"/>
        <w:rPr>
          <w:caps/>
          <w:color w:val="1D1B11"/>
        </w:rPr>
      </w:pPr>
      <w:r w:rsidRPr="0000185D">
        <w:rPr>
          <w:caps/>
          <w:color w:val="1D1B11"/>
        </w:rPr>
        <w:t>«К</w:t>
      </w:r>
      <w:r w:rsidRPr="0000185D">
        <w:rPr>
          <w:color w:val="1D1B11"/>
        </w:rPr>
        <w:t>иришский политехнический техникум</w:t>
      </w:r>
      <w:r w:rsidRPr="0000185D">
        <w:rPr>
          <w:caps/>
          <w:color w:val="1D1B11"/>
        </w:rPr>
        <w:t>»</w:t>
      </w: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Pr="00921489" w:rsidRDefault="00E87E25" w:rsidP="00E87E25">
      <w:pPr>
        <w:framePr w:hSpace="180" w:wrap="around" w:vAnchor="text" w:hAnchor="margin" w:xAlign="right" w:y="-89"/>
        <w:suppressAutoHyphens/>
        <w:jc w:val="right"/>
      </w:pPr>
      <w:r w:rsidRPr="00921489">
        <w:t xml:space="preserve">Утверждено: </w:t>
      </w:r>
    </w:p>
    <w:p w:rsidR="00E87E25" w:rsidRPr="00921489" w:rsidRDefault="00E87E25" w:rsidP="00E87E25">
      <w:pPr>
        <w:framePr w:hSpace="180" w:wrap="around" w:vAnchor="text" w:hAnchor="margin" w:xAlign="right" w:y="-89"/>
        <w:suppressAutoHyphens/>
        <w:jc w:val="right"/>
      </w:pPr>
      <w:r w:rsidRPr="00921489">
        <w:t xml:space="preserve">распоряжением № </w:t>
      </w:r>
      <w:r>
        <w:t>314б</w:t>
      </w:r>
      <w:r w:rsidRPr="00921489">
        <w:t xml:space="preserve"> </w:t>
      </w:r>
    </w:p>
    <w:p w:rsidR="00E87E25" w:rsidRDefault="00E87E25" w:rsidP="00E87E25">
      <w:pPr>
        <w:kinsoku w:val="0"/>
        <w:overflowPunct w:val="0"/>
        <w:spacing w:line="200" w:lineRule="exact"/>
        <w:jc w:val="right"/>
        <w:rPr>
          <w:sz w:val="20"/>
          <w:szCs w:val="20"/>
        </w:rPr>
      </w:pPr>
      <w:r w:rsidRPr="00921489">
        <w:t>от «</w:t>
      </w:r>
      <w:r>
        <w:rPr>
          <w:u w:val="single"/>
        </w:rPr>
        <w:t>01</w:t>
      </w:r>
      <w:r w:rsidRPr="00921489">
        <w:t xml:space="preserve">»  </w:t>
      </w:r>
      <w:r>
        <w:t>сентября</w:t>
      </w:r>
      <w:r w:rsidRPr="00921489">
        <w:t xml:space="preserve"> 202</w:t>
      </w:r>
      <w:r>
        <w:t>3</w:t>
      </w:r>
      <w:r w:rsidRPr="00921489">
        <w:t xml:space="preserve"> г.</w:t>
      </w: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pStyle w:val="Heading4"/>
        <w:kinsoku w:val="0"/>
        <w:overflowPunct w:val="0"/>
        <w:spacing w:before="69"/>
        <w:ind w:left="2410" w:right="2160"/>
        <w:jc w:val="center"/>
        <w:outlineLvl w:val="9"/>
        <w:rPr>
          <w:b w:val="0"/>
          <w:bCs w:val="0"/>
        </w:rPr>
      </w:pPr>
      <w:r>
        <w:t xml:space="preserve">ОСНОВНАЯ </w:t>
      </w:r>
      <w:r>
        <w:rPr>
          <w:spacing w:val="-3"/>
        </w:rPr>
        <w:t>О</w:t>
      </w:r>
      <w:r>
        <w:rPr>
          <w:spacing w:val="1"/>
        </w:rPr>
        <w:t>Б</w:t>
      </w:r>
      <w:r>
        <w:rPr>
          <w:spacing w:val="-3"/>
        </w:rPr>
        <w:t>Р</w:t>
      </w:r>
      <w:r>
        <w:t>А</w:t>
      </w:r>
      <w:r>
        <w:rPr>
          <w:spacing w:val="2"/>
        </w:rPr>
        <w:t>З</w:t>
      </w:r>
      <w:r>
        <w:t>ОВАТЕ</w:t>
      </w:r>
      <w:r>
        <w:rPr>
          <w:spacing w:val="-2"/>
        </w:rPr>
        <w:t>Л</w:t>
      </w:r>
      <w:r>
        <w:rPr>
          <w:spacing w:val="1"/>
        </w:rPr>
        <w:t>Ь</w:t>
      </w:r>
      <w:r>
        <w:t>НАЯ П</w:t>
      </w:r>
      <w:r>
        <w:rPr>
          <w:spacing w:val="-3"/>
        </w:rPr>
        <w:t>Р</w:t>
      </w:r>
      <w:r>
        <w:t>О</w:t>
      </w:r>
      <w:r>
        <w:rPr>
          <w:spacing w:val="-1"/>
        </w:rPr>
        <w:t>Г</w:t>
      </w:r>
      <w:r>
        <w:rPr>
          <w:spacing w:val="-3"/>
        </w:rPr>
        <w:t>Р</w:t>
      </w:r>
      <w:r>
        <w:rPr>
          <w:spacing w:val="1"/>
        </w:rPr>
        <w:t>А</w:t>
      </w:r>
      <w:r>
        <w:rPr>
          <w:spacing w:val="-1"/>
        </w:rPr>
        <w:t>ММ</w:t>
      </w:r>
      <w:r>
        <w:t>А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kinsoku w:val="0"/>
        <w:overflowPunct w:val="0"/>
        <w:ind w:left="254"/>
        <w:jc w:val="center"/>
      </w:pPr>
      <w:r>
        <w:rPr>
          <w:b/>
          <w:bCs/>
          <w:spacing w:val="-1"/>
        </w:rPr>
        <w:t>У</w:t>
      </w:r>
      <w:r>
        <w:rPr>
          <w:b/>
          <w:bCs/>
        </w:rPr>
        <w:t>ров</w:t>
      </w:r>
      <w:r>
        <w:rPr>
          <w:b/>
          <w:bCs/>
          <w:spacing w:val="-1"/>
        </w:rPr>
        <w:t>е</w:t>
      </w:r>
      <w:r>
        <w:rPr>
          <w:b/>
          <w:bCs/>
        </w:rPr>
        <w:t>нь про</w:t>
      </w:r>
      <w:r>
        <w:rPr>
          <w:b/>
          <w:bCs/>
          <w:spacing w:val="-3"/>
        </w:rPr>
        <w:t>ф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с</w:t>
      </w:r>
      <w:r>
        <w:rPr>
          <w:b/>
          <w:bCs/>
          <w:spacing w:val="-1"/>
        </w:rPr>
        <w:t>с</w:t>
      </w:r>
      <w:r>
        <w:rPr>
          <w:b/>
          <w:bCs/>
        </w:rPr>
        <w:t>ионально</w:t>
      </w:r>
      <w:r>
        <w:rPr>
          <w:b/>
          <w:bCs/>
          <w:spacing w:val="-1"/>
        </w:rPr>
        <w:t>г</w:t>
      </w:r>
      <w:r>
        <w:rPr>
          <w:b/>
          <w:bCs/>
        </w:rPr>
        <w:t>о образован</w:t>
      </w:r>
      <w:r>
        <w:rPr>
          <w:b/>
          <w:bCs/>
          <w:spacing w:val="1"/>
        </w:rPr>
        <w:t>и</w:t>
      </w:r>
      <w:r>
        <w:rPr>
          <w:b/>
          <w:bCs/>
        </w:rPr>
        <w:t>я</w:t>
      </w:r>
    </w:p>
    <w:p w:rsidR="00E87E25" w:rsidRDefault="00E87E25" w:rsidP="00E87E25">
      <w:pPr>
        <w:pStyle w:val="a3"/>
        <w:kinsoku w:val="0"/>
        <w:overflowPunct w:val="0"/>
        <w:ind w:left="254"/>
        <w:jc w:val="center"/>
      </w:pPr>
      <w:r>
        <w:t>Ср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льное</w:t>
      </w:r>
      <w:r>
        <w:rPr>
          <w:spacing w:val="-1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ние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kinsoku w:val="0"/>
        <w:overflowPunct w:val="0"/>
        <w:ind w:left="250"/>
        <w:jc w:val="center"/>
        <w:outlineLvl w:val="9"/>
        <w:rPr>
          <w:b w:val="0"/>
          <w:bCs w:val="0"/>
        </w:rPr>
      </w:pPr>
      <w:r>
        <w:t>Об</w:t>
      </w:r>
      <w:r>
        <w:rPr>
          <w:spacing w:val="1"/>
        </w:rPr>
        <w:t>р</w:t>
      </w:r>
      <w:r>
        <w:t>азова</w:t>
      </w:r>
      <w:r>
        <w:rPr>
          <w:spacing w:val="1"/>
        </w:rPr>
        <w:t>т</w:t>
      </w:r>
      <w:r>
        <w:rPr>
          <w:spacing w:val="-1"/>
        </w:rPr>
        <w:t>е</w:t>
      </w:r>
      <w:r>
        <w:t>льная</w:t>
      </w:r>
      <w:r>
        <w:rPr>
          <w:spacing w:val="-3"/>
        </w:rPr>
        <w:t xml:space="preserve"> </w:t>
      </w:r>
      <w:r>
        <w:t>пр</w:t>
      </w:r>
      <w:r>
        <w:rPr>
          <w:spacing w:val="-3"/>
        </w:rPr>
        <w:t>о</w:t>
      </w:r>
      <w:r>
        <w:rPr>
          <w:spacing w:val="-1"/>
        </w:rPr>
        <w:t>г</w:t>
      </w:r>
      <w:r>
        <w:t>рамма</w:t>
      </w:r>
    </w:p>
    <w:p w:rsidR="00E87E25" w:rsidRDefault="00E87E25" w:rsidP="00E87E25">
      <w:pPr>
        <w:pStyle w:val="a3"/>
        <w:kinsoku w:val="0"/>
        <w:overflowPunct w:val="0"/>
        <w:ind w:left="253"/>
        <w:jc w:val="center"/>
      </w:pPr>
      <w:r>
        <w:t>подготов</w:t>
      </w:r>
      <w:r>
        <w:rPr>
          <w:spacing w:val="-2"/>
        </w:rPr>
        <w:t>к</w:t>
      </w:r>
      <w:r>
        <w:t>и 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rPr>
          <w:spacing w:val="-2"/>
        </w:rPr>
        <w:t>ф</w:t>
      </w:r>
      <w:r>
        <w:t>и</w:t>
      </w:r>
      <w:r>
        <w:rPr>
          <w:spacing w:val="-2"/>
        </w:rPr>
        <w:t>ци</w:t>
      </w:r>
      <w:r>
        <w:t>ров</w:t>
      </w:r>
      <w:r>
        <w:rPr>
          <w:spacing w:val="-2"/>
        </w:rPr>
        <w:t>а</w:t>
      </w:r>
      <w:r>
        <w:t>нных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и</w:t>
      </w:r>
      <w:r>
        <w:rPr>
          <w:spacing w:val="4"/>
        </w:rPr>
        <w:t>х</w:t>
      </w:r>
      <w:r>
        <w:t xml:space="preserve">,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щих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a3"/>
        <w:kinsoku w:val="0"/>
        <w:overflowPunct w:val="0"/>
        <w:ind w:left="254"/>
        <w:jc w:val="center"/>
      </w:pPr>
      <w:r>
        <w:rPr>
          <w:b/>
          <w:bCs/>
        </w:rPr>
        <w:t>Про</w:t>
      </w:r>
      <w:r>
        <w:rPr>
          <w:b/>
          <w:bCs/>
          <w:spacing w:val="-3"/>
        </w:rPr>
        <w:t>ф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с</w:t>
      </w:r>
      <w:r>
        <w:rPr>
          <w:b/>
          <w:bCs/>
          <w:spacing w:val="-1"/>
        </w:rPr>
        <w:t>с</w:t>
      </w:r>
      <w:r>
        <w:rPr>
          <w:b/>
          <w:bCs/>
        </w:rPr>
        <w:t xml:space="preserve">ия: </w:t>
      </w:r>
      <w:r>
        <w:t>09.01.03</w:t>
      </w:r>
      <w:r>
        <w:rPr>
          <w:spacing w:val="4"/>
        </w:rPr>
        <w:t xml:space="preserve"> </w:t>
      </w:r>
      <w:r>
        <w:rPr>
          <w:spacing w:val="-3"/>
        </w:rPr>
        <w:t>«</w:t>
      </w:r>
      <w:r>
        <w:t>Оп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 xml:space="preserve">тор </w:t>
      </w:r>
      <w:r>
        <w:rPr>
          <w:spacing w:val="1"/>
        </w:rPr>
        <w:t>и</w:t>
      </w:r>
      <w:r>
        <w:t>нформ</w:t>
      </w:r>
      <w:r>
        <w:rPr>
          <w:spacing w:val="-2"/>
        </w:rPr>
        <w:t>а</w:t>
      </w:r>
      <w:r>
        <w:t>ци</w:t>
      </w:r>
      <w:r>
        <w:rPr>
          <w:spacing w:val="-3"/>
        </w:rPr>
        <w:t>о</w:t>
      </w:r>
      <w:r>
        <w:rPr>
          <w:spacing w:val="-2"/>
        </w:rPr>
        <w:t>н</w:t>
      </w:r>
      <w:r>
        <w:t>ных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тем</w:t>
      </w:r>
      <w:r>
        <w:rPr>
          <w:spacing w:val="-1"/>
        </w:rPr>
        <w:t xml:space="preserve"> </w:t>
      </w:r>
      <w:r>
        <w:t>и 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t>о</w:t>
      </w:r>
      <w:r>
        <w:rPr>
          <w:spacing w:val="7"/>
        </w:rPr>
        <w:t>в</w:t>
      </w:r>
      <w:r>
        <w:t>»</w:t>
      </w:r>
    </w:p>
    <w:p w:rsidR="00E87E25" w:rsidRDefault="00E87E25" w:rsidP="00E87E25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ind w:left="2410" w:right="2156"/>
        <w:jc w:val="center"/>
      </w:pPr>
      <w:r>
        <w:rPr>
          <w:b/>
          <w:bCs/>
        </w:rPr>
        <w:t>Форма обу</w:t>
      </w:r>
      <w:r>
        <w:rPr>
          <w:b/>
          <w:bCs/>
          <w:spacing w:val="-2"/>
        </w:rPr>
        <w:t>ч</w:t>
      </w:r>
      <w:r>
        <w:rPr>
          <w:b/>
          <w:bCs/>
          <w:spacing w:val="-1"/>
        </w:rPr>
        <w:t>е</w:t>
      </w:r>
      <w:r>
        <w:rPr>
          <w:b/>
          <w:bCs/>
        </w:rPr>
        <w:t xml:space="preserve">ния </w:t>
      </w:r>
      <w:r>
        <w:t>о</w:t>
      </w:r>
      <w:r>
        <w:rPr>
          <w:spacing w:val="-1"/>
        </w:rPr>
        <w:t>ч</w:t>
      </w:r>
      <w:r>
        <w:t>н</w:t>
      </w:r>
      <w:r>
        <w:rPr>
          <w:spacing w:val="-1"/>
        </w:rPr>
        <w:t>а</w:t>
      </w:r>
      <w:r>
        <w:t>я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kinsoku w:val="0"/>
        <w:overflowPunct w:val="0"/>
        <w:ind w:left="246"/>
        <w:jc w:val="center"/>
      </w:pPr>
      <w:r>
        <w:rPr>
          <w:b/>
          <w:bCs/>
        </w:rPr>
        <w:t>Квали</w:t>
      </w:r>
      <w:r>
        <w:rPr>
          <w:b/>
          <w:bCs/>
          <w:spacing w:val="-3"/>
        </w:rPr>
        <w:t>ф</w:t>
      </w:r>
      <w:r>
        <w:rPr>
          <w:b/>
          <w:bCs/>
        </w:rPr>
        <w:t>икац</w:t>
      </w:r>
      <w:r>
        <w:rPr>
          <w:b/>
          <w:bCs/>
          <w:spacing w:val="2"/>
        </w:rPr>
        <w:t>и</w:t>
      </w:r>
      <w:r>
        <w:rPr>
          <w:b/>
          <w:bCs/>
        </w:rPr>
        <w:t>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выпу</w:t>
      </w:r>
      <w:r>
        <w:rPr>
          <w:b/>
          <w:bCs/>
          <w:spacing w:val="-3"/>
        </w:rPr>
        <w:t>с</w:t>
      </w:r>
      <w:r>
        <w:rPr>
          <w:b/>
          <w:bCs/>
        </w:rPr>
        <w:t>кн</w:t>
      </w:r>
      <w:r>
        <w:rPr>
          <w:b/>
          <w:bCs/>
          <w:spacing w:val="-2"/>
        </w:rPr>
        <w:t>и</w:t>
      </w:r>
      <w:r>
        <w:rPr>
          <w:b/>
          <w:bCs/>
        </w:rPr>
        <w:t>ка:</w:t>
      </w:r>
      <w:r>
        <w:rPr>
          <w:b/>
          <w:bCs/>
          <w:spacing w:val="-1"/>
        </w:rPr>
        <w:t xml:space="preserve"> </w:t>
      </w:r>
      <w:r>
        <w:t>оп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 xml:space="preserve">тор </w:t>
      </w:r>
      <w:r>
        <w:rPr>
          <w:spacing w:val="1"/>
        </w:rPr>
        <w:t>и</w:t>
      </w:r>
      <w:r>
        <w:t>нфо</w:t>
      </w:r>
      <w:r>
        <w:rPr>
          <w:spacing w:val="-2"/>
        </w:rPr>
        <w:t>р</w:t>
      </w:r>
      <w:r>
        <w:rPr>
          <w:spacing w:val="-1"/>
        </w:rPr>
        <w:t>ма</w:t>
      </w:r>
      <w:r>
        <w:t>ционн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тем</w:t>
      </w:r>
      <w:r>
        <w:rPr>
          <w:spacing w:val="-1"/>
        </w:rPr>
        <w:t xml:space="preserve"> </w:t>
      </w:r>
      <w:r>
        <w:t>и 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ов</w:t>
      </w:r>
    </w:p>
    <w:p w:rsidR="00E87E25" w:rsidRDefault="00E87E25" w:rsidP="00E87E25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pStyle w:val="Heading4"/>
        <w:kinsoku w:val="0"/>
        <w:overflowPunct w:val="0"/>
        <w:ind w:left="251"/>
        <w:jc w:val="center"/>
        <w:outlineLvl w:val="9"/>
        <w:rPr>
          <w:b w:val="0"/>
          <w:bCs w:val="0"/>
        </w:rPr>
      </w:pPr>
      <w:r>
        <w:t xml:space="preserve">2023 </w:t>
      </w:r>
      <w:r>
        <w:rPr>
          <w:spacing w:val="-1"/>
        </w:rPr>
        <w:t>г</w:t>
      </w:r>
      <w:r>
        <w:t>од</w:t>
      </w:r>
    </w:p>
    <w:p w:rsidR="00E87E25" w:rsidRDefault="00E87E25" w:rsidP="00E87E25">
      <w:pPr>
        <w:pStyle w:val="Heading4"/>
        <w:kinsoku w:val="0"/>
        <w:overflowPunct w:val="0"/>
        <w:ind w:left="251"/>
        <w:jc w:val="center"/>
        <w:outlineLvl w:val="9"/>
        <w:rPr>
          <w:b w:val="0"/>
          <w:bCs w:val="0"/>
        </w:rPr>
        <w:sectPr w:rsidR="00E87E25" w:rsidSect="00E87E25">
          <w:pgSz w:w="11907" w:h="16840"/>
          <w:pgMar w:top="1020" w:right="520" w:bottom="280" w:left="1120" w:header="720" w:footer="720" w:gutter="0"/>
          <w:cols w:space="720" w:equalWidth="0">
            <w:col w:w="10267"/>
          </w:cols>
          <w:noEndnote/>
        </w:sectPr>
      </w:pPr>
    </w:p>
    <w:p w:rsidR="00E87E25" w:rsidRDefault="00E87E25" w:rsidP="00E87E25">
      <w:pPr>
        <w:pStyle w:val="Heading2"/>
        <w:kinsoku w:val="0"/>
        <w:overflowPunct w:val="0"/>
        <w:spacing w:before="54"/>
        <w:ind w:left="433"/>
        <w:jc w:val="center"/>
        <w:outlineLvl w:val="9"/>
        <w:rPr>
          <w:b w:val="0"/>
          <w:bCs w:val="0"/>
        </w:rPr>
      </w:pPr>
      <w:r>
        <w:rPr>
          <w:spacing w:val="-2"/>
        </w:rPr>
        <w:lastRenderedPageBreak/>
        <w:t>С</w:t>
      </w:r>
      <w:r>
        <w:t>одер</w:t>
      </w:r>
      <w:r>
        <w:rPr>
          <w:spacing w:val="-3"/>
        </w:rPr>
        <w:t>ж</w:t>
      </w:r>
      <w:r>
        <w:t>а</w:t>
      </w:r>
      <w:r>
        <w:rPr>
          <w:spacing w:val="-1"/>
        </w:rPr>
        <w:t>ни</w:t>
      </w:r>
      <w:r>
        <w:t>е</w:t>
      </w:r>
    </w:p>
    <w:p w:rsidR="00E87E25" w:rsidRDefault="00E87E25" w:rsidP="00E87E25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pStyle w:val="Heading4"/>
        <w:kinsoku w:val="0"/>
        <w:overflowPunct w:val="0"/>
        <w:spacing w:before="69"/>
        <w:ind w:left="102"/>
        <w:outlineLvl w:val="9"/>
        <w:rPr>
          <w:b w:val="0"/>
          <w:bCs w:val="0"/>
        </w:rPr>
      </w:pPr>
      <w:r>
        <w:rPr>
          <w:spacing w:val="-3"/>
        </w:rPr>
        <w:t>Р</w:t>
      </w:r>
      <w:r>
        <w:t>аздел</w:t>
      </w:r>
      <w:r>
        <w:rPr>
          <w:spacing w:val="-1"/>
        </w:rPr>
        <w:t xml:space="preserve"> </w:t>
      </w:r>
      <w:r>
        <w:t>1. О</w:t>
      </w:r>
      <w:r>
        <w:rPr>
          <w:spacing w:val="5"/>
        </w:rPr>
        <w:t>б</w:t>
      </w:r>
      <w:r>
        <w:rPr>
          <w:spacing w:val="-6"/>
        </w:rPr>
        <w:t>щ</w:t>
      </w:r>
      <w:r>
        <w:rPr>
          <w:spacing w:val="3"/>
        </w:rPr>
        <w:t>и</w:t>
      </w:r>
      <w:r>
        <w:t>е</w:t>
      </w:r>
      <w:r>
        <w:rPr>
          <w:spacing w:val="-1"/>
        </w:rPr>
        <w:t xml:space="preserve"> </w:t>
      </w:r>
      <w:r>
        <w:t>поло</w:t>
      </w:r>
      <w:r>
        <w:rPr>
          <w:spacing w:val="-2"/>
        </w:rPr>
        <w:t>ж</w:t>
      </w:r>
      <w:r>
        <w:rPr>
          <w:spacing w:val="-1"/>
        </w:rPr>
        <w:t>е</w:t>
      </w:r>
      <w:r>
        <w:t>ния</w:t>
      </w:r>
    </w:p>
    <w:p w:rsidR="00E87E25" w:rsidRDefault="00E87E25" w:rsidP="00E87E25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77" w:lineRule="auto"/>
        <w:ind w:left="102" w:right="1203"/>
      </w:pPr>
      <w:r>
        <w:rPr>
          <w:b/>
          <w:bCs/>
          <w:spacing w:val="-3"/>
        </w:rPr>
        <w:t>Р</w:t>
      </w:r>
      <w:r>
        <w:rPr>
          <w:b/>
          <w:bCs/>
        </w:rPr>
        <w:t>аздел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2. О</w:t>
      </w:r>
      <w:r>
        <w:rPr>
          <w:b/>
          <w:bCs/>
          <w:spacing w:val="5"/>
        </w:rPr>
        <w:t>б</w:t>
      </w:r>
      <w:r>
        <w:rPr>
          <w:b/>
          <w:bCs/>
          <w:spacing w:val="-4"/>
        </w:rPr>
        <w:t>щ</w:t>
      </w:r>
      <w:r>
        <w:rPr>
          <w:b/>
          <w:bCs/>
        </w:rPr>
        <w:t>ая харак</w:t>
      </w:r>
      <w:r>
        <w:rPr>
          <w:b/>
          <w:bCs/>
          <w:spacing w:val="1"/>
        </w:rPr>
        <w:t>т</w:t>
      </w:r>
      <w:r>
        <w:rPr>
          <w:b/>
          <w:bCs/>
          <w:spacing w:val="-1"/>
        </w:rPr>
        <w:t>е</w:t>
      </w:r>
      <w:r>
        <w:rPr>
          <w:b/>
          <w:bCs/>
          <w:spacing w:val="-2"/>
        </w:rPr>
        <w:t>р</w:t>
      </w:r>
      <w:r>
        <w:rPr>
          <w:b/>
          <w:bCs/>
        </w:rPr>
        <w:t>и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т</w:t>
      </w:r>
      <w:r>
        <w:rPr>
          <w:b/>
          <w:bCs/>
          <w:spacing w:val="-2"/>
        </w:rPr>
        <w:t>и</w:t>
      </w:r>
      <w:r>
        <w:rPr>
          <w:b/>
          <w:bCs/>
        </w:rPr>
        <w:t>ка образов</w:t>
      </w:r>
      <w:r>
        <w:rPr>
          <w:b/>
          <w:bCs/>
          <w:spacing w:val="-3"/>
        </w:rPr>
        <w:t>а</w:t>
      </w:r>
      <w:r>
        <w:rPr>
          <w:b/>
          <w:bCs/>
        </w:rPr>
        <w:t>т</w:t>
      </w:r>
      <w:r>
        <w:rPr>
          <w:b/>
          <w:bCs/>
          <w:spacing w:val="-2"/>
        </w:rPr>
        <w:t>е</w:t>
      </w:r>
      <w:r>
        <w:rPr>
          <w:b/>
          <w:bCs/>
        </w:rPr>
        <w:t>льной про</w:t>
      </w:r>
      <w:r>
        <w:rPr>
          <w:b/>
          <w:bCs/>
          <w:spacing w:val="-1"/>
        </w:rPr>
        <w:t>г</w:t>
      </w:r>
      <w:r>
        <w:rPr>
          <w:b/>
          <w:bCs/>
        </w:rPr>
        <w:t>раммы</w:t>
      </w:r>
      <w:r>
        <w:rPr>
          <w:b/>
          <w:bCs/>
          <w:spacing w:val="-1"/>
        </w:rPr>
        <w:t xml:space="preserve"> с</w:t>
      </w:r>
      <w:r>
        <w:rPr>
          <w:b/>
          <w:bCs/>
          <w:spacing w:val="-2"/>
        </w:rPr>
        <w:t>р</w:t>
      </w:r>
      <w:r>
        <w:rPr>
          <w:b/>
          <w:bCs/>
          <w:spacing w:val="-1"/>
        </w:rPr>
        <w:t>е</w:t>
      </w:r>
      <w:r>
        <w:rPr>
          <w:b/>
          <w:bCs/>
        </w:rPr>
        <w:t>дн</w:t>
      </w:r>
      <w:r>
        <w:rPr>
          <w:b/>
          <w:bCs/>
          <w:spacing w:val="-1"/>
        </w:rPr>
        <w:t>ег</w:t>
      </w:r>
      <w:r>
        <w:rPr>
          <w:b/>
          <w:bCs/>
        </w:rPr>
        <w:t>о про</w:t>
      </w:r>
      <w:r>
        <w:rPr>
          <w:b/>
          <w:bCs/>
          <w:spacing w:val="-3"/>
        </w:rPr>
        <w:t>ф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с</w:t>
      </w:r>
      <w:r>
        <w:rPr>
          <w:b/>
          <w:bCs/>
          <w:spacing w:val="-1"/>
        </w:rPr>
        <w:t>с</w:t>
      </w:r>
      <w:r>
        <w:rPr>
          <w:b/>
          <w:bCs/>
        </w:rPr>
        <w:t>ионально</w:t>
      </w:r>
      <w:r>
        <w:rPr>
          <w:b/>
          <w:bCs/>
          <w:spacing w:val="-1"/>
        </w:rPr>
        <w:t>г</w:t>
      </w:r>
      <w:r>
        <w:rPr>
          <w:b/>
          <w:bCs/>
        </w:rPr>
        <w:t>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образован</w:t>
      </w:r>
      <w:r>
        <w:rPr>
          <w:b/>
          <w:bCs/>
          <w:spacing w:val="1"/>
        </w:rPr>
        <w:t>и</w:t>
      </w:r>
      <w:r>
        <w:rPr>
          <w:b/>
          <w:bCs/>
        </w:rPr>
        <w:t>я</w:t>
      </w:r>
    </w:p>
    <w:p w:rsidR="00E87E25" w:rsidRDefault="00E87E25" w:rsidP="00E87E25">
      <w:pPr>
        <w:kinsoku w:val="0"/>
        <w:overflowPunct w:val="0"/>
        <w:spacing w:before="31" w:line="636" w:lineRule="exact"/>
        <w:ind w:left="102" w:right="463"/>
      </w:pPr>
      <w:r>
        <w:rPr>
          <w:b/>
          <w:bCs/>
          <w:spacing w:val="-3"/>
        </w:rPr>
        <w:t>Р</w:t>
      </w:r>
      <w:r>
        <w:rPr>
          <w:b/>
          <w:bCs/>
        </w:rPr>
        <w:t>аздел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3.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Хара</w:t>
      </w:r>
      <w:r>
        <w:rPr>
          <w:b/>
          <w:bCs/>
          <w:spacing w:val="1"/>
        </w:rPr>
        <w:t>кт</w:t>
      </w:r>
      <w:r>
        <w:rPr>
          <w:b/>
          <w:bCs/>
          <w:spacing w:val="-1"/>
        </w:rPr>
        <w:t>е</w:t>
      </w:r>
      <w:r>
        <w:rPr>
          <w:b/>
          <w:bCs/>
        </w:rPr>
        <w:t>ри</w:t>
      </w:r>
      <w:r>
        <w:rPr>
          <w:b/>
          <w:bCs/>
          <w:spacing w:val="-4"/>
        </w:rPr>
        <w:t>с</w:t>
      </w:r>
      <w:r>
        <w:rPr>
          <w:b/>
          <w:bCs/>
        </w:rPr>
        <w:t xml:space="preserve">тика </w:t>
      </w:r>
      <w:r>
        <w:rPr>
          <w:b/>
          <w:bCs/>
          <w:spacing w:val="-2"/>
        </w:rPr>
        <w:t>п</w:t>
      </w:r>
      <w:r>
        <w:rPr>
          <w:b/>
          <w:bCs/>
        </w:rPr>
        <w:t>ро</w:t>
      </w:r>
      <w:r>
        <w:rPr>
          <w:b/>
          <w:bCs/>
          <w:spacing w:val="-3"/>
        </w:rPr>
        <w:t>ф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с</w:t>
      </w:r>
      <w:r>
        <w:rPr>
          <w:b/>
          <w:bCs/>
          <w:spacing w:val="-1"/>
        </w:rPr>
        <w:t>с</w:t>
      </w:r>
      <w:r>
        <w:rPr>
          <w:b/>
          <w:bCs/>
        </w:rPr>
        <w:t>иональной д</w:t>
      </w:r>
      <w:r>
        <w:rPr>
          <w:b/>
          <w:bCs/>
          <w:spacing w:val="-1"/>
        </w:rPr>
        <w:t>е</w:t>
      </w:r>
      <w:r>
        <w:rPr>
          <w:b/>
          <w:bCs/>
        </w:rPr>
        <w:t>я</w:t>
      </w:r>
      <w:r>
        <w:rPr>
          <w:b/>
          <w:bCs/>
          <w:spacing w:val="1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льно</w:t>
      </w:r>
      <w:r>
        <w:rPr>
          <w:b/>
          <w:bCs/>
          <w:spacing w:val="-4"/>
        </w:rPr>
        <w:t>с</w:t>
      </w:r>
      <w:r>
        <w:rPr>
          <w:b/>
          <w:bCs/>
          <w:spacing w:val="1"/>
        </w:rPr>
        <w:t>т</w:t>
      </w:r>
      <w:r>
        <w:rPr>
          <w:b/>
          <w:bCs/>
        </w:rPr>
        <w:t>и выпу</w:t>
      </w:r>
      <w:r>
        <w:rPr>
          <w:b/>
          <w:bCs/>
          <w:spacing w:val="-3"/>
        </w:rPr>
        <w:t>с</w:t>
      </w:r>
      <w:r>
        <w:rPr>
          <w:b/>
          <w:bCs/>
        </w:rPr>
        <w:t>кн</w:t>
      </w:r>
      <w:r>
        <w:rPr>
          <w:b/>
          <w:bCs/>
          <w:spacing w:val="-2"/>
        </w:rPr>
        <w:t>и</w:t>
      </w:r>
      <w:r>
        <w:rPr>
          <w:b/>
          <w:bCs/>
        </w:rPr>
        <w:t xml:space="preserve">ка </w:t>
      </w:r>
      <w:r>
        <w:rPr>
          <w:b/>
          <w:bCs/>
          <w:spacing w:val="-3"/>
        </w:rPr>
        <w:t>Р</w:t>
      </w:r>
      <w:r>
        <w:rPr>
          <w:b/>
          <w:bCs/>
        </w:rPr>
        <w:t>аздел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4. Планиру</w:t>
      </w:r>
      <w:r>
        <w:rPr>
          <w:b/>
          <w:bCs/>
          <w:spacing w:val="-1"/>
        </w:rPr>
        <w:t>е</w:t>
      </w:r>
      <w:r>
        <w:rPr>
          <w:b/>
          <w:bCs/>
        </w:rPr>
        <w:t>м</w:t>
      </w:r>
      <w:r>
        <w:rPr>
          <w:b/>
          <w:bCs/>
          <w:spacing w:val="1"/>
        </w:rPr>
        <w:t>ы</w:t>
      </w:r>
      <w:r>
        <w:rPr>
          <w:b/>
          <w:bCs/>
        </w:rPr>
        <w:t>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р</w:t>
      </w:r>
      <w:r>
        <w:rPr>
          <w:b/>
          <w:bCs/>
          <w:spacing w:val="-1"/>
        </w:rPr>
        <w:t>е</w:t>
      </w:r>
      <w:r>
        <w:rPr>
          <w:b/>
          <w:bCs/>
        </w:rPr>
        <w:t>зу</w:t>
      </w:r>
      <w:r>
        <w:rPr>
          <w:b/>
          <w:bCs/>
          <w:spacing w:val="-1"/>
        </w:rPr>
        <w:t>л</w:t>
      </w:r>
      <w:r>
        <w:rPr>
          <w:b/>
          <w:bCs/>
        </w:rPr>
        <w:t>ь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1"/>
        </w:rPr>
        <w:t>т</w:t>
      </w:r>
      <w:r>
        <w:rPr>
          <w:b/>
          <w:bCs/>
        </w:rPr>
        <w:t>ы о</w:t>
      </w:r>
      <w:r>
        <w:rPr>
          <w:b/>
          <w:bCs/>
          <w:spacing w:val="-2"/>
        </w:rPr>
        <w:t>с</w:t>
      </w:r>
      <w:r>
        <w:rPr>
          <w:b/>
          <w:bCs/>
        </w:rPr>
        <w:t>во</w:t>
      </w:r>
      <w:r>
        <w:rPr>
          <w:b/>
          <w:bCs/>
          <w:spacing w:val="-1"/>
        </w:rPr>
        <w:t>е</w:t>
      </w:r>
      <w:r>
        <w:rPr>
          <w:b/>
          <w:bCs/>
        </w:rPr>
        <w:t>н</w:t>
      </w:r>
      <w:r>
        <w:rPr>
          <w:b/>
          <w:bCs/>
          <w:spacing w:val="-2"/>
        </w:rPr>
        <w:t>и</w:t>
      </w:r>
      <w:r>
        <w:rPr>
          <w:b/>
          <w:bCs/>
        </w:rPr>
        <w:t>я образова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льной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</w:t>
      </w:r>
      <w:r>
        <w:rPr>
          <w:b/>
          <w:bCs/>
          <w:spacing w:val="-2"/>
        </w:rPr>
        <w:t>р</w:t>
      </w:r>
      <w:r>
        <w:rPr>
          <w:b/>
          <w:bCs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>раммы</w:t>
      </w:r>
    </w:p>
    <w:p w:rsidR="00E87E25" w:rsidRDefault="00E87E25" w:rsidP="00E87E25">
      <w:pPr>
        <w:pStyle w:val="a3"/>
        <w:numPr>
          <w:ilvl w:val="1"/>
          <w:numId w:val="23"/>
        </w:numPr>
        <w:tabs>
          <w:tab w:val="left" w:pos="522"/>
        </w:tabs>
        <w:kinsoku w:val="0"/>
        <w:overflowPunct w:val="0"/>
        <w:spacing w:line="242" w:lineRule="exact"/>
        <w:ind w:left="522"/>
      </w:pPr>
      <w:r>
        <w:t>Общие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</w:t>
      </w:r>
      <w:r>
        <w:rPr>
          <w:spacing w:val="-2"/>
        </w:rPr>
        <w:t>ци</w:t>
      </w:r>
      <w:r>
        <w:t>и</w:t>
      </w:r>
    </w:p>
    <w:p w:rsidR="00E87E25" w:rsidRDefault="00E87E25" w:rsidP="00E87E25">
      <w:pPr>
        <w:pStyle w:val="a3"/>
        <w:numPr>
          <w:ilvl w:val="1"/>
          <w:numId w:val="23"/>
        </w:numPr>
        <w:tabs>
          <w:tab w:val="left" w:pos="522"/>
        </w:tabs>
        <w:kinsoku w:val="0"/>
        <w:overflowPunct w:val="0"/>
        <w:spacing w:before="41"/>
        <w:ind w:left="522"/>
      </w:pPr>
      <w:r>
        <w:t>Проф</w:t>
      </w:r>
      <w:r>
        <w:rPr>
          <w:spacing w:val="-1"/>
        </w:rPr>
        <w:t>есс</w:t>
      </w:r>
      <w:r>
        <w:t>ион</w:t>
      </w:r>
      <w:r>
        <w:rPr>
          <w:spacing w:val="-1"/>
        </w:rPr>
        <w:t>а</w:t>
      </w:r>
      <w:r>
        <w:t>льные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</w:t>
      </w:r>
      <w:r>
        <w:rPr>
          <w:spacing w:val="-2"/>
        </w:rPr>
        <w:t>ц</w:t>
      </w:r>
      <w:r>
        <w:t>ии</w:t>
      </w:r>
    </w:p>
    <w:p w:rsidR="00E87E25" w:rsidRDefault="00E87E25" w:rsidP="00E87E25">
      <w:pPr>
        <w:pStyle w:val="a3"/>
        <w:numPr>
          <w:ilvl w:val="1"/>
          <w:numId w:val="23"/>
        </w:numPr>
        <w:tabs>
          <w:tab w:val="left" w:pos="522"/>
        </w:tabs>
        <w:kinsoku w:val="0"/>
        <w:overflowPunct w:val="0"/>
        <w:spacing w:before="41"/>
        <w:ind w:left="522"/>
      </w:pP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>ые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з</w:t>
      </w:r>
      <w:r>
        <w:rPr>
          <w:spacing w:val="-8"/>
        </w:rPr>
        <w:t>у</w:t>
      </w:r>
      <w:r>
        <w:t>л</w:t>
      </w:r>
      <w:r>
        <w:rPr>
          <w:spacing w:val="3"/>
        </w:rPr>
        <w:t>ь</w:t>
      </w:r>
      <w:r>
        <w:t>таты</w:t>
      </w:r>
    </w:p>
    <w:p w:rsidR="00E87E25" w:rsidRDefault="00E87E25" w:rsidP="00E87E25">
      <w:pPr>
        <w:kinsoku w:val="0"/>
        <w:overflowPunct w:val="0"/>
        <w:spacing w:line="160" w:lineRule="exact"/>
        <w:rPr>
          <w:sz w:val="16"/>
          <w:szCs w:val="16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pStyle w:val="Heading4"/>
        <w:kinsoku w:val="0"/>
        <w:overflowPunct w:val="0"/>
        <w:ind w:left="102"/>
        <w:outlineLvl w:val="9"/>
        <w:rPr>
          <w:b w:val="0"/>
          <w:bCs w:val="0"/>
        </w:rPr>
      </w:pPr>
      <w:r>
        <w:rPr>
          <w:spacing w:val="-3"/>
        </w:rPr>
        <w:t>Р</w:t>
      </w:r>
      <w:r>
        <w:t>аздел</w:t>
      </w:r>
      <w:r>
        <w:rPr>
          <w:spacing w:val="-1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>т</w:t>
      </w:r>
      <w:r>
        <w:t>ру</w:t>
      </w:r>
      <w:r>
        <w:rPr>
          <w:spacing w:val="-2"/>
        </w:rPr>
        <w:t>к</w:t>
      </w:r>
      <w:r>
        <w:rPr>
          <w:spacing w:val="1"/>
        </w:rPr>
        <w:t>т</w:t>
      </w:r>
      <w:r>
        <w:t xml:space="preserve">ура </w:t>
      </w:r>
      <w:r>
        <w:rPr>
          <w:spacing w:val="-1"/>
        </w:rPr>
        <w:t>о</w:t>
      </w:r>
      <w:r>
        <w:t>бразова</w:t>
      </w:r>
      <w:r>
        <w:rPr>
          <w:spacing w:val="1"/>
        </w:rPr>
        <w:t>т</w:t>
      </w:r>
      <w:r>
        <w:rPr>
          <w:spacing w:val="-1"/>
        </w:rPr>
        <w:t>е</w:t>
      </w:r>
      <w:r>
        <w:t>льной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>г</w:t>
      </w:r>
      <w:r>
        <w:rPr>
          <w:spacing w:val="-2"/>
        </w:rPr>
        <w:t>р</w:t>
      </w:r>
      <w:r>
        <w:t>аммы</w:t>
      </w:r>
    </w:p>
    <w:p w:rsidR="00E87E25" w:rsidRDefault="00E87E25" w:rsidP="00E87E25">
      <w:pPr>
        <w:pStyle w:val="a3"/>
        <w:numPr>
          <w:ilvl w:val="1"/>
          <w:numId w:val="22"/>
        </w:numPr>
        <w:tabs>
          <w:tab w:val="left" w:pos="522"/>
        </w:tabs>
        <w:kinsoku w:val="0"/>
        <w:overflowPunct w:val="0"/>
        <w:spacing w:before="41"/>
        <w:ind w:left="522"/>
      </w:pPr>
      <w:r>
        <w:t>Уч</w:t>
      </w:r>
      <w:r>
        <w:rPr>
          <w:spacing w:val="-2"/>
        </w:rPr>
        <w:t>е</w:t>
      </w:r>
      <w:r>
        <w:t>б</w:t>
      </w:r>
      <w:r>
        <w:rPr>
          <w:spacing w:val="1"/>
        </w:rPr>
        <w:t>н</w:t>
      </w:r>
      <w:r>
        <w:t>ый пл</w:t>
      </w:r>
      <w:r>
        <w:rPr>
          <w:spacing w:val="-1"/>
        </w:rPr>
        <w:t>а</w:t>
      </w:r>
      <w:r>
        <w:t>н</w:t>
      </w:r>
    </w:p>
    <w:p w:rsidR="00E87E25" w:rsidRDefault="00E87E25" w:rsidP="00E87E25">
      <w:pPr>
        <w:pStyle w:val="a3"/>
        <w:numPr>
          <w:ilvl w:val="1"/>
          <w:numId w:val="22"/>
        </w:numPr>
        <w:tabs>
          <w:tab w:val="left" w:pos="522"/>
        </w:tabs>
        <w:kinsoku w:val="0"/>
        <w:overflowPunct w:val="0"/>
        <w:spacing w:before="41"/>
        <w:ind w:left="522"/>
      </w:pPr>
      <w:r>
        <w:t>К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t>нд</w:t>
      </w:r>
      <w:r>
        <w:rPr>
          <w:spacing w:val="-1"/>
        </w:rPr>
        <w:t>а</w:t>
      </w:r>
      <w:r>
        <w:t>рный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rPr>
          <w:spacing w:val="2"/>
        </w:rPr>
        <w:t>б</w:t>
      </w:r>
      <w:r>
        <w:t>ный гр</w:t>
      </w:r>
      <w:r>
        <w:rPr>
          <w:spacing w:val="-1"/>
        </w:rPr>
        <w:t>а</w:t>
      </w:r>
      <w:r>
        <w:t>ф</w:t>
      </w:r>
      <w:r>
        <w:rPr>
          <w:spacing w:val="1"/>
        </w:rPr>
        <w:t>и</w:t>
      </w:r>
      <w:r>
        <w:t>к</w:t>
      </w:r>
    </w:p>
    <w:p w:rsidR="00E87E25" w:rsidRDefault="00E87E25" w:rsidP="00E87E25">
      <w:pPr>
        <w:pStyle w:val="a3"/>
        <w:numPr>
          <w:ilvl w:val="1"/>
          <w:numId w:val="22"/>
        </w:numPr>
        <w:tabs>
          <w:tab w:val="left" w:pos="522"/>
        </w:tabs>
        <w:kinsoku w:val="0"/>
        <w:overflowPunct w:val="0"/>
        <w:spacing w:before="43"/>
        <w:ind w:left="522"/>
      </w:pP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а</w:t>
      </w:r>
      <w:r>
        <w:t>я прогр</w:t>
      </w:r>
      <w:r>
        <w:rPr>
          <w:spacing w:val="-1"/>
        </w:rPr>
        <w:t>амм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>с</w:t>
      </w:r>
      <w:r>
        <w:t>питания</w:t>
      </w:r>
    </w:p>
    <w:p w:rsidR="00E87E25" w:rsidRDefault="00E87E25" w:rsidP="00E87E25">
      <w:pPr>
        <w:pStyle w:val="a3"/>
        <w:numPr>
          <w:ilvl w:val="1"/>
          <w:numId w:val="22"/>
        </w:numPr>
        <w:tabs>
          <w:tab w:val="left" w:pos="522"/>
        </w:tabs>
        <w:kinsoku w:val="0"/>
        <w:overflowPunct w:val="0"/>
        <w:spacing w:before="41"/>
        <w:ind w:left="522"/>
      </w:pPr>
      <w:r>
        <w:t>К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t>нд</w:t>
      </w:r>
      <w:r>
        <w:rPr>
          <w:spacing w:val="-1"/>
        </w:rPr>
        <w:t>а</w:t>
      </w:r>
      <w:r>
        <w:t>рный пл</w:t>
      </w:r>
      <w:r>
        <w:rPr>
          <w:spacing w:val="-1"/>
        </w:rPr>
        <w:t>а</w:t>
      </w:r>
      <w:r>
        <w:t>н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>с</w:t>
      </w:r>
      <w:r>
        <w:t>питатель</w:t>
      </w:r>
      <w:r>
        <w:rPr>
          <w:spacing w:val="1"/>
        </w:rPr>
        <w:t>н</w:t>
      </w:r>
      <w:r>
        <w:rPr>
          <w:spacing w:val="-3"/>
        </w:rPr>
        <w:t>о</w:t>
      </w:r>
      <w:r>
        <w:t>й р</w:t>
      </w:r>
      <w:r>
        <w:rPr>
          <w:spacing w:val="-1"/>
        </w:rPr>
        <w:t>а</w:t>
      </w:r>
      <w:r>
        <w:t>боты</w:t>
      </w:r>
    </w:p>
    <w:p w:rsidR="00E87E25" w:rsidRDefault="00E87E25" w:rsidP="00E87E25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pStyle w:val="Heading4"/>
        <w:kinsoku w:val="0"/>
        <w:overflowPunct w:val="0"/>
        <w:ind w:left="102"/>
        <w:outlineLvl w:val="9"/>
        <w:rPr>
          <w:b w:val="0"/>
          <w:bCs w:val="0"/>
        </w:rPr>
      </w:pPr>
      <w:r>
        <w:rPr>
          <w:spacing w:val="-3"/>
        </w:rPr>
        <w:t>Р</w:t>
      </w:r>
      <w:r>
        <w:t>аздел</w:t>
      </w:r>
      <w:r>
        <w:rPr>
          <w:spacing w:val="-1"/>
        </w:rPr>
        <w:t xml:space="preserve"> </w:t>
      </w:r>
      <w:r>
        <w:t>6.</w:t>
      </w:r>
      <w:r>
        <w:rPr>
          <w:spacing w:val="2"/>
        </w:rPr>
        <w:t xml:space="preserve"> </w:t>
      </w:r>
      <w:r>
        <w:rPr>
          <w:spacing w:val="-1"/>
        </w:rPr>
        <w:t>Ус</w:t>
      </w:r>
      <w:r>
        <w:t xml:space="preserve">ловия </w:t>
      </w:r>
      <w:r>
        <w:rPr>
          <w:spacing w:val="1"/>
        </w:rPr>
        <w:t>р</w:t>
      </w:r>
      <w:r>
        <w:rPr>
          <w:spacing w:val="-1"/>
        </w:rPr>
        <w:t>е</w:t>
      </w:r>
      <w:r>
        <w:rPr>
          <w:spacing w:val="2"/>
        </w:rPr>
        <w:t>а</w:t>
      </w:r>
      <w:r>
        <w:t>лизац</w:t>
      </w:r>
      <w:r>
        <w:rPr>
          <w:spacing w:val="1"/>
        </w:rPr>
        <w:t>и</w:t>
      </w:r>
      <w:r>
        <w:t>и о</w:t>
      </w:r>
      <w:r>
        <w:rPr>
          <w:spacing w:val="-3"/>
        </w:rPr>
        <w:t>б</w:t>
      </w:r>
      <w:r>
        <w:t>разова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3"/>
        </w:rPr>
        <w:t>ь</w:t>
      </w:r>
      <w:r>
        <w:t xml:space="preserve">ной </w:t>
      </w:r>
      <w:r>
        <w:rPr>
          <w:spacing w:val="-2"/>
        </w:rPr>
        <w:t>п</w:t>
      </w:r>
      <w:r>
        <w:t>ро</w:t>
      </w:r>
      <w:r>
        <w:rPr>
          <w:spacing w:val="-1"/>
        </w:rPr>
        <w:t>г</w:t>
      </w:r>
      <w:r>
        <w:t>раммы</w:t>
      </w:r>
    </w:p>
    <w:p w:rsidR="00E87E25" w:rsidRDefault="00E87E25" w:rsidP="00E87E25">
      <w:pPr>
        <w:pStyle w:val="a3"/>
        <w:numPr>
          <w:ilvl w:val="1"/>
          <w:numId w:val="21"/>
        </w:numPr>
        <w:tabs>
          <w:tab w:val="left" w:pos="522"/>
        </w:tabs>
        <w:kinsoku w:val="0"/>
        <w:overflowPunct w:val="0"/>
        <w:spacing w:before="41"/>
        <w:ind w:left="522"/>
      </w:pPr>
      <w:r>
        <w:t>Тр</w:t>
      </w:r>
      <w:r>
        <w:rPr>
          <w:spacing w:val="-2"/>
        </w:rPr>
        <w:t>е</w:t>
      </w:r>
      <w:r>
        <w:t>бов</w:t>
      </w:r>
      <w:r>
        <w:rPr>
          <w:spacing w:val="-2"/>
        </w:rPr>
        <w:t>а</w:t>
      </w:r>
      <w:r>
        <w:t xml:space="preserve">ния к </w:t>
      </w:r>
      <w:r>
        <w:rPr>
          <w:spacing w:val="-1"/>
        </w:rPr>
        <w:t>ма</w:t>
      </w:r>
      <w:r>
        <w:t>тери</w:t>
      </w:r>
      <w:r>
        <w:rPr>
          <w:spacing w:val="-1"/>
        </w:rPr>
        <w:t>а</w:t>
      </w:r>
      <w:r>
        <w:t>льн</w:t>
      </w:r>
      <w:r>
        <w:rPr>
          <w:spacing w:val="2"/>
        </w:rPr>
        <w:t>о</w:t>
      </w:r>
      <w:r>
        <w:rPr>
          <w:spacing w:val="-1"/>
        </w:rPr>
        <w:t>-</w:t>
      </w:r>
      <w: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-2"/>
        </w:rPr>
        <w:t>н</w:t>
      </w:r>
      <w:r>
        <w:t>и</w:t>
      </w:r>
      <w:r>
        <w:rPr>
          <w:spacing w:val="-1"/>
        </w:rPr>
        <w:t>чес</w:t>
      </w:r>
      <w:r>
        <w:t>ко</w:t>
      </w:r>
      <w:r>
        <w:rPr>
          <w:spacing w:val="1"/>
        </w:rPr>
        <w:t>м</w:t>
      </w:r>
      <w:r>
        <w:t>у</w:t>
      </w:r>
      <w:r>
        <w:rPr>
          <w:spacing w:val="-5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t>нащ</w:t>
      </w:r>
      <w:r>
        <w:rPr>
          <w:spacing w:val="-1"/>
        </w:rPr>
        <w:t>е</w:t>
      </w:r>
      <w:r>
        <w:t>нию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</w:t>
      </w:r>
      <w:r>
        <w:rPr>
          <w:spacing w:val="-2"/>
        </w:rPr>
        <w:t xml:space="preserve"> </w:t>
      </w:r>
      <w:r>
        <w:t>прогр</w:t>
      </w:r>
      <w:r>
        <w:rPr>
          <w:spacing w:val="-1"/>
        </w:rPr>
        <w:t>амм</w:t>
      </w:r>
      <w:r>
        <w:t>ы</w:t>
      </w:r>
    </w:p>
    <w:p w:rsidR="00E87E25" w:rsidRDefault="00E87E25" w:rsidP="00E87E25">
      <w:pPr>
        <w:pStyle w:val="a3"/>
        <w:numPr>
          <w:ilvl w:val="1"/>
          <w:numId w:val="21"/>
        </w:numPr>
        <w:tabs>
          <w:tab w:val="left" w:pos="522"/>
        </w:tabs>
        <w:kinsoku w:val="0"/>
        <w:overflowPunct w:val="0"/>
        <w:spacing w:before="43"/>
        <w:ind w:left="522"/>
      </w:pPr>
      <w:r>
        <w:t>Тр</w:t>
      </w:r>
      <w:r>
        <w:rPr>
          <w:spacing w:val="-2"/>
        </w:rPr>
        <w:t>е</w:t>
      </w:r>
      <w:r>
        <w:t>бов</w:t>
      </w:r>
      <w:r>
        <w:rPr>
          <w:spacing w:val="-2"/>
        </w:rPr>
        <w:t>а</w:t>
      </w:r>
      <w:r>
        <w:t>ния к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rPr>
          <w:spacing w:val="2"/>
        </w:rPr>
        <w:t>б</w:t>
      </w:r>
      <w:r>
        <w:t>но</w:t>
      </w:r>
      <w:r>
        <w:rPr>
          <w:spacing w:val="-1"/>
        </w:rPr>
        <w:t>-ме</w:t>
      </w:r>
      <w:r>
        <w:t>тоди</w:t>
      </w:r>
      <w:r>
        <w:rPr>
          <w:spacing w:val="-1"/>
        </w:rPr>
        <w:t>чес</w:t>
      </w:r>
      <w:r>
        <w:t>ко</w:t>
      </w:r>
      <w:r>
        <w:rPr>
          <w:spacing w:val="3"/>
        </w:rPr>
        <w:t>м</w:t>
      </w:r>
      <w:r>
        <w:t>у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>е</w:t>
      </w:r>
      <w:r>
        <w:rPr>
          <w:spacing w:val="1"/>
        </w:rPr>
        <w:t>с</w:t>
      </w:r>
      <w:r>
        <w:t>п</w:t>
      </w:r>
      <w:r>
        <w:rPr>
          <w:spacing w:val="-1"/>
        </w:rPr>
        <w:t>ече</w:t>
      </w:r>
      <w:r>
        <w:t>нию</w:t>
      </w:r>
      <w:r>
        <w:rPr>
          <w:spacing w:val="3"/>
        </w:rPr>
        <w:t xml:space="preserve"> </w:t>
      </w:r>
      <w:r>
        <w:t>прогр</w:t>
      </w:r>
      <w:r>
        <w:rPr>
          <w:spacing w:val="-1"/>
        </w:rPr>
        <w:t>амм</w:t>
      </w:r>
      <w:r>
        <w:t>ы</w:t>
      </w:r>
    </w:p>
    <w:p w:rsidR="00E87E25" w:rsidRDefault="00E87E25" w:rsidP="00E87E25">
      <w:pPr>
        <w:pStyle w:val="a3"/>
        <w:numPr>
          <w:ilvl w:val="1"/>
          <w:numId w:val="21"/>
        </w:numPr>
        <w:tabs>
          <w:tab w:val="left" w:pos="522"/>
        </w:tabs>
        <w:kinsoku w:val="0"/>
        <w:overflowPunct w:val="0"/>
        <w:spacing w:before="41"/>
        <w:ind w:left="522"/>
      </w:pPr>
      <w:r>
        <w:rPr>
          <w:spacing w:val="-2"/>
        </w:rPr>
        <w:t>е</w:t>
      </w:r>
      <w:r>
        <w:t>бов</w:t>
      </w:r>
      <w:r>
        <w:rPr>
          <w:spacing w:val="-2"/>
        </w:rPr>
        <w:t>а</w:t>
      </w:r>
      <w:r>
        <w:t>ния к 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>ии во</w:t>
      </w:r>
      <w:r>
        <w:rPr>
          <w:spacing w:val="-2"/>
        </w:rPr>
        <w:t>с</w:t>
      </w:r>
      <w:r>
        <w:t>п</w:t>
      </w:r>
      <w:r>
        <w:rPr>
          <w:spacing w:val="-2"/>
        </w:rPr>
        <w:t>и</w:t>
      </w:r>
      <w:r>
        <w:t>тания 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ча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я.</w:t>
      </w:r>
    </w:p>
    <w:p w:rsidR="00E87E25" w:rsidRDefault="00E87E25" w:rsidP="00E87E25">
      <w:pPr>
        <w:pStyle w:val="a3"/>
        <w:numPr>
          <w:ilvl w:val="1"/>
          <w:numId w:val="21"/>
        </w:numPr>
        <w:tabs>
          <w:tab w:val="left" w:pos="522"/>
        </w:tabs>
        <w:kinsoku w:val="0"/>
        <w:overflowPunct w:val="0"/>
        <w:spacing w:before="41"/>
        <w:ind w:left="522"/>
      </w:pPr>
      <w:r>
        <w:t>Тр</w:t>
      </w:r>
      <w:r>
        <w:rPr>
          <w:spacing w:val="-2"/>
        </w:rPr>
        <w:t>е</w:t>
      </w:r>
      <w:r>
        <w:t>бов</w:t>
      </w:r>
      <w:r>
        <w:rPr>
          <w:spacing w:val="-2"/>
        </w:rPr>
        <w:t>а</w:t>
      </w:r>
      <w:r>
        <w:t>ния к к</w:t>
      </w:r>
      <w:r>
        <w:rPr>
          <w:spacing w:val="-1"/>
        </w:rPr>
        <w:t>а</w:t>
      </w:r>
      <w:r>
        <w:t>др</w:t>
      </w:r>
      <w:r>
        <w:rPr>
          <w:spacing w:val="-3"/>
        </w:rPr>
        <w:t>о</w:t>
      </w:r>
      <w:r>
        <w:t>в</w:t>
      </w:r>
      <w:r>
        <w:rPr>
          <w:spacing w:val="-1"/>
        </w:rPr>
        <w:t>ы</w:t>
      </w:r>
      <w:r>
        <w:t>м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ловиям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ции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</w:t>
      </w:r>
      <w:r>
        <w:rPr>
          <w:spacing w:val="-3"/>
        </w:rPr>
        <w:t>о</w:t>
      </w:r>
      <w:r>
        <w:t>й п</w:t>
      </w:r>
      <w:r>
        <w:rPr>
          <w:spacing w:val="-3"/>
        </w:rPr>
        <w:t>р</w:t>
      </w:r>
      <w:r>
        <w:t>огр</w:t>
      </w:r>
      <w:r>
        <w:rPr>
          <w:spacing w:val="-1"/>
        </w:rPr>
        <w:t>амм</w:t>
      </w:r>
      <w:r>
        <w:t>ы</w:t>
      </w:r>
    </w:p>
    <w:p w:rsidR="00E87E25" w:rsidRDefault="00E87E25" w:rsidP="00E87E25">
      <w:pPr>
        <w:pStyle w:val="a3"/>
        <w:numPr>
          <w:ilvl w:val="1"/>
          <w:numId w:val="21"/>
        </w:numPr>
        <w:tabs>
          <w:tab w:val="left" w:pos="522"/>
        </w:tabs>
        <w:kinsoku w:val="0"/>
        <w:overflowPunct w:val="0"/>
        <w:spacing w:before="41"/>
        <w:ind w:left="522"/>
      </w:pPr>
      <w:r>
        <w:rPr>
          <w:spacing w:val="-2"/>
        </w:rPr>
        <w:t>е</w:t>
      </w:r>
      <w:r>
        <w:t>бов</w:t>
      </w:r>
      <w:r>
        <w:rPr>
          <w:spacing w:val="-2"/>
        </w:rPr>
        <w:t>а</w:t>
      </w:r>
      <w:r>
        <w:t>ния к ф</w:t>
      </w:r>
      <w:r>
        <w:rPr>
          <w:spacing w:val="-1"/>
        </w:rPr>
        <w:t>и</w:t>
      </w:r>
      <w:r>
        <w:t>н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ов</w:t>
      </w:r>
      <w:r>
        <w:rPr>
          <w:spacing w:val="-1"/>
        </w:rPr>
        <w:t>ы</w:t>
      </w:r>
      <w:r>
        <w:t>м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3"/>
        </w:rPr>
        <w:t>и</w:t>
      </w:r>
      <w:r>
        <w:t>ям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и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</w:t>
      </w:r>
      <w:r>
        <w:rPr>
          <w:spacing w:val="-2"/>
        </w:rPr>
        <w:t xml:space="preserve"> </w:t>
      </w:r>
      <w:r>
        <w:t>прогр</w:t>
      </w:r>
      <w:r>
        <w:rPr>
          <w:spacing w:val="-1"/>
        </w:rPr>
        <w:t>амм</w:t>
      </w:r>
      <w:r>
        <w:t>ы</w:t>
      </w:r>
    </w:p>
    <w:p w:rsidR="00E87E25" w:rsidRDefault="00E87E25" w:rsidP="00E87E25">
      <w:pPr>
        <w:kinsoku w:val="0"/>
        <w:overflowPunct w:val="0"/>
        <w:spacing w:line="160" w:lineRule="exact"/>
        <w:rPr>
          <w:sz w:val="16"/>
          <w:szCs w:val="16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pStyle w:val="Heading4"/>
        <w:kinsoku w:val="0"/>
        <w:overflowPunct w:val="0"/>
        <w:spacing w:line="275" w:lineRule="auto"/>
        <w:ind w:left="102" w:right="555"/>
        <w:outlineLvl w:val="9"/>
        <w:rPr>
          <w:b w:val="0"/>
          <w:bCs w:val="0"/>
        </w:rPr>
      </w:pPr>
      <w:r>
        <w:rPr>
          <w:spacing w:val="-3"/>
        </w:rPr>
        <w:t>Р</w:t>
      </w:r>
      <w:r>
        <w:t>аздел</w:t>
      </w:r>
      <w:r>
        <w:rPr>
          <w:spacing w:val="-1"/>
        </w:rPr>
        <w:t xml:space="preserve"> </w:t>
      </w:r>
      <w:r>
        <w:t>7. Формирование</w:t>
      </w:r>
      <w:r>
        <w:rPr>
          <w:spacing w:val="-1"/>
        </w:rPr>
        <w:t xml:space="preserve"> </w:t>
      </w:r>
      <w:r>
        <w:t>оц</w:t>
      </w:r>
      <w:r>
        <w:rPr>
          <w:spacing w:val="-1"/>
        </w:rPr>
        <w:t>е</w:t>
      </w:r>
      <w:r>
        <w:t>но</w:t>
      </w:r>
      <w:r>
        <w:rPr>
          <w:spacing w:val="-1"/>
        </w:rPr>
        <w:t>ч</w:t>
      </w:r>
      <w:r>
        <w:t xml:space="preserve">ных </w:t>
      </w:r>
      <w:r>
        <w:rPr>
          <w:spacing w:val="-2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3"/>
        </w:rPr>
        <w:t xml:space="preserve"> </w:t>
      </w:r>
      <w:r>
        <w:t>для п</w:t>
      </w:r>
      <w:r>
        <w:rPr>
          <w:spacing w:val="1"/>
        </w:rPr>
        <w:t>р</w:t>
      </w:r>
      <w:r>
        <w:t>ов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 xml:space="preserve">ния </w:t>
      </w:r>
      <w:r>
        <w:rPr>
          <w:spacing w:val="-2"/>
        </w:rPr>
        <w:t>г</w:t>
      </w:r>
      <w:r>
        <w:t>о</w:t>
      </w:r>
      <w:r>
        <w:rPr>
          <w:spacing w:val="-1"/>
        </w:rPr>
        <w:t>с</w:t>
      </w:r>
      <w:r>
        <w:t>у</w:t>
      </w:r>
      <w:r>
        <w:rPr>
          <w:spacing w:val="-2"/>
        </w:rPr>
        <w:t>д</w:t>
      </w:r>
      <w:r>
        <w:t>ар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нн</w:t>
      </w:r>
      <w:r>
        <w:rPr>
          <w:spacing w:val="-3"/>
        </w:rPr>
        <w:t>о</w:t>
      </w:r>
      <w:r>
        <w:t>й и</w:t>
      </w:r>
      <w:r>
        <w:rPr>
          <w:spacing w:val="1"/>
        </w:rPr>
        <w:t>т</w:t>
      </w:r>
      <w:r>
        <w:t>о</w:t>
      </w:r>
      <w:r>
        <w:rPr>
          <w:spacing w:val="-1"/>
        </w:rPr>
        <w:t>г</w:t>
      </w:r>
      <w:r>
        <w:t xml:space="preserve">овой </w:t>
      </w:r>
      <w:r>
        <w:rPr>
          <w:spacing w:val="-3"/>
        </w:rPr>
        <w:t>а</w:t>
      </w:r>
      <w:r>
        <w:t>т</w:t>
      </w:r>
      <w:r>
        <w:rPr>
          <w:spacing w:val="1"/>
        </w:rPr>
        <w:t>т</w:t>
      </w:r>
      <w:r>
        <w:rPr>
          <w:spacing w:val="-1"/>
        </w:rPr>
        <w:t>ес</w:t>
      </w:r>
      <w:r>
        <w:rPr>
          <w:spacing w:val="1"/>
        </w:rPr>
        <w:t>т</w:t>
      </w:r>
      <w:r>
        <w:t>а</w:t>
      </w:r>
      <w:r>
        <w:rPr>
          <w:spacing w:val="-2"/>
        </w:rPr>
        <w:t>ц</w:t>
      </w:r>
      <w:r>
        <w:t>ии</w:t>
      </w:r>
    </w:p>
    <w:p w:rsidR="00E87E25" w:rsidRDefault="00E87E25" w:rsidP="00E87E25">
      <w:pPr>
        <w:kinsoku w:val="0"/>
        <w:overflowPunct w:val="0"/>
        <w:spacing w:before="37" w:line="634" w:lineRule="exact"/>
        <w:ind w:left="102" w:right="2174"/>
      </w:pPr>
      <w:r>
        <w:rPr>
          <w:b/>
          <w:bCs/>
          <w:spacing w:val="-3"/>
        </w:rPr>
        <w:t>Р</w:t>
      </w:r>
      <w:r>
        <w:rPr>
          <w:b/>
          <w:bCs/>
        </w:rPr>
        <w:t>аздел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8.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3"/>
        </w:rPr>
        <w:t>Р</w:t>
      </w:r>
      <w:r>
        <w:rPr>
          <w:b/>
          <w:bCs/>
          <w:spacing w:val="2"/>
        </w:rPr>
        <w:t>а</w:t>
      </w:r>
      <w:r>
        <w:rPr>
          <w:b/>
          <w:bCs/>
        </w:rPr>
        <w:t>зрабо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ч</w:t>
      </w:r>
      <w:r>
        <w:rPr>
          <w:b/>
          <w:bCs/>
        </w:rPr>
        <w:t>и</w:t>
      </w:r>
      <w:r>
        <w:rPr>
          <w:b/>
          <w:bCs/>
          <w:spacing w:val="-2"/>
        </w:rPr>
        <w:t>к</w:t>
      </w:r>
      <w:r>
        <w:rPr>
          <w:b/>
          <w:bCs/>
        </w:rPr>
        <w:t>и о</w:t>
      </w:r>
      <w:r>
        <w:rPr>
          <w:b/>
          <w:bCs/>
          <w:spacing w:val="-1"/>
        </w:rPr>
        <w:t>с</w:t>
      </w:r>
      <w:r>
        <w:rPr>
          <w:b/>
          <w:bCs/>
        </w:rPr>
        <w:t>новной образов</w:t>
      </w:r>
      <w:r>
        <w:rPr>
          <w:b/>
          <w:bCs/>
          <w:spacing w:val="-3"/>
        </w:rPr>
        <w:t>а</w:t>
      </w:r>
      <w:r>
        <w:rPr>
          <w:b/>
          <w:bCs/>
          <w:spacing w:val="1"/>
        </w:rPr>
        <w:t>т</w:t>
      </w:r>
      <w:r>
        <w:rPr>
          <w:b/>
          <w:bCs/>
          <w:spacing w:val="-4"/>
        </w:rPr>
        <w:t>е</w:t>
      </w:r>
      <w:r>
        <w:rPr>
          <w:b/>
          <w:bCs/>
        </w:rPr>
        <w:t xml:space="preserve">льной </w:t>
      </w:r>
      <w:r>
        <w:rPr>
          <w:b/>
          <w:bCs/>
          <w:spacing w:val="-2"/>
        </w:rPr>
        <w:t>п</w:t>
      </w:r>
      <w:r>
        <w:rPr>
          <w:b/>
          <w:bCs/>
        </w:rPr>
        <w:t>ро</w:t>
      </w:r>
      <w:r>
        <w:rPr>
          <w:b/>
          <w:bCs/>
          <w:spacing w:val="-1"/>
        </w:rPr>
        <w:t>г</w:t>
      </w:r>
      <w:r>
        <w:rPr>
          <w:b/>
          <w:bCs/>
        </w:rPr>
        <w:t>раммы П</w:t>
      </w:r>
      <w:r>
        <w:rPr>
          <w:b/>
          <w:bCs/>
          <w:spacing w:val="-3"/>
        </w:rPr>
        <w:t>Р</w:t>
      </w:r>
      <w:r>
        <w:rPr>
          <w:b/>
          <w:bCs/>
        </w:rPr>
        <w:t>И</w:t>
      </w:r>
      <w:r>
        <w:rPr>
          <w:b/>
          <w:bCs/>
          <w:spacing w:val="1"/>
        </w:rPr>
        <w:t>Л</w:t>
      </w:r>
      <w:r>
        <w:rPr>
          <w:b/>
          <w:bCs/>
        </w:rPr>
        <w:t>О</w:t>
      </w:r>
      <w:r>
        <w:rPr>
          <w:b/>
          <w:bCs/>
          <w:spacing w:val="2"/>
        </w:rPr>
        <w:t>Ж</w:t>
      </w:r>
      <w:r>
        <w:rPr>
          <w:b/>
          <w:bCs/>
          <w:spacing w:val="-2"/>
        </w:rPr>
        <w:t>Е</w:t>
      </w:r>
      <w:r>
        <w:rPr>
          <w:b/>
          <w:bCs/>
        </w:rPr>
        <w:t>НИЯ</w:t>
      </w:r>
    </w:p>
    <w:p w:rsidR="00E87E25" w:rsidRDefault="00E87E25" w:rsidP="00E87E25">
      <w:pPr>
        <w:pStyle w:val="a3"/>
        <w:kinsoku w:val="0"/>
        <w:overflowPunct w:val="0"/>
        <w:spacing w:line="242" w:lineRule="exact"/>
        <w:ind w:left="102"/>
      </w:pPr>
      <w:r>
        <w:t>Прилож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1. Уч</w:t>
      </w:r>
      <w:r>
        <w:rPr>
          <w:spacing w:val="-2"/>
        </w:rPr>
        <w:t>е</w:t>
      </w:r>
      <w:r>
        <w:t>б</w:t>
      </w:r>
      <w:r>
        <w:rPr>
          <w:spacing w:val="1"/>
        </w:rPr>
        <w:t>н</w:t>
      </w:r>
      <w:r>
        <w:t>ый пл</w:t>
      </w:r>
      <w:r>
        <w:rPr>
          <w:spacing w:val="-1"/>
        </w:rPr>
        <w:t>а</w:t>
      </w:r>
      <w:r>
        <w:t>н</w:t>
      </w:r>
      <w:r>
        <w:rPr>
          <w:spacing w:val="-2"/>
        </w:rPr>
        <w:t xml:space="preserve"> </w:t>
      </w:r>
      <w:r>
        <w:t>и к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t>нд</w:t>
      </w:r>
      <w:r>
        <w:rPr>
          <w:spacing w:val="-1"/>
        </w:rPr>
        <w:t>а</w:t>
      </w:r>
      <w:r>
        <w:t>рный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t>ый г</w:t>
      </w:r>
      <w:r>
        <w:rPr>
          <w:spacing w:val="4"/>
        </w:rPr>
        <w:t>р</w:t>
      </w:r>
      <w:r>
        <w:rPr>
          <w:spacing w:val="-1"/>
        </w:rPr>
        <w:t>а</w:t>
      </w:r>
      <w:r>
        <w:t>ф</w:t>
      </w:r>
      <w:r>
        <w:rPr>
          <w:spacing w:val="1"/>
        </w:rPr>
        <w:t>и</w:t>
      </w:r>
      <w:r>
        <w:t>к</w:t>
      </w:r>
    </w:p>
    <w:p w:rsidR="00E87E25" w:rsidRDefault="00E87E25" w:rsidP="00E87E25">
      <w:pPr>
        <w:pStyle w:val="a3"/>
        <w:kinsoku w:val="0"/>
        <w:overflowPunct w:val="0"/>
        <w:spacing w:before="44"/>
        <w:ind w:left="102"/>
      </w:pPr>
      <w:r>
        <w:t>Прилож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2. 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а</w:t>
      </w:r>
      <w:r>
        <w:t>я прогр</w:t>
      </w:r>
      <w:r>
        <w:rPr>
          <w:spacing w:val="-1"/>
        </w:rPr>
        <w:t>амм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>о</w:t>
      </w:r>
      <w:r>
        <w:rPr>
          <w:spacing w:val="-1"/>
        </w:rPr>
        <w:t>с</w:t>
      </w:r>
      <w:r>
        <w:t>питания</w:t>
      </w:r>
      <w:r>
        <w:rPr>
          <w:spacing w:val="-3"/>
        </w:rPr>
        <w:t xml:space="preserve"> </w:t>
      </w:r>
      <w:r>
        <w:t>и к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t>нд</w:t>
      </w:r>
      <w:r>
        <w:rPr>
          <w:spacing w:val="-1"/>
        </w:rPr>
        <w:t>а</w:t>
      </w:r>
      <w:r>
        <w:t>рный</w:t>
      </w:r>
      <w:r>
        <w:rPr>
          <w:spacing w:val="-2"/>
        </w:rPr>
        <w:t xml:space="preserve"> </w:t>
      </w:r>
      <w:r>
        <w:t>пл</w:t>
      </w:r>
      <w:r>
        <w:rPr>
          <w:spacing w:val="-1"/>
        </w:rPr>
        <w:t>а</w:t>
      </w:r>
      <w:r>
        <w:t>н в</w:t>
      </w:r>
      <w:r>
        <w:rPr>
          <w:spacing w:val="-3"/>
        </w:rPr>
        <w:t>о</w:t>
      </w:r>
      <w:r>
        <w:rPr>
          <w:spacing w:val="-1"/>
        </w:rPr>
        <w:t>с</w:t>
      </w:r>
      <w:r>
        <w:t>питатель</w:t>
      </w:r>
      <w:r>
        <w:rPr>
          <w:spacing w:val="1"/>
        </w:rPr>
        <w:t>н</w:t>
      </w:r>
      <w:r>
        <w:rPr>
          <w:spacing w:val="-3"/>
        </w:rPr>
        <w:t>о</w:t>
      </w:r>
      <w:r>
        <w:t>й р</w:t>
      </w:r>
      <w:r>
        <w:rPr>
          <w:spacing w:val="-1"/>
        </w:rPr>
        <w:t>а</w:t>
      </w:r>
      <w:r>
        <w:t>боты</w:t>
      </w:r>
    </w:p>
    <w:p w:rsidR="00E87E25" w:rsidRDefault="00E87E25" w:rsidP="00E87E25">
      <w:pPr>
        <w:pStyle w:val="a3"/>
        <w:kinsoku w:val="0"/>
        <w:overflowPunct w:val="0"/>
        <w:ind w:left="102" w:right="3198"/>
      </w:pPr>
      <w:r>
        <w:t>Прилож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3. Ко</w:t>
      </w:r>
      <w:r>
        <w:rPr>
          <w:spacing w:val="-1"/>
        </w:rPr>
        <w:t>м</w:t>
      </w:r>
      <w:r>
        <w:t>пл</w:t>
      </w:r>
      <w:r>
        <w:rPr>
          <w:spacing w:val="-4"/>
        </w:rPr>
        <w:t>е</w:t>
      </w:r>
      <w:r>
        <w:t>кт рабо</w:t>
      </w:r>
      <w:r>
        <w:rPr>
          <w:spacing w:val="-1"/>
        </w:rPr>
        <w:t>ч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t>прогр</w:t>
      </w:r>
      <w:r>
        <w:rPr>
          <w:spacing w:val="-1"/>
        </w:rPr>
        <w:t>ам</w:t>
      </w:r>
      <w:r>
        <w:t>м Прилож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4. Ко</w:t>
      </w:r>
      <w:r>
        <w:rPr>
          <w:spacing w:val="-1"/>
        </w:rPr>
        <w:t>м</w:t>
      </w:r>
      <w:r>
        <w:t>пл</w:t>
      </w:r>
      <w:r>
        <w:rPr>
          <w:spacing w:val="-4"/>
        </w:rPr>
        <w:t>е</w:t>
      </w:r>
      <w:r>
        <w:t xml:space="preserve">кт фондов </w:t>
      </w:r>
      <w:r>
        <w:rPr>
          <w:spacing w:val="-3"/>
        </w:rPr>
        <w:t>о</w:t>
      </w:r>
      <w:r>
        <w:t>ц</w:t>
      </w:r>
      <w:r>
        <w:rPr>
          <w:spacing w:val="-1"/>
        </w:rPr>
        <w:t>е</w:t>
      </w:r>
      <w:r>
        <w:t>но</w:t>
      </w:r>
      <w:r>
        <w:rPr>
          <w:spacing w:val="-1"/>
        </w:rPr>
        <w:t>ч</w:t>
      </w:r>
      <w:r>
        <w:t>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 Прилож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 xml:space="preserve">5. </w:t>
      </w:r>
      <w:r>
        <w:rPr>
          <w:spacing w:val="-1"/>
        </w:rPr>
        <w:t>П</w:t>
      </w:r>
      <w:r>
        <w:t>ро</w:t>
      </w:r>
      <w:r>
        <w:rPr>
          <w:spacing w:val="-1"/>
        </w:rPr>
        <w:t>е</w:t>
      </w:r>
      <w:r>
        <w:t>кт</w:t>
      </w:r>
      <w:r>
        <w:rPr>
          <w:spacing w:val="-2"/>
        </w:rPr>
        <w:t xml:space="preserve"> </w:t>
      </w:r>
      <w:r>
        <w:rPr>
          <w:spacing w:val="2"/>
        </w:rPr>
        <w:t>п</w:t>
      </w:r>
      <w:r>
        <w:t>рогр</w:t>
      </w:r>
      <w:r>
        <w:rPr>
          <w:spacing w:val="-1"/>
        </w:rPr>
        <w:t>амм</w:t>
      </w:r>
      <w:r>
        <w:t>ы</w:t>
      </w:r>
      <w:r>
        <w:rPr>
          <w:spacing w:val="-1"/>
        </w:rPr>
        <w:t xml:space="preserve"> </w:t>
      </w:r>
      <w:r>
        <w:t>ГИА</w:t>
      </w:r>
    </w:p>
    <w:p w:rsidR="00E87E25" w:rsidRDefault="00E87E25" w:rsidP="00E87E25">
      <w:pPr>
        <w:pStyle w:val="a3"/>
        <w:kinsoku w:val="0"/>
        <w:overflowPunct w:val="0"/>
        <w:ind w:left="102" w:right="216"/>
      </w:pPr>
      <w:r>
        <w:t>Прилож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6. Ко</w:t>
      </w:r>
      <w:r>
        <w:rPr>
          <w:spacing w:val="-1"/>
        </w:rPr>
        <w:t>м</w:t>
      </w:r>
      <w:r>
        <w:t>пл</w:t>
      </w:r>
      <w:r>
        <w:rPr>
          <w:spacing w:val="-4"/>
        </w:rPr>
        <w:t>е</w:t>
      </w:r>
      <w:r>
        <w:t>кт м</w:t>
      </w:r>
      <w:r>
        <w:rPr>
          <w:spacing w:val="-1"/>
        </w:rPr>
        <w:t>е</w:t>
      </w:r>
      <w:r>
        <w:t>тоди</w:t>
      </w:r>
      <w:r>
        <w:rPr>
          <w:spacing w:val="-1"/>
        </w:rPr>
        <w:t>чес</w:t>
      </w:r>
      <w:r>
        <w:t>к</w:t>
      </w:r>
      <w:r>
        <w:rPr>
          <w:spacing w:val="-2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rPr>
          <w:spacing w:val="7"/>
        </w:rPr>
        <w:t>н</w:t>
      </w:r>
      <w:r>
        <w:t xml:space="preserve">ий по </w:t>
      </w:r>
      <w:r>
        <w:rPr>
          <w:spacing w:val="-3"/>
        </w:rPr>
        <w:t>в</w:t>
      </w:r>
      <w:r>
        <w:t>н</w:t>
      </w:r>
      <w:r>
        <w:rPr>
          <w:spacing w:val="-1"/>
        </w:rPr>
        <w:t>е</w:t>
      </w:r>
      <w:r>
        <w:rPr>
          <w:spacing w:val="1"/>
        </w:rPr>
        <w:t>а</w:t>
      </w:r>
      <w:r>
        <w:rPr>
          <w:spacing w:val="-5"/>
        </w:rPr>
        <w:t>у</w:t>
      </w:r>
      <w:r>
        <w:t>д</w:t>
      </w:r>
      <w:r>
        <w:rPr>
          <w:spacing w:val="1"/>
        </w:rPr>
        <w:t>и</w:t>
      </w:r>
      <w:r>
        <w:t>тор</w:t>
      </w:r>
      <w:r>
        <w:rPr>
          <w:spacing w:val="1"/>
        </w:rPr>
        <w:t>н</w:t>
      </w:r>
      <w:r>
        <w:t xml:space="preserve">ой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t>тоя</w:t>
      </w:r>
      <w:r>
        <w:rPr>
          <w:spacing w:val="1"/>
        </w:rPr>
        <w:t>т</w:t>
      </w:r>
      <w:r>
        <w:rPr>
          <w:spacing w:val="-1"/>
        </w:rPr>
        <w:t>е</w:t>
      </w:r>
      <w:r>
        <w:t>льной р</w:t>
      </w:r>
      <w:r>
        <w:rPr>
          <w:spacing w:val="-1"/>
        </w:rPr>
        <w:t>а</w:t>
      </w:r>
      <w:r>
        <w:t>боте</w:t>
      </w:r>
    </w:p>
    <w:p w:rsidR="00E87E25" w:rsidRDefault="00E87E25" w:rsidP="00E87E25">
      <w:pPr>
        <w:pStyle w:val="a3"/>
        <w:kinsoku w:val="0"/>
        <w:overflowPunct w:val="0"/>
        <w:ind w:left="102" w:right="216"/>
        <w:sectPr w:rsidR="00E87E25">
          <w:pgSz w:w="11907" w:h="16840"/>
          <w:pgMar w:top="1060" w:right="1180" w:bottom="280" w:left="1600" w:header="720" w:footer="720" w:gutter="0"/>
          <w:cols w:space="720" w:equalWidth="0">
            <w:col w:w="9127"/>
          </w:cols>
          <w:noEndnote/>
        </w:sectPr>
      </w:pPr>
    </w:p>
    <w:p w:rsidR="00E87E25" w:rsidRDefault="00E87E25" w:rsidP="00E87E25">
      <w:pPr>
        <w:pStyle w:val="Heading4"/>
        <w:kinsoku w:val="0"/>
        <w:overflowPunct w:val="0"/>
        <w:spacing w:before="73"/>
        <w:ind w:left="810"/>
        <w:outlineLvl w:val="9"/>
        <w:rPr>
          <w:b w:val="0"/>
          <w:bCs w:val="0"/>
        </w:rPr>
      </w:pPr>
      <w:r>
        <w:rPr>
          <w:spacing w:val="-3"/>
        </w:rPr>
        <w:lastRenderedPageBreak/>
        <w:t>Р</w:t>
      </w:r>
      <w:r>
        <w:t>аздел</w:t>
      </w:r>
      <w:r>
        <w:rPr>
          <w:spacing w:val="-1"/>
        </w:rPr>
        <w:t xml:space="preserve"> </w:t>
      </w:r>
      <w:r>
        <w:t>1. О</w:t>
      </w:r>
      <w:r>
        <w:rPr>
          <w:spacing w:val="5"/>
        </w:rPr>
        <w:t>б</w:t>
      </w:r>
      <w:r>
        <w:rPr>
          <w:spacing w:val="-6"/>
        </w:rPr>
        <w:t>щ</w:t>
      </w:r>
      <w:r>
        <w:rPr>
          <w:spacing w:val="3"/>
        </w:rPr>
        <w:t>и</w:t>
      </w:r>
      <w:r>
        <w:t>е</w:t>
      </w:r>
      <w:r>
        <w:rPr>
          <w:spacing w:val="-1"/>
        </w:rPr>
        <w:t xml:space="preserve"> </w:t>
      </w:r>
      <w:r>
        <w:t>поло</w:t>
      </w:r>
      <w:r>
        <w:rPr>
          <w:spacing w:val="-2"/>
        </w:rPr>
        <w:t>ж</w:t>
      </w:r>
      <w:r>
        <w:rPr>
          <w:spacing w:val="-1"/>
        </w:rPr>
        <w:t>е</w:t>
      </w:r>
      <w:r>
        <w:t>ния</w:t>
      </w: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:rsidR="00E87E25" w:rsidRDefault="00E87E25" w:rsidP="00E87E25">
      <w:pPr>
        <w:pStyle w:val="a3"/>
        <w:numPr>
          <w:ilvl w:val="1"/>
          <w:numId w:val="20"/>
        </w:numPr>
        <w:tabs>
          <w:tab w:val="left" w:pos="1407"/>
        </w:tabs>
        <w:kinsoku w:val="0"/>
        <w:overflowPunct w:val="0"/>
        <w:ind w:left="102" w:right="106" w:firstLine="707"/>
        <w:jc w:val="both"/>
      </w:pPr>
      <w:r>
        <w:t>Н</w:t>
      </w:r>
      <w:r>
        <w:rPr>
          <w:spacing w:val="-2"/>
        </w:rPr>
        <w:t>а</w:t>
      </w:r>
      <w:r>
        <w:rPr>
          <w:spacing w:val="-1"/>
        </w:rPr>
        <w:t>с</w:t>
      </w:r>
      <w:r>
        <w:t>тоящ</w:t>
      </w:r>
      <w:r>
        <w:rPr>
          <w:spacing w:val="-1"/>
        </w:rPr>
        <w:t>а</w:t>
      </w:r>
      <w:r>
        <w:t>я</w:t>
      </w:r>
      <w:r>
        <w:rPr>
          <w:spacing w:val="57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t>новн</w:t>
      </w:r>
      <w:r>
        <w:rPr>
          <w:spacing w:val="-1"/>
        </w:rPr>
        <w:t>а</w:t>
      </w:r>
      <w:r>
        <w:t>я</w:t>
      </w:r>
      <w:r>
        <w:rPr>
          <w:spacing w:val="57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</w:t>
      </w:r>
      <w:r>
        <w:rPr>
          <w:spacing w:val="-1"/>
        </w:rPr>
        <w:t>а</w:t>
      </w:r>
      <w:r>
        <w:t>я</w:t>
      </w:r>
      <w:r>
        <w:rPr>
          <w:spacing w:val="57"/>
        </w:rPr>
        <w:t xml:space="preserve"> </w:t>
      </w:r>
      <w:r>
        <w:t>прогр</w:t>
      </w:r>
      <w:r>
        <w:rPr>
          <w:spacing w:val="-1"/>
        </w:rPr>
        <w:t>амм</w:t>
      </w:r>
      <w:r>
        <w:t>а</w:t>
      </w:r>
      <w:r>
        <w:rPr>
          <w:spacing w:val="1"/>
        </w:rPr>
        <w:t xml:space="preserve"> </w:t>
      </w:r>
      <w:r>
        <w:t>профес</w:t>
      </w:r>
      <w:r>
        <w:rPr>
          <w:spacing w:val="1"/>
        </w:rPr>
        <w:t>с</w:t>
      </w:r>
      <w:r>
        <w:t>ии</w:t>
      </w:r>
      <w:r>
        <w:rPr>
          <w:spacing w:val="59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го 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льного</w:t>
      </w:r>
      <w:r>
        <w:rPr>
          <w:spacing w:val="2"/>
        </w:rPr>
        <w:t xml:space="preserve"> </w:t>
      </w:r>
      <w:r>
        <w:rPr>
          <w:spacing w:val="-3"/>
        </w:rPr>
        <w:t>о</w:t>
      </w:r>
      <w: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</w:t>
      </w:r>
      <w:r>
        <w:rPr>
          <w:spacing w:val="5"/>
        </w:rPr>
        <w:t xml:space="preserve"> </w:t>
      </w:r>
      <w:r>
        <w:t>09.01.03</w:t>
      </w:r>
      <w:r>
        <w:rPr>
          <w:spacing w:val="4"/>
        </w:rPr>
        <w:t xml:space="preserve"> </w:t>
      </w:r>
      <w:r>
        <w:rPr>
          <w:spacing w:val="-8"/>
        </w:rPr>
        <w:t>«</w:t>
      </w:r>
      <w:r>
        <w:t>Оп</w:t>
      </w:r>
      <w:r>
        <w:rPr>
          <w:spacing w:val="1"/>
        </w:rPr>
        <w:t>е</w:t>
      </w:r>
      <w:r>
        <w:t>р</w:t>
      </w:r>
      <w:r>
        <w:rPr>
          <w:spacing w:val="-1"/>
        </w:rPr>
        <w:t>а</w:t>
      </w:r>
      <w:r>
        <w:t>тор</w:t>
      </w:r>
      <w:r>
        <w:rPr>
          <w:spacing w:val="2"/>
        </w:rPr>
        <w:t xml:space="preserve"> </w:t>
      </w:r>
      <w:r>
        <w:t>информ</w:t>
      </w:r>
      <w:r>
        <w:rPr>
          <w:spacing w:val="-2"/>
        </w:rPr>
        <w:t>ац</w:t>
      </w:r>
      <w:r>
        <w:t>ио</w:t>
      </w:r>
      <w:r>
        <w:rPr>
          <w:spacing w:val="-2"/>
        </w:rPr>
        <w:t>н</w:t>
      </w:r>
      <w:r>
        <w:t>н</w:t>
      </w:r>
      <w:r>
        <w:rPr>
          <w:spacing w:val="-3"/>
        </w:rPr>
        <w:t>ы</w:t>
      </w:r>
      <w:r>
        <w:t>х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тем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6"/>
        </w:rPr>
        <w:t>в</w:t>
      </w:r>
      <w:r>
        <w:t>» (д</w:t>
      </w:r>
      <w:r>
        <w:rPr>
          <w:spacing w:val="-2"/>
        </w:rPr>
        <w:t>а</w:t>
      </w:r>
      <w:r>
        <w:t>л</w:t>
      </w:r>
      <w:r>
        <w:rPr>
          <w:spacing w:val="-1"/>
        </w:rPr>
        <w:t>е</w:t>
      </w:r>
      <w:r>
        <w:t>е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</w:t>
      </w:r>
      <w:r>
        <w:rPr>
          <w:spacing w:val="-1"/>
        </w:rPr>
        <w:t>О</w:t>
      </w:r>
      <w:r>
        <w:t>П</w:t>
      </w:r>
      <w:r>
        <w:rPr>
          <w:spacing w:val="42"/>
        </w:rPr>
        <w:t xml:space="preserve"> </w:t>
      </w:r>
      <w:r>
        <w:t>СП</w:t>
      </w:r>
      <w:r>
        <w:rPr>
          <w:spacing w:val="-1"/>
        </w:rPr>
        <w:t>О</w:t>
      </w:r>
      <w:r>
        <w:t>,</w:t>
      </w:r>
      <w:r>
        <w:rPr>
          <w:spacing w:val="42"/>
        </w:rPr>
        <w:t xml:space="preserve"> </w:t>
      </w:r>
      <w:r>
        <w:rPr>
          <w:spacing w:val="3"/>
        </w:rPr>
        <w:t>п</w:t>
      </w:r>
      <w:r>
        <w:t>рогр</w:t>
      </w:r>
      <w:r>
        <w:rPr>
          <w:spacing w:val="-1"/>
        </w:rPr>
        <w:t>амм</w:t>
      </w:r>
      <w:r>
        <w:rPr>
          <w:spacing w:val="1"/>
        </w:rPr>
        <w:t>а</w:t>
      </w:r>
      <w:r>
        <w:t>)</w:t>
      </w:r>
      <w:r>
        <w:rPr>
          <w:spacing w:val="42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2"/>
        </w:rPr>
        <w:t>р</w:t>
      </w:r>
      <w:r>
        <w:rPr>
          <w:spacing w:val="-1"/>
        </w:rPr>
        <w:t>а</w:t>
      </w:r>
      <w:r>
        <w:t>бот</w:t>
      </w:r>
      <w:r>
        <w:rPr>
          <w:spacing w:val="-1"/>
        </w:rPr>
        <w:t>а</w:t>
      </w:r>
      <w:r>
        <w:t>на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</w:t>
      </w:r>
      <w:r>
        <w:rPr>
          <w:spacing w:val="-1"/>
        </w:rPr>
        <w:t>с</w:t>
      </w:r>
      <w:r>
        <w:t>нове</w:t>
      </w:r>
      <w:r>
        <w:rPr>
          <w:spacing w:val="41"/>
        </w:rPr>
        <w:t xml:space="preserve"> </w:t>
      </w:r>
      <w:r>
        <w:t>фед</w:t>
      </w:r>
      <w:r>
        <w:rPr>
          <w:spacing w:val="-2"/>
        </w:rPr>
        <w:t>е</w:t>
      </w:r>
      <w:r>
        <w:t>р</w:t>
      </w:r>
      <w:r>
        <w:rPr>
          <w:spacing w:val="-1"/>
        </w:rPr>
        <w:t>а</w:t>
      </w:r>
      <w:r>
        <w:t>льного</w:t>
      </w:r>
      <w:r>
        <w:rPr>
          <w:spacing w:val="42"/>
        </w:rPr>
        <w:t xml:space="preserve"> </w:t>
      </w:r>
      <w:r>
        <w:t>го</w:t>
      </w:r>
      <w:r>
        <w:rPr>
          <w:spacing w:val="1"/>
        </w:rPr>
        <w:t>с</w:t>
      </w:r>
      <w:r>
        <w:rPr>
          <w:spacing w:val="-5"/>
        </w:rPr>
        <w:t>у</w:t>
      </w:r>
      <w:r>
        <w:t>д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нного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 xml:space="preserve">тельного </w:t>
      </w:r>
      <w:r>
        <w:rPr>
          <w:spacing w:val="45"/>
        </w:rPr>
        <w:t xml:space="preserve"> </w:t>
      </w:r>
      <w:r>
        <w:rPr>
          <w:spacing w:val="-1"/>
        </w:rPr>
        <w:t>с</w:t>
      </w:r>
      <w:r>
        <w:t>та</w:t>
      </w:r>
      <w:r>
        <w:rPr>
          <w:spacing w:val="-2"/>
        </w:rPr>
        <w:t>н</w:t>
      </w:r>
      <w:r>
        <w:t>д</w:t>
      </w:r>
      <w:r>
        <w:rPr>
          <w:spacing w:val="-1"/>
        </w:rPr>
        <w:t>а</w:t>
      </w:r>
      <w:r>
        <w:t xml:space="preserve">рта </w:t>
      </w:r>
      <w:r>
        <w:rPr>
          <w:spacing w:val="45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 xml:space="preserve">го </w:t>
      </w:r>
      <w:r>
        <w:rPr>
          <w:spacing w:val="45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 xml:space="preserve">льного </w:t>
      </w:r>
      <w:r>
        <w:rPr>
          <w:spacing w:val="45"/>
        </w:rPr>
        <w:t xml:space="preserve"> </w:t>
      </w:r>
      <w:r>
        <w:t>обр</w:t>
      </w:r>
      <w:r>
        <w:rPr>
          <w:spacing w:val="-1"/>
        </w:rPr>
        <w:t>а</w:t>
      </w:r>
      <w:r>
        <w:t>зо</w:t>
      </w:r>
      <w:r>
        <w:rPr>
          <w:spacing w:val="-3"/>
        </w:rPr>
        <w:t>в</w:t>
      </w:r>
      <w:r>
        <w:rPr>
          <w:spacing w:val="-1"/>
        </w:rPr>
        <w:t>а</w:t>
      </w:r>
      <w:r>
        <w:t xml:space="preserve">ния </w:t>
      </w:r>
      <w:r>
        <w:rPr>
          <w:spacing w:val="42"/>
        </w:rPr>
        <w:t xml:space="preserve"> </w:t>
      </w:r>
      <w:r>
        <w:t xml:space="preserve">по </w:t>
      </w:r>
      <w:r>
        <w:rPr>
          <w:spacing w:val="51"/>
        </w:rPr>
        <w:t xml:space="preserve"> </w:t>
      </w:r>
      <w:r>
        <w:t>пр</w:t>
      </w:r>
      <w:r>
        <w:rPr>
          <w:spacing w:val="-3"/>
        </w:rPr>
        <w:t>о</w:t>
      </w:r>
      <w:r>
        <w:t>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ии</w:t>
      </w:r>
    </w:p>
    <w:p w:rsidR="00E87E25" w:rsidRDefault="00E87E25" w:rsidP="00E87E25">
      <w:pPr>
        <w:pStyle w:val="a3"/>
        <w:numPr>
          <w:ilvl w:val="2"/>
          <w:numId w:val="19"/>
        </w:numPr>
        <w:tabs>
          <w:tab w:val="left" w:pos="1109"/>
        </w:tabs>
        <w:kinsoku w:val="0"/>
        <w:overflowPunct w:val="0"/>
        <w:ind w:left="102" w:right="106" w:firstLine="0"/>
        <w:jc w:val="both"/>
      </w:pPr>
      <w:r>
        <w:rPr>
          <w:spacing w:val="-8"/>
        </w:rPr>
        <w:t>«</w:t>
      </w:r>
      <w:r>
        <w:t>Оп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-1"/>
        </w:rPr>
        <w:t>а</w:t>
      </w:r>
      <w:r>
        <w:t>тор</w:t>
      </w:r>
      <w:r>
        <w:rPr>
          <w:spacing w:val="43"/>
        </w:rPr>
        <w:t xml:space="preserve"> </w:t>
      </w:r>
      <w:r>
        <w:t>информ</w:t>
      </w:r>
      <w:r>
        <w:rPr>
          <w:spacing w:val="-2"/>
        </w:rPr>
        <w:t>а</w:t>
      </w:r>
      <w:r>
        <w:t>цио</w:t>
      </w:r>
      <w:r>
        <w:rPr>
          <w:spacing w:val="-2"/>
        </w:rPr>
        <w:t>н</w:t>
      </w:r>
      <w:r>
        <w:t>н</w:t>
      </w:r>
      <w:r>
        <w:rPr>
          <w:spacing w:val="-3"/>
        </w:rPr>
        <w:t>ы</w:t>
      </w:r>
      <w:r>
        <w:t>х</w:t>
      </w:r>
      <w:r>
        <w:rPr>
          <w:spacing w:val="45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тем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с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t>о</w:t>
      </w:r>
      <w:r>
        <w:rPr>
          <w:spacing w:val="4"/>
        </w:rPr>
        <w:t>в</w:t>
      </w:r>
      <w:r>
        <w:rPr>
          <w:spacing w:val="-3"/>
        </w:rPr>
        <w:t>»</w:t>
      </w:r>
      <w:r>
        <w:t>,</w:t>
      </w:r>
      <w:r>
        <w:rPr>
          <w:spacing w:val="49"/>
        </w:rPr>
        <w:t xml:space="preserve"> </w:t>
      </w:r>
      <w:r>
        <w:rPr>
          <w:spacing w:val="-5"/>
        </w:rPr>
        <w:t>у</w:t>
      </w:r>
      <w: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rPr>
          <w:spacing w:val="2"/>
        </w:rPr>
        <w:t>р</w:t>
      </w:r>
      <w:r>
        <w:t>жд</w:t>
      </w:r>
      <w:r>
        <w:rPr>
          <w:spacing w:val="-1"/>
        </w:rPr>
        <w:t>е</w:t>
      </w:r>
      <w:r>
        <w:t>нного</w:t>
      </w:r>
      <w:r>
        <w:rPr>
          <w:spacing w:val="42"/>
        </w:rPr>
        <w:t xml:space="preserve"> </w:t>
      </w:r>
      <w:r>
        <w:t>п</w:t>
      </w:r>
      <w:r>
        <w:rPr>
          <w:spacing w:val="-3"/>
        </w:rPr>
        <w:t>р</w:t>
      </w:r>
      <w:r>
        <w:t>ик</w:t>
      </w:r>
      <w:r>
        <w:rPr>
          <w:spacing w:val="-1"/>
        </w:rPr>
        <w:t>а</w:t>
      </w:r>
      <w:r>
        <w:t>з</w:t>
      </w:r>
      <w:r>
        <w:rPr>
          <w:spacing w:val="-3"/>
        </w:rPr>
        <w:t>о</w:t>
      </w:r>
      <w:r>
        <w:t>м М</w:t>
      </w:r>
      <w:r>
        <w:rPr>
          <w:spacing w:val="1"/>
        </w:rPr>
        <w:t>и</w:t>
      </w:r>
      <w:r>
        <w:rPr>
          <w:spacing w:val="-2"/>
        </w:rPr>
        <w:t>н</w:t>
      </w:r>
      <w:r>
        <w:t>и</w:t>
      </w:r>
      <w:r>
        <w:rPr>
          <w:spacing w:val="-1"/>
        </w:rPr>
        <w:t>с</w:t>
      </w:r>
      <w:r>
        <w:t>тер</w:t>
      </w:r>
      <w:r>
        <w:rPr>
          <w:spacing w:val="-2"/>
        </w:rPr>
        <w:t>с</w:t>
      </w:r>
      <w:r>
        <w:t>тва</w:t>
      </w:r>
      <w:r>
        <w:rPr>
          <w:spacing w:val="8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</w:t>
      </w:r>
      <w:r>
        <w:rPr>
          <w:spacing w:val="1"/>
        </w:rPr>
        <w:t>а</w:t>
      </w:r>
      <w:r>
        <w:rPr>
          <w:spacing w:val="-8"/>
        </w:rPr>
        <w:t>у</w:t>
      </w:r>
      <w:r>
        <w:t>ки</w:t>
      </w:r>
      <w:r>
        <w:rPr>
          <w:spacing w:val="10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11</w:t>
      </w:r>
      <w:r>
        <w:rPr>
          <w:spacing w:val="7"/>
        </w:rPr>
        <w:t xml:space="preserve"> </w:t>
      </w:r>
      <w:r>
        <w:rPr>
          <w:spacing w:val="-2"/>
        </w:rPr>
        <w:t>н</w:t>
      </w:r>
      <w:r>
        <w:t>оября</w:t>
      </w:r>
      <w:r>
        <w:rPr>
          <w:spacing w:val="9"/>
        </w:rPr>
        <w:t xml:space="preserve"> </w:t>
      </w:r>
      <w:r>
        <w:t>2022</w:t>
      </w:r>
      <w:r>
        <w:rPr>
          <w:spacing w:val="9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rPr>
          <w:spacing w:val="-3"/>
        </w:rPr>
        <w:t>9</w:t>
      </w:r>
      <w:r>
        <w:t>74</w:t>
      </w:r>
      <w:r>
        <w:rPr>
          <w:spacing w:val="9"/>
        </w:rPr>
        <w:t xml:space="preserve"> </w:t>
      </w:r>
      <w:r>
        <w:t>(зар</w:t>
      </w:r>
      <w:r>
        <w:rPr>
          <w:spacing w:val="-2"/>
        </w:rPr>
        <w:t>е</w:t>
      </w:r>
      <w:r>
        <w:t>ги</w:t>
      </w:r>
      <w:r>
        <w:rPr>
          <w:spacing w:val="-1"/>
        </w:rPr>
        <w:t>с</w:t>
      </w:r>
      <w:r>
        <w:t>тр</w:t>
      </w:r>
      <w:r>
        <w:rPr>
          <w:spacing w:val="1"/>
        </w:rPr>
        <w:t>и</w:t>
      </w:r>
      <w:r>
        <w:t>ров</w:t>
      </w:r>
      <w:r>
        <w:rPr>
          <w:spacing w:val="-2"/>
        </w:rPr>
        <w:t>а</w:t>
      </w:r>
      <w:r>
        <w:t>н М</w:t>
      </w:r>
      <w:r>
        <w:rPr>
          <w:spacing w:val="1"/>
        </w:rPr>
        <w:t>и</w:t>
      </w:r>
      <w:r>
        <w:rPr>
          <w:spacing w:val="-2"/>
        </w:rPr>
        <w:t>н</w:t>
      </w:r>
      <w:r>
        <w:t>и</w:t>
      </w:r>
      <w:r>
        <w:rPr>
          <w:spacing w:val="-1"/>
        </w:rPr>
        <w:t>с</w:t>
      </w:r>
      <w:r>
        <w:t>тер</w:t>
      </w:r>
      <w:r>
        <w:rPr>
          <w:spacing w:val="-2"/>
        </w:rPr>
        <w:t>с</w:t>
      </w:r>
      <w:r>
        <w:t>твом</w:t>
      </w:r>
      <w:r>
        <w:rPr>
          <w:spacing w:val="54"/>
        </w:rPr>
        <w:t xml:space="preserve"> </w:t>
      </w:r>
      <w:r>
        <w:t>ю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ции</w:t>
      </w:r>
      <w:r>
        <w:rPr>
          <w:spacing w:val="55"/>
        </w:rPr>
        <w:t xml:space="preserve"> </w:t>
      </w:r>
      <w:r>
        <w:t>Ро</w:t>
      </w:r>
      <w:r>
        <w:rPr>
          <w:spacing w:val="-1"/>
        </w:rPr>
        <w:t>сс</w:t>
      </w:r>
      <w:r>
        <w:t>ий</w:t>
      </w:r>
      <w:r>
        <w:rPr>
          <w:spacing w:val="-1"/>
        </w:rPr>
        <w:t>с</w:t>
      </w:r>
      <w:r>
        <w:t>к</w:t>
      </w:r>
      <w:r>
        <w:rPr>
          <w:spacing w:val="-3"/>
        </w:rPr>
        <w:t>о</w:t>
      </w:r>
      <w:r>
        <w:t>й</w:t>
      </w:r>
      <w:r>
        <w:rPr>
          <w:spacing w:val="55"/>
        </w:rPr>
        <w:t xml:space="preserve"> </w:t>
      </w: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1"/>
        </w:rPr>
        <w:t>а</w:t>
      </w:r>
      <w:r>
        <w:t xml:space="preserve">ции </w:t>
      </w:r>
      <w:r>
        <w:rPr>
          <w:spacing w:val="1"/>
        </w:rPr>
        <w:t xml:space="preserve"> </w:t>
      </w:r>
      <w:r>
        <w:t>19</w:t>
      </w:r>
      <w:r>
        <w:rPr>
          <w:spacing w:val="55"/>
        </w:rPr>
        <w:t xml:space="preserve"> </w:t>
      </w:r>
      <w:r>
        <w:t>д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бря</w:t>
      </w:r>
      <w:r>
        <w:rPr>
          <w:spacing w:val="55"/>
        </w:rPr>
        <w:t xml:space="preserve"> </w:t>
      </w:r>
      <w:r>
        <w:t>2022</w:t>
      </w:r>
      <w:r>
        <w:rPr>
          <w:spacing w:val="55"/>
        </w:rPr>
        <w:t xml:space="preserve"> </w:t>
      </w:r>
      <w:r>
        <w:t>г.,</w:t>
      </w:r>
      <w:r>
        <w:rPr>
          <w:spacing w:val="54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трационн</w:t>
      </w:r>
      <w:r>
        <w:rPr>
          <w:spacing w:val="-3"/>
        </w:rPr>
        <w:t>ы</w:t>
      </w:r>
      <w:r>
        <w:t>й</w:t>
      </w:r>
    </w:p>
    <w:p w:rsidR="00E87E25" w:rsidRDefault="00E87E25" w:rsidP="00E87E25">
      <w:pPr>
        <w:pStyle w:val="a3"/>
        <w:kinsoku w:val="0"/>
        <w:overflowPunct w:val="0"/>
        <w:ind w:left="102" w:right="6245"/>
        <w:jc w:val="both"/>
      </w:pPr>
      <w:r>
        <w:rPr>
          <w:spacing w:val="-1"/>
        </w:rPr>
        <w:t>№</w:t>
      </w:r>
      <w:r>
        <w:t>7163</w:t>
      </w:r>
      <w:r>
        <w:rPr>
          <w:spacing w:val="-1"/>
        </w:rPr>
        <w:t>9</w:t>
      </w:r>
      <w:r>
        <w:t>)</w:t>
      </w:r>
      <w:r>
        <w:rPr>
          <w:spacing w:val="-1"/>
        </w:rPr>
        <w:t xml:space="preserve"> </w:t>
      </w:r>
      <w:r>
        <w:t>(д</w:t>
      </w:r>
      <w:r>
        <w:rPr>
          <w:spacing w:val="-2"/>
        </w:rPr>
        <w:t>а</w:t>
      </w:r>
      <w:r>
        <w:rPr>
          <w:spacing w:val="2"/>
        </w:rPr>
        <w:t>л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– ФГ</w:t>
      </w:r>
      <w:r>
        <w:rPr>
          <w:spacing w:val="2"/>
        </w:rPr>
        <w:t>О</w:t>
      </w:r>
      <w:r>
        <w:t>С СП</w:t>
      </w:r>
      <w:r>
        <w:rPr>
          <w:spacing w:val="-1"/>
        </w:rPr>
        <w:t>О</w:t>
      </w:r>
      <w:r>
        <w:t>).</w:t>
      </w:r>
    </w:p>
    <w:p w:rsidR="00E87E25" w:rsidRDefault="00E87E25" w:rsidP="00E87E25">
      <w:pPr>
        <w:pStyle w:val="a3"/>
        <w:kinsoku w:val="0"/>
        <w:overflowPunct w:val="0"/>
        <w:ind w:left="102" w:right="109" w:firstLine="595"/>
        <w:jc w:val="both"/>
      </w:pPr>
      <w:r>
        <w:t>О</w:t>
      </w:r>
      <w:r>
        <w:rPr>
          <w:spacing w:val="-1"/>
        </w:rPr>
        <w:t>О</w:t>
      </w:r>
      <w:r>
        <w:t>П</w:t>
      </w:r>
      <w:r>
        <w:rPr>
          <w:spacing w:val="25"/>
        </w:rPr>
        <w:t xml:space="preserve"> </w:t>
      </w:r>
      <w:r>
        <w:t>СПО</w:t>
      </w:r>
      <w:r>
        <w:rPr>
          <w:spacing w:val="25"/>
        </w:rPr>
        <w:t xml:space="preserve"> </w:t>
      </w:r>
      <w:r>
        <w:t>опр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ля</w:t>
      </w:r>
      <w:r>
        <w:rPr>
          <w:spacing w:val="-1"/>
        </w:rPr>
        <w:t>е</w:t>
      </w:r>
      <w:r>
        <w:t>т</w:t>
      </w:r>
      <w:r>
        <w:rPr>
          <w:spacing w:val="26"/>
        </w:rPr>
        <w:t xml:space="preserve"> </w:t>
      </w:r>
      <w:r>
        <w:t>р</w:t>
      </w:r>
      <w:r>
        <w:rPr>
          <w:spacing w:val="-1"/>
        </w:rPr>
        <w:t>е</w:t>
      </w:r>
      <w:r>
        <w:t>ко</w:t>
      </w:r>
      <w:r>
        <w:rPr>
          <w:spacing w:val="-1"/>
        </w:rPr>
        <w:t>ме</w:t>
      </w:r>
      <w:r>
        <w:t>ндов</w:t>
      </w:r>
      <w:r>
        <w:rPr>
          <w:spacing w:val="-2"/>
        </w:rPr>
        <w:t>а</w:t>
      </w:r>
      <w:r>
        <w:t>нный</w:t>
      </w:r>
      <w:r>
        <w:rPr>
          <w:spacing w:val="24"/>
        </w:rPr>
        <w:t xml:space="preserve"> </w:t>
      </w:r>
      <w:r>
        <w:t>объ</w:t>
      </w:r>
      <w:r>
        <w:rPr>
          <w:spacing w:val="-1"/>
        </w:rPr>
        <w:t>е</w:t>
      </w:r>
      <w:r>
        <w:t>м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t>од</w:t>
      </w:r>
      <w:r>
        <w:rPr>
          <w:spacing w:val="-1"/>
        </w:rPr>
        <w:t>е</w:t>
      </w:r>
      <w:r>
        <w:t>ржание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го 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льного</w:t>
      </w:r>
      <w:r>
        <w:rPr>
          <w:spacing w:val="38"/>
        </w:rPr>
        <w:t xml:space="preserve"> </w:t>
      </w:r>
      <w: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ии</w:t>
      </w:r>
      <w:r>
        <w:rPr>
          <w:spacing w:val="40"/>
        </w:rPr>
        <w:t xml:space="preserve"> </w:t>
      </w:r>
      <w:r>
        <w:t>09.01.03</w:t>
      </w:r>
      <w:r>
        <w:rPr>
          <w:spacing w:val="40"/>
        </w:rPr>
        <w:t xml:space="preserve"> </w:t>
      </w:r>
      <w:r>
        <w:rPr>
          <w:spacing w:val="-8"/>
        </w:rPr>
        <w:t>«</w:t>
      </w:r>
      <w:r>
        <w:t>Оп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2"/>
        </w:rPr>
        <w:t>о</w:t>
      </w:r>
      <w:r>
        <w:t>р</w:t>
      </w:r>
      <w:r>
        <w:rPr>
          <w:spacing w:val="38"/>
        </w:rPr>
        <w:t xml:space="preserve"> </w:t>
      </w:r>
      <w:r>
        <w:t>информ</w:t>
      </w:r>
      <w:r>
        <w:rPr>
          <w:spacing w:val="-2"/>
        </w:rPr>
        <w:t>ац</w:t>
      </w:r>
      <w:r>
        <w:t>ио</w:t>
      </w:r>
      <w:r>
        <w:rPr>
          <w:spacing w:val="-2"/>
        </w:rPr>
        <w:t>н</w:t>
      </w:r>
      <w:r>
        <w:t>н</w:t>
      </w:r>
      <w:r>
        <w:rPr>
          <w:spacing w:val="-3"/>
        </w:rPr>
        <w:t>ы</w:t>
      </w:r>
      <w:r>
        <w:t xml:space="preserve">х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тем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3"/>
        </w:rPr>
        <w:t>с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t>о</w:t>
      </w:r>
      <w:r>
        <w:rPr>
          <w:spacing w:val="4"/>
        </w:rPr>
        <w:t>в</w:t>
      </w:r>
      <w:r>
        <w:rPr>
          <w:spacing w:val="-5"/>
        </w:rPr>
        <w:t>»</w:t>
      </w:r>
      <w:r>
        <w:t>,</w:t>
      </w:r>
      <w:r>
        <w:rPr>
          <w:spacing w:val="33"/>
        </w:rPr>
        <w:t xml:space="preserve"> </w:t>
      </w:r>
      <w:r>
        <w:t>пл</w:t>
      </w:r>
      <w:r>
        <w:rPr>
          <w:spacing w:val="-1"/>
        </w:rPr>
        <w:t>а</w:t>
      </w:r>
      <w:r>
        <w:t>ни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1"/>
        </w:rPr>
        <w:t>е</w:t>
      </w:r>
      <w:r>
        <w:rPr>
          <w:spacing w:val="-1"/>
        </w:rPr>
        <w:t>м</w:t>
      </w:r>
      <w:r>
        <w:t>ые</w:t>
      </w:r>
      <w:r>
        <w:rPr>
          <w:spacing w:val="24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3"/>
        </w:rPr>
        <w:t>з</w:t>
      </w:r>
      <w:r>
        <w:rPr>
          <w:spacing w:val="-5"/>
        </w:rPr>
        <w:t>у</w:t>
      </w:r>
      <w:r>
        <w:t>льт</w:t>
      </w:r>
      <w:r>
        <w:rPr>
          <w:spacing w:val="1"/>
        </w:rPr>
        <w:t>а</w:t>
      </w:r>
      <w:r>
        <w:t>ты</w:t>
      </w:r>
      <w:r>
        <w:rPr>
          <w:spacing w:val="26"/>
        </w:rPr>
        <w:t xml:space="preserve"> </w:t>
      </w:r>
      <w:r>
        <w:t>о</w:t>
      </w:r>
      <w:r>
        <w:rPr>
          <w:spacing w:val="-1"/>
        </w:rPr>
        <w:t>с</w:t>
      </w:r>
      <w:r>
        <w:t>во</w:t>
      </w:r>
      <w:r>
        <w:rPr>
          <w:spacing w:val="-2"/>
        </w:rPr>
        <w:t>е</w:t>
      </w:r>
      <w:r>
        <w:t>ния</w:t>
      </w:r>
      <w:r>
        <w:rPr>
          <w:spacing w:val="26"/>
        </w:rPr>
        <w:t xml:space="preserve"> </w:t>
      </w:r>
      <w:r>
        <w:t>обр</w:t>
      </w:r>
      <w:r>
        <w:rPr>
          <w:spacing w:val="-1"/>
        </w:rPr>
        <w:t>а</w:t>
      </w:r>
      <w:r>
        <w:t>зовательной</w:t>
      </w:r>
      <w:r>
        <w:rPr>
          <w:spacing w:val="24"/>
        </w:rPr>
        <w:t xml:space="preserve"> </w:t>
      </w:r>
      <w:r>
        <w:t>прогр</w:t>
      </w:r>
      <w:r>
        <w:rPr>
          <w:spacing w:val="-1"/>
        </w:rPr>
        <w:t>амм</w:t>
      </w:r>
      <w:r>
        <w:t xml:space="preserve">ы, </w:t>
      </w:r>
      <w:r>
        <w:rPr>
          <w:spacing w:val="-5"/>
        </w:rPr>
        <w:t>у</w:t>
      </w:r>
      <w:r>
        <w:rPr>
          <w:spacing w:val="1"/>
        </w:rPr>
        <w:t>с</w:t>
      </w:r>
      <w:r>
        <w:t>л</w:t>
      </w:r>
      <w:r>
        <w:rPr>
          <w:spacing w:val="2"/>
        </w:rPr>
        <w:t>о</w:t>
      </w:r>
      <w:r>
        <w:t>вия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 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.</w:t>
      </w:r>
    </w:p>
    <w:p w:rsidR="00E87E25" w:rsidRDefault="00E87E25" w:rsidP="00E87E25">
      <w:pPr>
        <w:pStyle w:val="a3"/>
        <w:kinsoku w:val="0"/>
        <w:overflowPunct w:val="0"/>
        <w:spacing w:before="3" w:line="276" w:lineRule="exact"/>
        <w:ind w:left="102" w:right="115" w:firstLine="595"/>
        <w:jc w:val="both"/>
      </w:pPr>
      <w:r>
        <w:t>О</w:t>
      </w:r>
      <w:r>
        <w:rPr>
          <w:spacing w:val="-1"/>
        </w:rPr>
        <w:t>О</w:t>
      </w:r>
      <w:r>
        <w:t>П</w:t>
      </w:r>
      <w:r>
        <w:rPr>
          <w:spacing w:val="59"/>
        </w:rPr>
        <w:t xml:space="preserve"> </w:t>
      </w:r>
      <w:r>
        <w:t>СПО</w:t>
      </w:r>
      <w:r>
        <w:rPr>
          <w:spacing w:val="58"/>
        </w:rPr>
        <w:t xml:space="preserve"> </w:t>
      </w:r>
      <w:r>
        <w:t>р</w:t>
      </w:r>
      <w:r>
        <w:rPr>
          <w:spacing w:val="-1"/>
        </w:rPr>
        <w:t>а</w:t>
      </w:r>
      <w:r>
        <w:t>зр</w:t>
      </w:r>
      <w:r>
        <w:rPr>
          <w:spacing w:val="-1"/>
        </w:rPr>
        <w:t>а</w:t>
      </w:r>
      <w:r>
        <w:t>бот</w:t>
      </w:r>
      <w:r>
        <w:rPr>
          <w:spacing w:val="-1"/>
        </w:rPr>
        <w:t>а</w:t>
      </w:r>
      <w:r>
        <w:t>на</w:t>
      </w:r>
      <w:r>
        <w:rPr>
          <w:spacing w:val="58"/>
        </w:rPr>
        <w:t xml:space="preserve"> </w:t>
      </w:r>
      <w:r>
        <w:t>для 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rPr>
          <w:spacing w:val="-2"/>
        </w:rPr>
        <w:t>ц</w:t>
      </w:r>
      <w:r>
        <w:t>ии</w:t>
      </w:r>
      <w:r>
        <w:rPr>
          <w:spacing w:val="58"/>
        </w:rPr>
        <w:t xml:space="preserve"> </w:t>
      </w:r>
      <w:r>
        <w:rPr>
          <w:spacing w:val="-3"/>
        </w:rPr>
        <w:t>о</w:t>
      </w:r>
      <w:r>
        <w:t>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</w:t>
      </w:r>
      <w:r>
        <w:rPr>
          <w:spacing w:val="58"/>
        </w:rPr>
        <w:t xml:space="preserve"> </w:t>
      </w:r>
      <w:r>
        <w:t>прог</w:t>
      </w:r>
      <w:r>
        <w:rPr>
          <w:spacing w:val="-3"/>
        </w:rPr>
        <w:t>р</w:t>
      </w:r>
      <w:r>
        <w:rPr>
          <w:spacing w:val="-1"/>
        </w:rPr>
        <w:t>амм</w:t>
      </w:r>
      <w:r>
        <w:t>ы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б</w:t>
      </w:r>
      <w:r>
        <w:rPr>
          <w:spacing w:val="-1"/>
        </w:rPr>
        <w:t>а</w:t>
      </w:r>
      <w:r>
        <w:t xml:space="preserve">зе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го общ</w:t>
      </w:r>
      <w:r>
        <w:rPr>
          <w:spacing w:val="-1"/>
        </w:rPr>
        <w:t>е</w:t>
      </w:r>
      <w:r>
        <w:t>го обра</w:t>
      </w:r>
      <w:r>
        <w:rPr>
          <w:spacing w:val="2"/>
        </w:rPr>
        <w:t>з</w:t>
      </w:r>
      <w:r>
        <w:t>ов</w:t>
      </w:r>
      <w:r>
        <w:rPr>
          <w:spacing w:val="-2"/>
        </w:rPr>
        <w:t>а</w:t>
      </w:r>
      <w:r>
        <w:t>ния.</w:t>
      </w:r>
    </w:p>
    <w:p w:rsidR="00E87E25" w:rsidRDefault="00E87E25" w:rsidP="00E87E25">
      <w:pPr>
        <w:pStyle w:val="a3"/>
        <w:kinsoku w:val="0"/>
        <w:overflowPunct w:val="0"/>
        <w:spacing w:line="276" w:lineRule="exact"/>
        <w:ind w:left="102" w:right="107" w:firstLine="595"/>
        <w:jc w:val="both"/>
      </w:pPr>
      <w:r>
        <w:t>Обр</w:t>
      </w:r>
      <w:r>
        <w:rPr>
          <w:spacing w:val="-2"/>
        </w:rPr>
        <w:t>а</w:t>
      </w:r>
      <w:r>
        <w:t>зов</w:t>
      </w:r>
      <w:r>
        <w:rPr>
          <w:spacing w:val="-2"/>
        </w:rPr>
        <w:t>а</w:t>
      </w:r>
      <w:r>
        <w:t>тельн</w:t>
      </w:r>
      <w:r>
        <w:rPr>
          <w:spacing w:val="-1"/>
        </w:rPr>
        <w:t>а</w:t>
      </w:r>
      <w:r>
        <w:t>я</w:t>
      </w:r>
      <w:r>
        <w:rPr>
          <w:spacing w:val="50"/>
        </w:rPr>
        <w:t xml:space="preserve"> </w:t>
      </w:r>
      <w:r>
        <w:t>програ</w:t>
      </w:r>
      <w:r>
        <w:rPr>
          <w:spacing w:val="-1"/>
        </w:rPr>
        <w:t>мма</w:t>
      </w:r>
      <w:r>
        <w:t>,</w:t>
      </w:r>
      <w:r>
        <w:rPr>
          <w:spacing w:val="52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1"/>
        </w:rPr>
        <w:t>а</w:t>
      </w:r>
      <w:r>
        <w:t>я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б</w:t>
      </w:r>
      <w:r>
        <w:rPr>
          <w:spacing w:val="-1"/>
        </w:rPr>
        <w:t>а</w:t>
      </w:r>
      <w:r>
        <w:t>зе</w:t>
      </w:r>
      <w:r>
        <w:rPr>
          <w:spacing w:val="49"/>
        </w:rPr>
        <w:t xml:space="preserve"> </w:t>
      </w:r>
      <w:r>
        <w:t>о</w:t>
      </w:r>
      <w:r>
        <w:rPr>
          <w:spacing w:val="-1"/>
        </w:rPr>
        <w:t>с</w:t>
      </w:r>
      <w:r>
        <w:t>новного</w:t>
      </w:r>
      <w:r>
        <w:rPr>
          <w:spacing w:val="50"/>
        </w:rPr>
        <w:t xml:space="preserve"> </w:t>
      </w:r>
      <w:r>
        <w:t>общ</w:t>
      </w:r>
      <w:r>
        <w:rPr>
          <w:spacing w:val="-1"/>
        </w:rPr>
        <w:t>е</w:t>
      </w:r>
      <w:r>
        <w:rPr>
          <w:spacing w:val="2"/>
        </w:rPr>
        <w:t>г</w:t>
      </w:r>
      <w:r>
        <w:t>о</w:t>
      </w:r>
      <w:r>
        <w:rPr>
          <w:spacing w:val="50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ния, р</w:t>
      </w:r>
      <w:r>
        <w:rPr>
          <w:spacing w:val="-1"/>
        </w:rPr>
        <w:t>а</w:t>
      </w:r>
      <w:r>
        <w:t>зр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тыв</w:t>
      </w:r>
      <w:r>
        <w:rPr>
          <w:spacing w:val="-2"/>
        </w:rPr>
        <w:t>а</w:t>
      </w:r>
      <w:r>
        <w:rPr>
          <w:spacing w:val="-1"/>
        </w:rPr>
        <w:t>е</w:t>
      </w:r>
      <w:r>
        <w:rPr>
          <w:spacing w:val="2"/>
        </w:rPr>
        <w:t>т</w:t>
      </w:r>
      <w:r>
        <w:rPr>
          <w:spacing w:val="-1"/>
        </w:rPr>
        <w:t>с</w:t>
      </w:r>
      <w:r>
        <w:t>я</w:t>
      </w:r>
      <w:r>
        <w:rPr>
          <w:spacing w:val="50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3"/>
        </w:rPr>
        <w:t>з</w:t>
      </w:r>
      <w:r>
        <w:t>ов</w:t>
      </w:r>
      <w:r>
        <w:rPr>
          <w:spacing w:val="-2"/>
        </w:rPr>
        <w:t>а</w:t>
      </w:r>
      <w:r>
        <w:t>тельной</w:t>
      </w:r>
      <w:r>
        <w:rPr>
          <w:spacing w:val="51"/>
        </w:rPr>
        <w:t xml:space="preserve"> </w:t>
      </w:r>
      <w:r>
        <w:t>орг</w:t>
      </w:r>
      <w:r>
        <w:rPr>
          <w:spacing w:val="-1"/>
        </w:rPr>
        <w:t>а</w:t>
      </w:r>
      <w:r>
        <w:t>низ</w:t>
      </w:r>
      <w:r>
        <w:rPr>
          <w:spacing w:val="-4"/>
        </w:rPr>
        <w:t>а</w:t>
      </w:r>
      <w:r>
        <w:rPr>
          <w:spacing w:val="-2"/>
        </w:rPr>
        <w:t>ц</w:t>
      </w:r>
      <w:r>
        <w:t>и</w:t>
      </w:r>
      <w:r>
        <w:rPr>
          <w:spacing w:val="-1"/>
        </w:rPr>
        <w:t>е</w:t>
      </w:r>
      <w:r>
        <w:t>й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</w:t>
      </w:r>
      <w:r>
        <w:rPr>
          <w:spacing w:val="-1"/>
        </w:rPr>
        <w:t>с</w:t>
      </w:r>
      <w:r>
        <w:t>нове</w:t>
      </w:r>
      <w:r>
        <w:rPr>
          <w:spacing w:val="48"/>
        </w:rPr>
        <w:t xml:space="preserve"> </w:t>
      </w:r>
      <w:r>
        <w:t>треб</w:t>
      </w:r>
      <w:r>
        <w:rPr>
          <w:spacing w:val="2"/>
        </w:rPr>
        <w:t>о</w:t>
      </w:r>
      <w:r>
        <w:t>в</w:t>
      </w:r>
      <w:r>
        <w:rPr>
          <w:spacing w:val="-2"/>
        </w:rPr>
        <w:t>а</w:t>
      </w:r>
      <w:r>
        <w:t>ний</w:t>
      </w:r>
      <w:r>
        <w:rPr>
          <w:spacing w:val="51"/>
        </w:rPr>
        <w:t xml:space="preserve"> </w:t>
      </w:r>
      <w:r>
        <w:t>фед</w:t>
      </w:r>
      <w:r>
        <w:rPr>
          <w:spacing w:val="-2"/>
        </w:rPr>
        <w:t>е</w:t>
      </w:r>
      <w:r>
        <w:t>р</w:t>
      </w:r>
      <w:r>
        <w:rPr>
          <w:spacing w:val="-1"/>
        </w:rPr>
        <w:t>а</w:t>
      </w:r>
      <w:r>
        <w:t>льного го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нного</w:t>
      </w:r>
      <w:r>
        <w:rPr>
          <w:spacing w:val="2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тельного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танд</w:t>
      </w:r>
      <w:r>
        <w:rPr>
          <w:spacing w:val="-1"/>
        </w:rPr>
        <w:t>а</w:t>
      </w:r>
      <w:r>
        <w:t xml:space="preserve">рта </w:t>
      </w:r>
      <w:r>
        <w:rPr>
          <w:spacing w:val="-2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го</w:t>
      </w:r>
      <w:r>
        <w:rPr>
          <w:spacing w:val="2"/>
        </w:rPr>
        <w:t xml:space="preserve"> </w:t>
      </w:r>
      <w:r>
        <w:t>общ</w:t>
      </w:r>
      <w:r>
        <w:rPr>
          <w:spacing w:val="-1"/>
        </w:rPr>
        <w:t>е</w:t>
      </w:r>
      <w:r>
        <w:t>го</w:t>
      </w:r>
      <w:r>
        <w:rPr>
          <w:spacing w:val="2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</w:t>
      </w:r>
      <w:r>
        <w:rPr>
          <w:spacing w:val="2"/>
        </w:rPr>
        <w:t xml:space="preserve"> </w:t>
      </w:r>
      <w:r>
        <w:t>и ФГОС СПО с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том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spacing w:val="1"/>
        </w:rPr>
        <w:t>е</w:t>
      </w:r>
      <w:r>
        <w:rPr>
          <w:spacing w:val="-1"/>
        </w:rPr>
        <w:t>м</w:t>
      </w:r>
      <w:r>
        <w:t>ой</w:t>
      </w:r>
      <w:r>
        <w:rPr>
          <w:spacing w:val="5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ии</w:t>
      </w:r>
      <w:r>
        <w:rPr>
          <w:spacing w:val="4"/>
        </w:rPr>
        <w:t xml:space="preserve"> </w:t>
      </w:r>
      <w:r>
        <w:t>09.01.03</w:t>
      </w:r>
      <w:r>
        <w:rPr>
          <w:spacing w:val="7"/>
        </w:rPr>
        <w:t xml:space="preserve"> </w:t>
      </w:r>
      <w:r>
        <w:rPr>
          <w:spacing w:val="-8"/>
        </w:rPr>
        <w:t>«</w:t>
      </w:r>
      <w:r>
        <w:rPr>
          <w:spacing w:val="1"/>
        </w:rPr>
        <w:t>О</w:t>
      </w:r>
      <w:r>
        <w:rPr>
          <w:spacing w:val="3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тор</w:t>
      </w:r>
      <w:r>
        <w:rPr>
          <w:spacing w:val="2"/>
        </w:rPr>
        <w:t xml:space="preserve"> </w:t>
      </w:r>
      <w:r>
        <w:t>информ</w:t>
      </w:r>
      <w:r>
        <w:rPr>
          <w:spacing w:val="-2"/>
        </w:rPr>
        <w:t>а</w:t>
      </w:r>
      <w:r>
        <w:t>ционн</w:t>
      </w:r>
      <w:r>
        <w:rPr>
          <w:spacing w:val="-3"/>
        </w:rPr>
        <w:t>ы</w:t>
      </w:r>
      <w:r>
        <w:t>х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с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о</w:t>
      </w:r>
      <w:r>
        <w:rPr>
          <w:spacing w:val="4"/>
        </w:rPr>
        <w:t>в</w:t>
      </w:r>
      <w:r>
        <w:t>» и н</w:t>
      </w:r>
      <w:r>
        <w:rPr>
          <w:spacing w:val="-1"/>
        </w:rPr>
        <w:t>ас</w:t>
      </w:r>
      <w:r>
        <w:t>тоящ</w:t>
      </w:r>
      <w:r>
        <w:rPr>
          <w:spacing w:val="-1"/>
        </w:rPr>
        <w:t>е</w:t>
      </w:r>
      <w:r>
        <w:t>й О</w:t>
      </w:r>
      <w:r>
        <w:rPr>
          <w:spacing w:val="-1"/>
        </w:rPr>
        <w:t>О</w:t>
      </w:r>
      <w:r>
        <w:t>П.</w:t>
      </w:r>
    </w:p>
    <w:p w:rsidR="00E87E25" w:rsidRDefault="00E87E25" w:rsidP="00E87E25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E87E25" w:rsidRDefault="00E87E25" w:rsidP="00E87E25">
      <w:pPr>
        <w:pStyle w:val="a3"/>
        <w:numPr>
          <w:ilvl w:val="1"/>
          <w:numId w:val="20"/>
        </w:numPr>
        <w:tabs>
          <w:tab w:val="left" w:pos="1155"/>
        </w:tabs>
        <w:kinsoku w:val="0"/>
        <w:overflowPunct w:val="0"/>
        <w:spacing w:line="239" w:lineRule="auto"/>
        <w:ind w:left="102" w:right="105" w:firstLine="595"/>
        <w:jc w:val="both"/>
      </w:pPr>
      <w:r>
        <w:t>При</w:t>
      </w:r>
      <w:r>
        <w:rPr>
          <w:spacing w:val="38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пл</w:t>
      </w:r>
      <w:r>
        <w:rPr>
          <w:spacing w:val="-1"/>
        </w:rPr>
        <w:t>е</w:t>
      </w:r>
      <w:r>
        <w:t>нии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техникум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</w:t>
      </w:r>
      <w:r>
        <w:rPr>
          <w:spacing w:val="-1"/>
        </w:rPr>
        <w:t>с</w:t>
      </w:r>
      <w:r>
        <w:t>во</w:t>
      </w:r>
      <w:r>
        <w:rPr>
          <w:spacing w:val="-2"/>
        </w:rPr>
        <w:t>е</w:t>
      </w:r>
      <w:r>
        <w:rPr>
          <w:spacing w:val="3"/>
        </w:rPr>
        <w:t>н</w:t>
      </w:r>
      <w:r>
        <w:t>ия</w:t>
      </w:r>
      <w:r>
        <w:rPr>
          <w:spacing w:val="38"/>
        </w:rPr>
        <w:t xml:space="preserve"> </w:t>
      </w:r>
      <w:r>
        <w:t>д</w:t>
      </w:r>
      <w:r>
        <w:rPr>
          <w:spacing w:val="-1"/>
        </w:rPr>
        <w:t>а</w:t>
      </w:r>
      <w:r>
        <w:t>нн</w:t>
      </w:r>
      <w:r>
        <w:rPr>
          <w:spacing w:val="-3"/>
        </w:rPr>
        <w:t>о</w:t>
      </w:r>
      <w:r>
        <w:t>й</w:t>
      </w:r>
      <w:r>
        <w:rPr>
          <w:spacing w:val="39"/>
        </w:rPr>
        <w:t xml:space="preserve"> </w:t>
      </w:r>
      <w:r>
        <w:t>О</w:t>
      </w:r>
      <w:r>
        <w:rPr>
          <w:spacing w:val="-1"/>
        </w:rPr>
        <w:t>П</w:t>
      </w:r>
      <w:r>
        <w:t>ОП</w:t>
      </w:r>
      <w:r>
        <w:rPr>
          <w:spacing w:val="37"/>
        </w:rPr>
        <w:t xml:space="preserve"> </w:t>
      </w:r>
      <w:r>
        <w:rPr>
          <w:spacing w:val="-1"/>
        </w:rPr>
        <w:t>а</w:t>
      </w:r>
      <w:r>
        <w:t>б</w:t>
      </w:r>
      <w:r>
        <w:rPr>
          <w:spacing w:val="1"/>
        </w:rPr>
        <w:t>и</w:t>
      </w:r>
      <w:r>
        <w:t>т</w:t>
      </w:r>
      <w:r>
        <w:rPr>
          <w:spacing w:val="-5"/>
        </w:rPr>
        <w:t>у</w:t>
      </w:r>
      <w:r>
        <w:rPr>
          <w:spacing w:val="2"/>
        </w:rPr>
        <w:t>р</w:t>
      </w:r>
      <w:r>
        <w:t>и</w:t>
      </w:r>
      <w:r>
        <w:rPr>
          <w:spacing w:val="-1"/>
        </w:rPr>
        <w:t>е</w:t>
      </w:r>
      <w:r>
        <w:t>нт</w:t>
      </w:r>
      <w:r>
        <w:rPr>
          <w:spacing w:val="38"/>
        </w:rPr>
        <w:t xml:space="preserve"> </w:t>
      </w:r>
      <w:r>
        <w:t>долж</w:t>
      </w:r>
      <w:r>
        <w:rPr>
          <w:spacing w:val="-1"/>
        </w:rPr>
        <w:t>е</w:t>
      </w:r>
      <w:r>
        <w:t>н и</w:t>
      </w:r>
      <w:r>
        <w:rPr>
          <w:spacing w:val="-1"/>
        </w:rPr>
        <w:t>ме</w:t>
      </w:r>
      <w:r>
        <w:t>ть</w:t>
      </w:r>
      <w:r>
        <w:rPr>
          <w:spacing w:val="42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41"/>
        </w:rPr>
        <w:t xml:space="preserve"> </w:t>
      </w:r>
      <w:r>
        <w:t>го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1"/>
        </w:rPr>
        <w:t>а</w:t>
      </w:r>
      <w: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нного</w:t>
      </w:r>
      <w:r>
        <w:rPr>
          <w:spacing w:val="40"/>
        </w:rPr>
        <w:t xml:space="preserve"> </w:t>
      </w:r>
      <w:r>
        <w:t>обр</w:t>
      </w:r>
      <w:r>
        <w:rPr>
          <w:spacing w:val="-1"/>
        </w:rPr>
        <w:t>а</w:t>
      </w:r>
      <w:r>
        <w:t>зца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м</w:t>
      </w:r>
      <w:r>
        <w:rPr>
          <w:spacing w:val="39"/>
        </w:rPr>
        <w:t xml:space="preserve"> </w:t>
      </w:r>
      <w:r>
        <w:t>общ</w:t>
      </w:r>
      <w:r>
        <w:rPr>
          <w:spacing w:val="1"/>
        </w:rPr>
        <w:t>е</w:t>
      </w:r>
      <w:r>
        <w:t>м</w:t>
      </w:r>
      <w:r>
        <w:rPr>
          <w:spacing w:val="39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нии</w:t>
      </w:r>
      <w:r>
        <w:rPr>
          <w:spacing w:val="49"/>
        </w:rPr>
        <w:t xml:space="preserve"> </w:t>
      </w:r>
      <w:r>
        <w:t>и</w:t>
      </w:r>
      <w:r>
        <w:rPr>
          <w:spacing w:val="-3"/>
        </w:rPr>
        <w:t>л</w:t>
      </w:r>
      <w:r>
        <w:t>и</w:t>
      </w:r>
      <w:r>
        <w:rPr>
          <w:spacing w:val="41"/>
        </w:rPr>
        <w:t xml:space="preserve"> </w:t>
      </w:r>
      <w:r>
        <w:t>о</w:t>
      </w:r>
      <w:r>
        <w:rPr>
          <w:spacing w:val="-1"/>
        </w:rPr>
        <w:t>с</w:t>
      </w:r>
      <w:r>
        <w:t>новное общ</w:t>
      </w:r>
      <w:r>
        <w:rPr>
          <w:spacing w:val="-1"/>
        </w:rPr>
        <w:t>ее</w:t>
      </w:r>
      <w:r>
        <w:t>.</w:t>
      </w:r>
      <w:r>
        <w:rPr>
          <w:spacing w:val="43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с</w:t>
      </w:r>
      <w:r>
        <w:t>тальные</w:t>
      </w:r>
      <w:r>
        <w:rPr>
          <w:spacing w:val="43"/>
        </w:rPr>
        <w:t xml:space="preserve"> </w:t>
      </w:r>
      <w:r>
        <w:t>требов</w:t>
      </w:r>
      <w:r>
        <w:rPr>
          <w:spacing w:val="-2"/>
        </w:rPr>
        <w:t>а</w:t>
      </w:r>
      <w:r>
        <w:t>ния</w:t>
      </w:r>
      <w:r>
        <w:rPr>
          <w:spacing w:val="42"/>
        </w:rPr>
        <w:t xml:space="preserve"> </w:t>
      </w:r>
      <w:r>
        <w:t>опр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ляют</w:t>
      </w:r>
      <w:r>
        <w:rPr>
          <w:spacing w:val="2"/>
        </w:rPr>
        <w:t>с</w:t>
      </w:r>
      <w:r>
        <w:t>я</w:t>
      </w:r>
      <w:r>
        <w:rPr>
          <w:spacing w:val="42"/>
        </w:rPr>
        <w:t xml:space="preserve"> </w:t>
      </w:r>
      <w:r>
        <w:rPr>
          <w:spacing w:val="-1"/>
        </w:rPr>
        <w:t>е</w:t>
      </w:r>
      <w:r>
        <w:t>ж</w:t>
      </w:r>
      <w:r>
        <w:rPr>
          <w:spacing w:val="-2"/>
        </w:rPr>
        <w:t>е</w:t>
      </w:r>
      <w:r>
        <w:t>год</w:t>
      </w:r>
      <w:r>
        <w:rPr>
          <w:spacing w:val="1"/>
        </w:rPr>
        <w:t>н</w:t>
      </w:r>
      <w:r>
        <w:t>ы</w:t>
      </w:r>
      <w:r>
        <w:rPr>
          <w:spacing w:val="-2"/>
        </w:rPr>
        <w:t>м</w:t>
      </w:r>
      <w:r>
        <w:t>и</w:t>
      </w:r>
      <w:r>
        <w:rPr>
          <w:spacing w:val="46"/>
        </w:rPr>
        <w:t xml:space="preserve"> </w:t>
      </w:r>
      <w:r>
        <w:t>Пр</w:t>
      </w:r>
      <w:r>
        <w:rPr>
          <w:spacing w:val="-2"/>
        </w:rPr>
        <w:t>а</w:t>
      </w:r>
      <w:r>
        <w:t>вил</w:t>
      </w:r>
      <w:r>
        <w:rPr>
          <w:spacing w:val="-1"/>
        </w:rPr>
        <w:t>ам</w:t>
      </w:r>
      <w:r>
        <w:t>и</w:t>
      </w:r>
      <w:r>
        <w:rPr>
          <w:spacing w:val="43"/>
        </w:rPr>
        <w:t xml:space="preserve"> </w:t>
      </w:r>
      <w:r>
        <w:t>при</w:t>
      </w:r>
      <w:r>
        <w:rPr>
          <w:spacing w:val="-1"/>
        </w:rPr>
        <w:t>ема</w:t>
      </w:r>
      <w:r>
        <w:t xml:space="preserve">, </w:t>
      </w:r>
      <w:r>
        <w:rPr>
          <w:spacing w:val="-5"/>
        </w:rPr>
        <w:t>у</w:t>
      </w:r>
      <w:r>
        <w:rPr>
          <w:spacing w:val="1"/>
        </w:rPr>
        <w:t>с</w:t>
      </w:r>
      <w:r>
        <w:t>танов</w:t>
      </w:r>
      <w:r>
        <w:rPr>
          <w:spacing w:val="1"/>
        </w:rPr>
        <w:t>л</w:t>
      </w:r>
      <w:r>
        <w:rPr>
          <w:spacing w:val="-1"/>
        </w:rPr>
        <w:t>е</w:t>
      </w:r>
      <w:r>
        <w:t>нны</w:t>
      </w:r>
      <w:r>
        <w:rPr>
          <w:spacing w:val="-2"/>
        </w:rPr>
        <w:t>м</w:t>
      </w:r>
      <w:r>
        <w:t>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техникуме.</w:t>
      </w:r>
    </w:p>
    <w:p w:rsidR="00E87E25" w:rsidRDefault="00E87E25" w:rsidP="00E87E25">
      <w:pPr>
        <w:pStyle w:val="a3"/>
        <w:numPr>
          <w:ilvl w:val="1"/>
          <w:numId w:val="20"/>
        </w:numPr>
        <w:tabs>
          <w:tab w:val="left" w:pos="1088"/>
        </w:tabs>
        <w:kinsoku w:val="0"/>
        <w:overflowPunct w:val="0"/>
        <w:ind w:left="1088" w:hanging="420"/>
      </w:pPr>
      <w:r>
        <w:t>Нор</w:t>
      </w:r>
      <w:r>
        <w:rPr>
          <w:spacing w:val="-2"/>
        </w:rPr>
        <w:t>м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t>вные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>с</w:t>
      </w:r>
      <w:r>
        <w:t>нов</w:t>
      </w:r>
      <w:r>
        <w:rPr>
          <w:spacing w:val="-2"/>
        </w:rPr>
        <w:t>а</w:t>
      </w:r>
      <w:r>
        <w:t>ния для разр</w:t>
      </w:r>
      <w:r>
        <w:rPr>
          <w:spacing w:val="-1"/>
        </w:rPr>
        <w:t>а</w:t>
      </w:r>
      <w:r>
        <w:t>бот</w:t>
      </w:r>
      <w:r>
        <w:rPr>
          <w:spacing w:val="-2"/>
        </w:rPr>
        <w:t>к</w:t>
      </w:r>
      <w:r>
        <w:t>и О</w:t>
      </w:r>
      <w:r>
        <w:rPr>
          <w:spacing w:val="-1"/>
        </w:rPr>
        <w:t>О</w:t>
      </w:r>
      <w:r>
        <w:t>П:</w:t>
      </w:r>
    </w:p>
    <w:p w:rsidR="00E87E25" w:rsidRDefault="00E87E25" w:rsidP="00E87E25">
      <w:pPr>
        <w:pStyle w:val="a3"/>
        <w:numPr>
          <w:ilvl w:val="3"/>
          <w:numId w:val="19"/>
        </w:numPr>
        <w:tabs>
          <w:tab w:val="left" w:pos="1518"/>
        </w:tabs>
        <w:kinsoku w:val="0"/>
        <w:overflowPunct w:val="0"/>
        <w:spacing w:before="15" w:line="242" w:lineRule="auto"/>
        <w:ind w:left="102" w:right="107" w:firstLine="707"/>
        <w:jc w:val="both"/>
      </w:pP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льный</w:t>
      </w:r>
      <w:r>
        <w:rPr>
          <w:spacing w:val="33"/>
        </w:rPr>
        <w:t xml:space="preserve"> </w:t>
      </w:r>
      <w:r>
        <w:t>з</w:t>
      </w:r>
      <w:r>
        <w:rPr>
          <w:spacing w:val="-1"/>
        </w:rPr>
        <w:t>а</w:t>
      </w:r>
      <w:r>
        <w:t xml:space="preserve">кон </w:t>
      </w:r>
      <w:r>
        <w:rPr>
          <w:spacing w:val="34"/>
        </w:rPr>
        <w:t xml:space="preserve"> </w:t>
      </w:r>
      <w:r>
        <w:rPr>
          <w:spacing w:val="-3"/>
        </w:rPr>
        <w:t>о</w:t>
      </w:r>
      <w:r>
        <w:t xml:space="preserve">т </w:t>
      </w:r>
      <w:r>
        <w:rPr>
          <w:spacing w:val="34"/>
        </w:rPr>
        <w:t xml:space="preserve"> </w:t>
      </w:r>
      <w:r>
        <w:t xml:space="preserve">29 </w:t>
      </w:r>
      <w:r>
        <w:rPr>
          <w:spacing w:val="33"/>
        </w:rPr>
        <w:t xml:space="preserve"> </w:t>
      </w:r>
      <w:r>
        <w:t>д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 xml:space="preserve">бря </w:t>
      </w:r>
      <w:r>
        <w:rPr>
          <w:spacing w:val="33"/>
        </w:rPr>
        <w:t xml:space="preserve"> </w:t>
      </w:r>
      <w:r>
        <w:t xml:space="preserve">2012 </w:t>
      </w:r>
      <w:r>
        <w:rPr>
          <w:spacing w:val="33"/>
        </w:rPr>
        <w:t xml:space="preserve"> </w:t>
      </w:r>
      <w:r>
        <w:t xml:space="preserve">г. </w:t>
      </w:r>
      <w:r>
        <w:rPr>
          <w:spacing w:val="33"/>
        </w:rPr>
        <w:t xml:space="preserve"> </w:t>
      </w:r>
      <w:r>
        <w:rPr>
          <w:spacing w:val="-1"/>
        </w:rPr>
        <w:t>№</w:t>
      </w:r>
      <w:r>
        <w:t>27</w:t>
      </w:r>
      <w:r>
        <w:rPr>
          <w:spacing w:val="4"/>
        </w:rPr>
        <w:t>3</w:t>
      </w:r>
      <w:r>
        <w:rPr>
          <w:spacing w:val="-1"/>
        </w:rPr>
        <w:t>-</w:t>
      </w:r>
      <w:r>
        <w:t xml:space="preserve">ФЗ </w:t>
      </w:r>
      <w:r>
        <w:rPr>
          <w:spacing w:val="37"/>
        </w:rPr>
        <w:t xml:space="preserve"> </w:t>
      </w:r>
      <w:r>
        <w:rPr>
          <w:spacing w:val="-8"/>
        </w:rPr>
        <w:t>«</w:t>
      </w:r>
      <w:r>
        <w:rPr>
          <w:spacing w:val="1"/>
        </w:rPr>
        <w:t>О</w:t>
      </w:r>
      <w:r>
        <w:t xml:space="preserve">б </w:t>
      </w:r>
      <w:r>
        <w:rPr>
          <w:spacing w:val="33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3"/>
        </w:rPr>
        <w:t>з</w:t>
      </w:r>
      <w:r>
        <w:t>ов</w:t>
      </w:r>
      <w:r>
        <w:rPr>
          <w:spacing w:val="-2"/>
        </w:rPr>
        <w:t>а</w:t>
      </w:r>
      <w:r>
        <w:t>нии в Рос</w:t>
      </w:r>
      <w:r>
        <w:rPr>
          <w:spacing w:val="-2"/>
        </w:rPr>
        <w:t>с</w:t>
      </w:r>
      <w:r>
        <w:t>ий</w:t>
      </w:r>
      <w:r>
        <w:rPr>
          <w:spacing w:val="-1"/>
        </w:rPr>
        <w:t>с</w:t>
      </w:r>
      <w:r>
        <w:t>кой 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ци</w:t>
      </w:r>
      <w:r>
        <w:rPr>
          <w:spacing w:val="5"/>
        </w:rPr>
        <w:t>и</w:t>
      </w:r>
      <w:r>
        <w:rPr>
          <w:spacing w:val="-10"/>
        </w:rPr>
        <w:t>»</w:t>
      </w:r>
      <w:r>
        <w:t>;</w:t>
      </w:r>
    </w:p>
    <w:p w:rsidR="00E87E25" w:rsidRDefault="00E87E25" w:rsidP="00E87E25">
      <w:pPr>
        <w:pStyle w:val="a3"/>
        <w:numPr>
          <w:ilvl w:val="3"/>
          <w:numId w:val="19"/>
        </w:numPr>
        <w:tabs>
          <w:tab w:val="left" w:pos="1518"/>
        </w:tabs>
        <w:kinsoku w:val="0"/>
        <w:overflowPunct w:val="0"/>
        <w:spacing w:before="13"/>
        <w:ind w:left="102" w:right="109" w:firstLine="707"/>
        <w:jc w:val="both"/>
      </w:pPr>
      <w:r>
        <w:t>Прик</w:t>
      </w:r>
      <w:r>
        <w:rPr>
          <w:spacing w:val="-1"/>
        </w:rPr>
        <w:t>а</w:t>
      </w:r>
      <w:r>
        <w:t>з</w:t>
      </w:r>
      <w:r>
        <w:rPr>
          <w:spacing w:val="7"/>
        </w:rPr>
        <w:t xml:space="preserve"> </w:t>
      </w:r>
      <w:r>
        <w:t>М</w:t>
      </w:r>
      <w:r>
        <w:rPr>
          <w:spacing w:val="-1"/>
        </w:rPr>
        <w:t>и</w:t>
      </w:r>
      <w:r>
        <w:t>ни</w:t>
      </w:r>
      <w:r>
        <w:rPr>
          <w:spacing w:val="-1"/>
        </w:rPr>
        <w:t>с</w:t>
      </w:r>
      <w:r>
        <w:t>тер</w:t>
      </w:r>
      <w:r>
        <w:rPr>
          <w:spacing w:val="-2"/>
        </w:rPr>
        <w:t>с</w:t>
      </w:r>
      <w:r>
        <w:t>тва</w:t>
      </w:r>
      <w:r>
        <w:rPr>
          <w:spacing w:val="6"/>
        </w:rPr>
        <w:t xml:space="preserve"> </w:t>
      </w:r>
      <w:r>
        <w:t>про</w:t>
      </w:r>
      <w:r>
        <w:rPr>
          <w:spacing w:val="-1"/>
        </w:rPr>
        <w:t>с</w:t>
      </w:r>
      <w:r>
        <w:t>в</w:t>
      </w:r>
      <w:r>
        <w:rPr>
          <w:spacing w:val="-2"/>
        </w:rPr>
        <w:t>е</w:t>
      </w:r>
      <w:r>
        <w:t>щ</w:t>
      </w:r>
      <w:r>
        <w:rPr>
          <w:spacing w:val="-1"/>
        </w:rPr>
        <w:t>е</w:t>
      </w:r>
      <w:r>
        <w:t>ния</w:t>
      </w:r>
      <w:r>
        <w:rPr>
          <w:spacing w:val="6"/>
        </w:rPr>
        <w:t xml:space="preserve"> </w:t>
      </w:r>
      <w:r>
        <w:t>Ро</w:t>
      </w:r>
      <w:r>
        <w:rPr>
          <w:spacing w:val="-1"/>
        </w:rPr>
        <w:t>сс</w:t>
      </w:r>
      <w:r>
        <w:t>ий</w:t>
      </w:r>
      <w:r>
        <w:rPr>
          <w:spacing w:val="-1"/>
        </w:rPr>
        <w:t>с</w:t>
      </w:r>
      <w:r>
        <w:t>кой</w:t>
      </w:r>
      <w:r>
        <w:rPr>
          <w:spacing w:val="7"/>
        </w:rPr>
        <w:t xml:space="preserve"> </w:t>
      </w: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ции</w:t>
      </w:r>
      <w:r>
        <w:rPr>
          <w:spacing w:val="7"/>
        </w:rPr>
        <w:t xml:space="preserve"> </w:t>
      </w:r>
      <w:r>
        <w:rPr>
          <w:spacing w:val="-3"/>
        </w:rPr>
        <w:t>о</w:t>
      </w:r>
      <w:r>
        <w:t>т</w:t>
      </w:r>
      <w:r>
        <w:rPr>
          <w:spacing w:val="7"/>
        </w:rPr>
        <w:t xml:space="preserve"> </w:t>
      </w:r>
      <w:r>
        <w:t>08</w:t>
      </w:r>
      <w:r>
        <w:rPr>
          <w:spacing w:val="4"/>
        </w:rPr>
        <w:t xml:space="preserve"> </w:t>
      </w:r>
      <w:r>
        <w:rPr>
          <w:spacing w:val="-1"/>
        </w:rPr>
        <w:t>а</w:t>
      </w:r>
      <w:r>
        <w:t>пр</w:t>
      </w:r>
      <w:r>
        <w:rPr>
          <w:spacing w:val="-1"/>
        </w:rPr>
        <w:t>е</w:t>
      </w:r>
      <w:r>
        <w:t>ля 2021</w:t>
      </w:r>
      <w:r>
        <w:rPr>
          <w:spacing w:val="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153</w:t>
      </w:r>
      <w:r>
        <w:rPr>
          <w:spacing w:val="6"/>
        </w:rPr>
        <w:t xml:space="preserve"> </w:t>
      </w:r>
      <w:r>
        <w:rPr>
          <w:spacing w:val="-5"/>
        </w:rPr>
        <w:t>«</w:t>
      </w:r>
      <w:r>
        <w:t>Об</w:t>
      </w:r>
      <w:r>
        <w:rPr>
          <w:spacing w:val="6"/>
        </w:rPr>
        <w:t xml:space="preserve"> </w:t>
      </w:r>
      <w:r>
        <w:rPr>
          <w:spacing w:val="-8"/>
        </w:rPr>
        <w:t>у</w:t>
      </w:r>
      <w:r>
        <w:rPr>
          <w:spacing w:val="2"/>
        </w:rPr>
        <w:t>т</w:t>
      </w:r>
      <w:r>
        <w:t>в</w:t>
      </w:r>
      <w:r>
        <w:rPr>
          <w:spacing w:val="-2"/>
        </w:rPr>
        <w:t>е</w:t>
      </w:r>
      <w:r>
        <w:t>ржд</w:t>
      </w:r>
      <w:r>
        <w:rPr>
          <w:spacing w:val="-1"/>
        </w:rPr>
        <w:t>е</w:t>
      </w:r>
      <w:r>
        <w:t>нии</w:t>
      </w:r>
      <w:r>
        <w:rPr>
          <w:spacing w:val="5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а</w:t>
      </w:r>
      <w:r>
        <w:t>зр</w:t>
      </w:r>
      <w:r>
        <w:rPr>
          <w:spacing w:val="-1"/>
        </w:rPr>
        <w:t>а</w:t>
      </w:r>
      <w:r>
        <w:t>ботки</w:t>
      </w:r>
      <w:r>
        <w:rPr>
          <w:spacing w:val="3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-1"/>
        </w:rPr>
        <w:t>ме</w:t>
      </w:r>
      <w:r>
        <w:t>рных</w:t>
      </w:r>
      <w:r>
        <w:rPr>
          <w:spacing w:val="6"/>
        </w:rPr>
        <w:t xml:space="preserve"> </w:t>
      </w:r>
      <w:r>
        <w:t>о</w:t>
      </w:r>
      <w:r>
        <w:rPr>
          <w:spacing w:val="-4"/>
        </w:rPr>
        <w:t>с</w:t>
      </w:r>
      <w:r>
        <w:t>новн</w:t>
      </w:r>
      <w:r>
        <w:rPr>
          <w:spacing w:val="-3"/>
        </w:rPr>
        <w:t>ы</w:t>
      </w:r>
      <w:r>
        <w:t>х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 xml:space="preserve">тельных </w:t>
      </w:r>
      <w:r>
        <w:rPr>
          <w:spacing w:val="52"/>
        </w:rPr>
        <w:t xml:space="preserve"> </w:t>
      </w:r>
      <w:r>
        <w:t>про</w:t>
      </w:r>
      <w:r>
        <w:rPr>
          <w:spacing w:val="-3"/>
        </w:rPr>
        <w:t>г</w:t>
      </w:r>
      <w:r>
        <w:t>р</w:t>
      </w:r>
      <w:r>
        <w:rPr>
          <w:spacing w:val="-1"/>
        </w:rPr>
        <w:t>ам</w:t>
      </w:r>
      <w:r>
        <w:t xml:space="preserve">м </w:t>
      </w:r>
      <w:r>
        <w:rPr>
          <w:spacing w:val="51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 xml:space="preserve">го </w:t>
      </w:r>
      <w:r>
        <w:rPr>
          <w:spacing w:val="52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 xml:space="preserve">льного  </w:t>
      </w:r>
      <w:r>
        <w:rPr>
          <w:spacing w:val="52"/>
        </w:rPr>
        <w:t xml:space="preserve"> </w:t>
      </w:r>
      <w:r>
        <w:t>обр</w:t>
      </w:r>
      <w:r>
        <w:rPr>
          <w:spacing w:val="-1"/>
        </w:rPr>
        <w:t>а</w:t>
      </w:r>
      <w:r>
        <w:t>з</w:t>
      </w:r>
      <w:r>
        <w:rPr>
          <w:spacing w:val="-3"/>
        </w:rPr>
        <w:t>о</w:t>
      </w:r>
      <w:r>
        <w:t>в</w:t>
      </w:r>
      <w:r>
        <w:rPr>
          <w:spacing w:val="-2"/>
        </w:rPr>
        <w:t>а</w:t>
      </w:r>
      <w:r>
        <w:t xml:space="preserve">ния,  </w:t>
      </w:r>
      <w:r>
        <w:rPr>
          <w:spacing w:val="52"/>
        </w:rPr>
        <w:t xml:space="preserve"> </w:t>
      </w:r>
      <w:r>
        <w:t>пров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</w:t>
      </w:r>
      <w:r>
        <w:rPr>
          <w:spacing w:val="-2"/>
        </w:rPr>
        <w:t>и</w:t>
      </w:r>
      <w:r>
        <w:t>я их</w:t>
      </w:r>
      <w:r>
        <w:rPr>
          <w:spacing w:val="45"/>
        </w:rPr>
        <w:t xml:space="preserve"> </w:t>
      </w:r>
      <w:r>
        <w:rPr>
          <w:spacing w:val="-3"/>
        </w:rPr>
        <w:t>э</w:t>
      </w:r>
      <w:r>
        <w:t>к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ртизы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ния</w:t>
      </w:r>
      <w:r>
        <w:rPr>
          <w:spacing w:val="42"/>
        </w:rPr>
        <w:t xml:space="preserve"> </w:t>
      </w:r>
      <w:r>
        <w:t>р</w:t>
      </w:r>
      <w:r>
        <w:rPr>
          <w:spacing w:val="-1"/>
        </w:rPr>
        <w:t>еес</w:t>
      </w:r>
      <w:r>
        <w:t>тра</w:t>
      </w:r>
      <w:r>
        <w:rPr>
          <w:spacing w:val="42"/>
        </w:rPr>
        <w:t xml:space="preserve"> </w:t>
      </w:r>
      <w:r>
        <w:t>при</w:t>
      </w:r>
      <w:r>
        <w:rPr>
          <w:spacing w:val="-1"/>
        </w:rPr>
        <w:t>ме</w:t>
      </w:r>
      <w:r>
        <w:t>рных</w:t>
      </w:r>
      <w:r>
        <w:rPr>
          <w:spacing w:val="49"/>
        </w:rPr>
        <w:t xml:space="preserve"> </w:t>
      </w:r>
      <w:r>
        <w:t>о</w:t>
      </w:r>
      <w:r>
        <w:rPr>
          <w:spacing w:val="-1"/>
        </w:rPr>
        <w:t>с</w:t>
      </w:r>
      <w:r>
        <w:t>новн</w:t>
      </w:r>
      <w:r>
        <w:rPr>
          <w:spacing w:val="-3"/>
        </w:rPr>
        <w:t>ы</w:t>
      </w:r>
      <w:r>
        <w:t>х</w:t>
      </w:r>
      <w:r>
        <w:rPr>
          <w:spacing w:val="45"/>
        </w:rPr>
        <w:t xml:space="preserve"> </w:t>
      </w:r>
      <w:r>
        <w:t>обр</w:t>
      </w:r>
      <w:r>
        <w:rPr>
          <w:spacing w:val="-1"/>
        </w:rPr>
        <w:t>а</w:t>
      </w:r>
      <w:r>
        <w:t>зо</w:t>
      </w:r>
      <w:r>
        <w:rPr>
          <w:spacing w:val="-3"/>
        </w:rPr>
        <w:t>в</w:t>
      </w:r>
      <w:r>
        <w:rPr>
          <w:spacing w:val="-1"/>
        </w:rPr>
        <w:t>а</w:t>
      </w:r>
      <w:r>
        <w:t>тельных</w:t>
      </w:r>
      <w:r>
        <w:rPr>
          <w:spacing w:val="42"/>
        </w:rPr>
        <w:t xml:space="preserve"> </w:t>
      </w:r>
      <w:r>
        <w:t>прогр</w:t>
      </w:r>
      <w:r>
        <w:rPr>
          <w:spacing w:val="-1"/>
        </w:rPr>
        <w:t>ам</w:t>
      </w:r>
      <w:r>
        <w:t xml:space="preserve">м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го 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льного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</w:t>
      </w:r>
      <w:r>
        <w:rPr>
          <w:spacing w:val="2"/>
        </w:rPr>
        <w:t>я</w:t>
      </w:r>
      <w:r>
        <w:rPr>
          <w:spacing w:val="-10"/>
        </w:rPr>
        <w:t>»</w:t>
      </w:r>
      <w:r>
        <w:t>;</w:t>
      </w:r>
    </w:p>
    <w:p w:rsidR="00E87E25" w:rsidRDefault="00E87E25" w:rsidP="00E87E25">
      <w:pPr>
        <w:pStyle w:val="a3"/>
        <w:numPr>
          <w:ilvl w:val="3"/>
          <w:numId w:val="19"/>
        </w:numPr>
        <w:tabs>
          <w:tab w:val="left" w:pos="1518"/>
        </w:tabs>
        <w:kinsoku w:val="0"/>
        <w:overflowPunct w:val="0"/>
        <w:spacing w:before="15"/>
        <w:ind w:left="102" w:right="107" w:firstLine="707"/>
        <w:jc w:val="both"/>
      </w:pPr>
      <w:r>
        <w:t>Прик</w:t>
      </w:r>
      <w:r>
        <w:rPr>
          <w:spacing w:val="-1"/>
        </w:rPr>
        <w:t>а</w:t>
      </w:r>
      <w:r>
        <w:t xml:space="preserve">з </w:t>
      </w:r>
      <w:r>
        <w:rPr>
          <w:spacing w:val="-3"/>
        </w:rPr>
        <w:t>М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-1"/>
        </w:rPr>
        <w:t>с</w:t>
      </w:r>
      <w:r>
        <w:t>тер</w:t>
      </w:r>
      <w:r>
        <w:rPr>
          <w:spacing w:val="-2"/>
        </w:rPr>
        <w:t>с</w:t>
      </w:r>
      <w:r>
        <w:t>тва</w:t>
      </w:r>
      <w:r>
        <w:rPr>
          <w:spacing w:val="59"/>
        </w:rPr>
        <w:t xml:space="preserve"> </w:t>
      </w:r>
      <w:r>
        <w:t>про</w:t>
      </w:r>
      <w:r>
        <w:rPr>
          <w:spacing w:val="-1"/>
        </w:rPr>
        <w:t>с</w:t>
      </w:r>
      <w:r>
        <w:t>в</w:t>
      </w:r>
      <w:r>
        <w:rPr>
          <w:spacing w:val="-2"/>
        </w:rPr>
        <w:t>е</w:t>
      </w:r>
      <w:r>
        <w:t>щ</w:t>
      </w:r>
      <w:r>
        <w:rPr>
          <w:spacing w:val="-1"/>
        </w:rPr>
        <w:t>е</w:t>
      </w:r>
      <w:r>
        <w:t>ния</w:t>
      </w:r>
      <w:r>
        <w:rPr>
          <w:spacing w:val="59"/>
        </w:rPr>
        <w:t xml:space="preserve"> </w:t>
      </w:r>
      <w:r>
        <w:t>РФ</w:t>
      </w:r>
      <w:r>
        <w:rPr>
          <w:spacing w:val="59"/>
        </w:rPr>
        <w:t xml:space="preserve"> </w:t>
      </w:r>
      <w:r>
        <w:t xml:space="preserve">от </w:t>
      </w:r>
      <w:r>
        <w:rPr>
          <w:spacing w:val="-3"/>
        </w:rPr>
        <w:t>1</w:t>
      </w:r>
      <w:r>
        <w:t>1</w:t>
      </w:r>
      <w:r>
        <w:rPr>
          <w:spacing w:val="59"/>
        </w:rPr>
        <w:t xml:space="preserve"> </w:t>
      </w:r>
      <w:r>
        <w:t>ноября 2022</w:t>
      </w:r>
      <w:r>
        <w:rPr>
          <w:spacing w:val="59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N</w:t>
      </w:r>
      <w:r>
        <w:rPr>
          <w:spacing w:val="59"/>
        </w:rPr>
        <w:t xml:space="preserve"> </w:t>
      </w:r>
      <w:r>
        <w:rPr>
          <w:spacing w:val="-3"/>
        </w:rPr>
        <w:t>9</w:t>
      </w:r>
      <w:r>
        <w:t>74</w:t>
      </w:r>
      <w:r>
        <w:rPr>
          <w:spacing w:val="59"/>
        </w:rPr>
        <w:t xml:space="preserve"> </w:t>
      </w:r>
      <w:r>
        <w:rPr>
          <w:spacing w:val="-2"/>
        </w:rPr>
        <w:t>"</w:t>
      </w:r>
      <w:r>
        <w:t xml:space="preserve">Об </w:t>
      </w:r>
      <w:r>
        <w:rPr>
          <w:spacing w:val="-5"/>
        </w:rPr>
        <w:t>у</w:t>
      </w:r>
      <w:r>
        <w:rPr>
          <w:spacing w:val="2"/>
        </w:rPr>
        <w:t>т</w:t>
      </w:r>
      <w:r>
        <w:t>в</w:t>
      </w:r>
      <w:r>
        <w:rPr>
          <w:spacing w:val="-2"/>
        </w:rPr>
        <w:t>е</w:t>
      </w:r>
      <w:r>
        <w:t>рж</w:t>
      </w:r>
      <w:r>
        <w:rPr>
          <w:spacing w:val="2"/>
        </w:rPr>
        <w:t>д</w:t>
      </w:r>
      <w:r>
        <w:rPr>
          <w:spacing w:val="-1"/>
        </w:rPr>
        <w:t>е</w:t>
      </w:r>
      <w:r>
        <w:t>нии</w:t>
      </w:r>
      <w:r>
        <w:rPr>
          <w:spacing w:val="31"/>
        </w:rPr>
        <w:t xml:space="preserve"> </w:t>
      </w:r>
      <w:r>
        <w:t>фед</w:t>
      </w:r>
      <w:r>
        <w:rPr>
          <w:spacing w:val="-2"/>
        </w:rPr>
        <w:t>е</w:t>
      </w:r>
      <w:r>
        <w:t>р</w:t>
      </w:r>
      <w:r>
        <w:rPr>
          <w:spacing w:val="-1"/>
        </w:rPr>
        <w:t>а</w:t>
      </w:r>
      <w:r>
        <w:t>льного</w:t>
      </w:r>
      <w:r>
        <w:rPr>
          <w:spacing w:val="30"/>
        </w:rPr>
        <w:t xml:space="preserve"> </w:t>
      </w:r>
      <w:r>
        <w:t>го</w:t>
      </w:r>
      <w:r>
        <w:rPr>
          <w:spacing w:val="1"/>
        </w:rPr>
        <w:t>с</w:t>
      </w:r>
      <w:r>
        <w:rPr>
          <w:spacing w:val="-8"/>
        </w:rPr>
        <w:t>у</w:t>
      </w:r>
      <w:r>
        <w:t>д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нного</w:t>
      </w:r>
      <w:r>
        <w:rPr>
          <w:spacing w:val="30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тельного</w:t>
      </w:r>
      <w:r>
        <w:rPr>
          <w:spacing w:val="28"/>
        </w:rPr>
        <w:t xml:space="preserve"> </w:t>
      </w:r>
      <w:r>
        <w:rPr>
          <w:spacing w:val="-1"/>
        </w:rPr>
        <w:t>с</w:t>
      </w:r>
      <w:r>
        <w:t>танд</w:t>
      </w:r>
      <w:r>
        <w:rPr>
          <w:spacing w:val="-1"/>
        </w:rPr>
        <w:t>а</w:t>
      </w:r>
      <w:r>
        <w:t>рта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го 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льного</w:t>
      </w:r>
      <w:r>
        <w:rPr>
          <w:spacing w:val="57"/>
        </w:rPr>
        <w:t xml:space="preserve"> </w:t>
      </w:r>
      <w: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пр</w:t>
      </w:r>
      <w:r>
        <w:rPr>
          <w:spacing w:val="4"/>
        </w:rPr>
        <w:t>о</w:t>
      </w:r>
      <w:r>
        <w:t>фе</w:t>
      </w:r>
      <w:r>
        <w:rPr>
          <w:spacing w:val="-4"/>
        </w:rPr>
        <w:t>с</w:t>
      </w:r>
      <w:r>
        <w:rPr>
          <w:spacing w:val="-1"/>
        </w:rPr>
        <w:t>с</w:t>
      </w:r>
      <w:r>
        <w:t>ии</w:t>
      </w:r>
      <w:r>
        <w:rPr>
          <w:spacing w:val="58"/>
        </w:rPr>
        <w:t xml:space="preserve"> </w:t>
      </w:r>
      <w:r>
        <w:t>09.01.03</w:t>
      </w:r>
      <w:r>
        <w:rPr>
          <w:spacing w:val="57"/>
        </w:rPr>
        <w:t xml:space="preserve"> </w:t>
      </w:r>
      <w:r>
        <w:t>Оп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тор</w:t>
      </w:r>
      <w:r>
        <w:rPr>
          <w:spacing w:val="58"/>
        </w:rPr>
        <w:t xml:space="preserve"> </w:t>
      </w:r>
      <w:r>
        <w:t>информ</w:t>
      </w:r>
      <w:r>
        <w:rPr>
          <w:spacing w:val="-2"/>
        </w:rPr>
        <w:t>а</w:t>
      </w:r>
      <w:r>
        <w:t>ци</w:t>
      </w:r>
      <w:r>
        <w:rPr>
          <w:spacing w:val="-3"/>
        </w:rPr>
        <w:t>о</w:t>
      </w:r>
      <w:r>
        <w:t>нн</w:t>
      </w:r>
      <w:r>
        <w:rPr>
          <w:spacing w:val="-3"/>
        </w:rPr>
        <w:t>ы</w:t>
      </w:r>
      <w:r>
        <w:t xml:space="preserve">х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тем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с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о</w:t>
      </w:r>
      <w:r>
        <w:rPr>
          <w:spacing w:val="1"/>
        </w:rPr>
        <w:t>в</w:t>
      </w:r>
      <w:r>
        <w:t>"</w:t>
      </w:r>
      <w:r>
        <w:rPr>
          <w:spacing w:val="17"/>
        </w:rPr>
        <w:t xml:space="preserve"> </w:t>
      </w:r>
      <w:r>
        <w:t>(з</w:t>
      </w:r>
      <w:r>
        <w:rPr>
          <w:spacing w:val="1"/>
        </w:rPr>
        <w:t>а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</w:t>
      </w:r>
      <w:r>
        <w:rPr>
          <w:spacing w:val="1"/>
        </w:rPr>
        <w:t>и</w:t>
      </w:r>
      <w:r>
        <w:t>ров</w:t>
      </w:r>
      <w:r>
        <w:rPr>
          <w:spacing w:val="-2"/>
        </w:rPr>
        <w:t>а</w:t>
      </w:r>
      <w:r>
        <w:t>н</w:t>
      </w:r>
      <w:r>
        <w:rPr>
          <w:spacing w:val="17"/>
        </w:rPr>
        <w:t xml:space="preserve"> </w:t>
      </w:r>
      <w:r>
        <w:t>М</w:t>
      </w:r>
      <w:r>
        <w:rPr>
          <w:spacing w:val="1"/>
        </w:rPr>
        <w:t>и</w:t>
      </w:r>
      <w:r>
        <w:rPr>
          <w:spacing w:val="-2"/>
        </w:rPr>
        <w:t>н</w:t>
      </w:r>
      <w: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t>твом</w:t>
      </w:r>
      <w:r>
        <w:rPr>
          <w:spacing w:val="16"/>
        </w:rPr>
        <w:t xml:space="preserve"> </w:t>
      </w:r>
      <w:r>
        <w:t>ю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ции</w:t>
      </w:r>
      <w:r>
        <w:rPr>
          <w:spacing w:val="17"/>
        </w:rPr>
        <w:t xml:space="preserve"> </w:t>
      </w:r>
      <w:r>
        <w:t>Ро</w:t>
      </w:r>
      <w:r>
        <w:rPr>
          <w:spacing w:val="-1"/>
        </w:rPr>
        <w:t>сс</w:t>
      </w:r>
      <w:r>
        <w:t>ий</w:t>
      </w:r>
      <w:r>
        <w:rPr>
          <w:spacing w:val="-1"/>
        </w:rPr>
        <w:t>с</w:t>
      </w:r>
      <w:r>
        <w:t>кой</w:t>
      </w:r>
      <w:r>
        <w:rPr>
          <w:spacing w:val="17"/>
        </w:rPr>
        <w:t xml:space="preserve"> </w:t>
      </w: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и</w:t>
      </w:r>
      <w:r>
        <w:rPr>
          <w:spacing w:val="17"/>
        </w:rPr>
        <w:t xml:space="preserve"> </w:t>
      </w:r>
      <w:r>
        <w:rPr>
          <w:spacing w:val="6"/>
        </w:rPr>
        <w:t>1</w:t>
      </w:r>
      <w:r>
        <w:t>9 д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бря 2022 г.,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трацио</w:t>
      </w:r>
      <w:r>
        <w:rPr>
          <w:spacing w:val="-2"/>
        </w:rPr>
        <w:t>н</w:t>
      </w:r>
      <w:r>
        <w:t>ный № 71639</w:t>
      </w:r>
      <w:r>
        <w:rPr>
          <w:spacing w:val="-1"/>
        </w:rPr>
        <w:t>);</w:t>
      </w:r>
    </w:p>
    <w:p w:rsidR="00E87E25" w:rsidRDefault="00E87E25" w:rsidP="00E87E25">
      <w:pPr>
        <w:pStyle w:val="a3"/>
        <w:numPr>
          <w:ilvl w:val="3"/>
          <w:numId w:val="19"/>
        </w:numPr>
        <w:tabs>
          <w:tab w:val="left" w:pos="1518"/>
        </w:tabs>
        <w:kinsoku w:val="0"/>
        <w:overflowPunct w:val="0"/>
        <w:spacing w:before="15"/>
        <w:ind w:left="102" w:right="107" w:firstLine="707"/>
        <w:jc w:val="both"/>
      </w:pPr>
      <w:r>
        <w:t>Прик</w:t>
      </w:r>
      <w:r>
        <w:rPr>
          <w:spacing w:val="-1"/>
        </w:rPr>
        <w:t>а</w:t>
      </w:r>
      <w:r>
        <w:t>з</w:t>
      </w:r>
      <w:r>
        <w:rPr>
          <w:spacing w:val="17"/>
        </w:rPr>
        <w:t xml:space="preserve"> </w:t>
      </w:r>
      <w:r>
        <w:rPr>
          <w:spacing w:val="-3"/>
        </w:rPr>
        <w:t>М</w:t>
      </w:r>
      <w:r>
        <w:t>иноб</w:t>
      </w:r>
      <w:r>
        <w:rPr>
          <w:spacing w:val="-3"/>
        </w:rPr>
        <w:t>р</w:t>
      </w:r>
      <w:r>
        <w:t>н</w:t>
      </w:r>
      <w:r>
        <w:rPr>
          <w:spacing w:val="1"/>
        </w:rPr>
        <w:t>а</w:t>
      </w:r>
      <w:r>
        <w:rPr>
          <w:spacing w:val="-8"/>
        </w:rPr>
        <w:t>у</w:t>
      </w:r>
      <w:r>
        <w:t>ки</w:t>
      </w:r>
      <w:r>
        <w:rPr>
          <w:spacing w:val="17"/>
        </w:rPr>
        <w:t xml:space="preserve"> </w:t>
      </w:r>
      <w:r>
        <w:t>Ро</w:t>
      </w:r>
      <w:r>
        <w:rPr>
          <w:spacing w:val="-1"/>
        </w:rPr>
        <w:t>сс</w:t>
      </w:r>
      <w:r>
        <w:t>ии</w:t>
      </w:r>
      <w:r>
        <w:rPr>
          <w:spacing w:val="1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24</w:t>
      </w:r>
      <w:r>
        <w:rPr>
          <w:spacing w:val="16"/>
        </w:rPr>
        <w:t xml:space="preserve"> </w:t>
      </w:r>
      <w:r>
        <w:rPr>
          <w:spacing w:val="-1"/>
        </w:rPr>
        <w:t>а</w:t>
      </w:r>
      <w:r>
        <w:t>в</w:t>
      </w:r>
      <w:r>
        <w:rPr>
          <w:spacing w:val="1"/>
        </w:rPr>
        <w:t>г</w:t>
      </w:r>
      <w:r>
        <w:rPr>
          <w:spacing w:val="-5"/>
        </w:rPr>
        <w:t>у</w:t>
      </w:r>
      <w:r>
        <w:rPr>
          <w:spacing w:val="-1"/>
        </w:rPr>
        <w:t>с</w:t>
      </w:r>
      <w:r>
        <w:t>та</w:t>
      </w:r>
      <w:r>
        <w:rPr>
          <w:spacing w:val="16"/>
        </w:rPr>
        <w:t xml:space="preserve"> </w:t>
      </w:r>
      <w:r>
        <w:rPr>
          <w:spacing w:val="2"/>
        </w:rPr>
        <w:t>2</w:t>
      </w:r>
      <w:r>
        <w:t>022</w:t>
      </w:r>
      <w:r>
        <w:rPr>
          <w:spacing w:val="16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762</w:t>
      </w:r>
      <w:r>
        <w:rPr>
          <w:spacing w:val="19"/>
        </w:rPr>
        <w:t xml:space="preserve"> </w:t>
      </w:r>
      <w:r>
        <w:rPr>
          <w:spacing w:val="-8"/>
        </w:rPr>
        <w:t>«</w:t>
      </w:r>
      <w:r>
        <w:t>Об</w:t>
      </w:r>
      <w:r>
        <w:rPr>
          <w:spacing w:val="21"/>
        </w:rPr>
        <w:t xml:space="preserve"> </w:t>
      </w:r>
      <w:r>
        <w:rPr>
          <w:spacing w:val="-8"/>
        </w:rPr>
        <w:t>у</w:t>
      </w:r>
      <w:r>
        <w:rPr>
          <w:spacing w:val="2"/>
        </w:rPr>
        <w:t>т</w:t>
      </w:r>
      <w:r>
        <w:t>вержд</w:t>
      </w:r>
      <w:r>
        <w:rPr>
          <w:spacing w:val="-1"/>
        </w:rPr>
        <w:t>е</w:t>
      </w:r>
      <w:r>
        <w:t xml:space="preserve">нии Порядка      </w:t>
      </w:r>
      <w:r>
        <w:rPr>
          <w:spacing w:val="3"/>
        </w:rPr>
        <w:t xml:space="preserve"> </w:t>
      </w:r>
      <w:r>
        <w:t>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 xml:space="preserve">ии      </w:t>
      </w:r>
      <w:r>
        <w:rPr>
          <w:spacing w:val="5"/>
        </w:rPr>
        <w:t xml:space="preserve"> </w:t>
      </w:r>
      <w:r>
        <w:t xml:space="preserve">и      </w:t>
      </w:r>
      <w:r>
        <w:rPr>
          <w:spacing w:val="8"/>
        </w:rPr>
        <w:t xml:space="preserve"> </w:t>
      </w:r>
      <w:r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t>щ</w:t>
      </w:r>
      <w:r>
        <w:rPr>
          <w:spacing w:val="1"/>
        </w:rPr>
        <w:t>е</w:t>
      </w:r>
      <w:r>
        <w:rPr>
          <w:spacing w:val="-1"/>
        </w:rPr>
        <w:t>с</w:t>
      </w:r>
      <w:r>
        <w:t>тв</w:t>
      </w:r>
      <w:r>
        <w:rPr>
          <w:spacing w:val="2"/>
        </w:rPr>
        <w:t>л</w:t>
      </w:r>
      <w:r>
        <w:rPr>
          <w:spacing w:val="-1"/>
        </w:rPr>
        <w:t>е</w:t>
      </w:r>
      <w:r>
        <w:t xml:space="preserve">ния       </w:t>
      </w:r>
      <w:r>
        <w:rPr>
          <w:spacing w:val="4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</w:t>
      </w:r>
      <w:r>
        <w:rPr>
          <w:spacing w:val="-2"/>
        </w:rPr>
        <w:t>н</w:t>
      </w:r>
      <w:r>
        <w:t xml:space="preserve">ой       </w:t>
      </w:r>
      <w:r>
        <w:rPr>
          <w:spacing w:val="5"/>
        </w:rPr>
        <w:t xml:space="preserve"> </w:t>
      </w:r>
      <w:r>
        <w:t>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rPr>
          <w:spacing w:val="-2"/>
        </w:rPr>
        <w:t>т</w:t>
      </w:r>
      <w:r>
        <w:t>и по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тельным</w:t>
      </w:r>
      <w:r>
        <w:rPr>
          <w:spacing w:val="-2"/>
        </w:rPr>
        <w:t xml:space="preserve"> </w:t>
      </w:r>
      <w:r>
        <w:t>п</w:t>
      </w:r>
      <w:r>
        <w:rPr>
          <w:spacing w:val="-3"/>
        </w:rPr>
        <w:t>р</w:t>
      </w:r>
      <w:r>
        <w:t>огр</w:t>
      </w:r>
      <w:r>
        <w:rPr>
          <w:spacing w:val="-1"/>
        </w:rPr>
        <w:t>амм</w:t>
      </w:r>
      <w:r>
        <w:rPr>
          <w:spacing w:val="1"/>
        </w:rPr>
        <w:t>а</w:t>
      </w:r>
      <w:r>
        <w:t>м</w:t>
      </w:r>
      <w:r>
        <w:rPr>
          <w:spacing w:val="-1"/>
        </w:rPr>
        <w:t xml:space="preserve"> 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го пр</w:t>
      </w:r>
      <w:r>
        <w:rPr>
          <w:spacing w:val="2"/>
        </w:rPr>
        <w:t>о</w:t>
      </w:r>
      <w:r>
        <w:t>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льного обр</w:t>
      </w:r>
      <w:r>
        <w:rPr>
          <w:spacing w:val="-1"/>
        </w:rPr>
        <w:t>а</w:t>
      </w:r>
      <w:r>
        <w:t>з</w:t>
      </w:r>
      <w:r>
        <w:rPr>
          <w:spacing w:val="-3"/>
        </w:rPr>
        <w:t>о</w:t>
      </w:r>
      <w:r>
        <w:t>в</w:t>
      </w:r>
      <w:r>
        <w:rPr>
          <w:spacing w:val="-2"/>
        </w:rPr>
        <w:t>а</w:t>
      </w:r>
      <w:r>
        <w:t>ни</w:t>
      </w:r>
      <w:r>
        <w:rPr>
          <w:spacing w:val="4"/>
        </w:rPr>
        <w:t>я</w:t>
      </w:r>
      <w:r>
        <w:rPr>
          <w:spacing w:val="-10"/>
        </w:rPr>
        <w:t>»</w:t>
      </w:r>
      <w:r>
        <w:t>;</w:t>
      </w:r>
    </w:p>
    <w:p w:rsidR="00E87E25" w:rsidRDefault="00E87E25" w:rsidP="00E87E25">
      <w:pPr>
        <w:pStyle w:val="a3"/>
        <w:numPr>
          <w:ilvl w:val="3"/>
          <w:numId w:val="19"/>
        </w:numPr>
        <w:tabs>
          <w:tab w:val="left" w:pos="1518"/>
        </w:tabs>
        <w:kinsoku w:val="0"/>
        <w:overflowPunct w:val="0"/>
        <w:spacing w:before="15"/>
        <w:ind w:left="102" w:right="109" w:firstLine="707"/>
        <w:jc w:val="both"/>
      </w:pPr>
      <w:r>
        <w:t>Прик</w:t>
      </w:r>
      <w:r>
        <w:rPr>
          <w:spacing w:val="-1"/>
        </w:rPr>
        <w:t>а</w:t>
      </w:r>
      <w:r>
        <w:t>з</w:t>
      </w:r>
      <w:r>
        <w:rPr>
          <w:spacing w:val="53"/>
        </w:rPr>
        <w:t xml:space="preserve"> </w:t>
      </w:r>
      <w:r>
        <w:rPr>
          <w:spacing w:val="-3"/>
        </w:rPr>
        <w:t>М</w:t>
      </w:r>
      <w:r>
        <w:t>инпро</w:t>
      </w:r>
      <w:r>
        <w:rPr>
          <w:spacing w:val="-1"/>
        </w:rPr>
        <w:t>с</w:t>
      </w:r>
      <w:r>
        <w:t>в</w:t>
      </w:r>
      <w:r>
        <w:rPr>
          <w:spacing w:val="-2"/>
        </w:rPr>
        <w:t>е</w:t>
      </w:r>
      <w:r>
        <w:t>щ</w:t>
      </w:r>
      <w:r>
        <w:rPr>
          <w:spacing w:val="1"/>
        </w:rPr>
        <w:t>е</w:t>
      </w:r>
      <w:r>
        <w:t>ния</w:t>
      </w:r>
      <w:r>
        <w:rPr>
          <w:spacing w:val="51"/>
        </w:rPr>
        <w:t xml:space="preserve"> </w:t>
      </w:r>
      <w:r>
        <w:t>Ро</w:t>
      </w:r>
      <w:r>
        <w:rPr>
          <w:spacing w:val="-1"/>
        </w:rPr>
        <w:t>сс</w:t>
      </w:r>
      <w:r>
        <w:t>ии</w:t>
      </w:r>
      <w:r>
        <w:rPr>
          <w:spacing w:val="54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8</w:t>
      </w:r>
      <w:r>
        <w:rPr>
          <w:spacing w:val="50"/>
        </w:rPr>
        <w:t xml:space="preserve"> </w:t>
      </w:r>
      <w:r>
        <w:t>н</w:t>
      </w:r>
      <w:r>
        <w:rPr>
          <w:spacing w:val="-3"/>
        </w:rPr>
        <w:t>о</w:t>
      </w:r>
      <w:r>
        <w:t>ября</w:t>
      </w:r>
      <w:r>
        <w:rPr>
          <w:spacing w:val="52"/>
        </w:rPr>
        <w:t xml:space="preserve"> </w:t>
      </w:r>
      <w:r>
        <w:t>2021</w:t>
      </w:r>
      <w:r>
        <w:rPr>
          <w:spacing w:val="52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N</w:t>
      </w:r>
      <w:r>
        <w:rPr>
          <w:spacing w:val="52"/>
        </w:rPr>
        <w:t xml:space="preserve"> </w:t>
      </w:r>
      <w:r>
        <w:rPr>
          <w:spacing w:val="-3"/>
        </w:rPr>
        <w:t>8</w:t>
      </w:r>
      <w:r>
        <w:t>00</w:t>
      </w:r>
      <w:r>
        <w:rPr>
          <w:spacing w:val="59"/>
        </w:rPr>
        <w:t xml:space="preserve"> </w:t>
      </w:r>
      <w:r>
        <w:rPr>
          <w:spacing w:val="-8"/>
        </w:rPr>
        <w:t>«</w:t>
      </w:r>
      <w:r>
        <w:t xml:space="preserve">Об </w:t>
      </w:r>
      <w:r>
        <w:rPr>
          <w:spacing w:val="-5"/>
        </w:rPr>
        <w:t>у</w:t>
      </w:r>
      <w:r>
        <w:rPr>
          <w:spacing w:val="2"/>
        </w:rPr>
        <w:t>т</w:t>
      </w:r>
      <w:r>
        <w:t>в</w:t>
      </w:r>
      <w:r>
        <w:rPr>
          <w:spacing w:val="-2"/>
        </w:rPr>
        <w:t>е</w:t>
      </w:r>
      <w:r>
        <w:t>рж</w:t>
      </w:r>
      <w:r>
        <w:rPr>
          <w:spacing w:val="2"/>
        </w:rPr>
        <w:t>д</w:t>
      </w:r>
      <w:r>
        <w:rPr>
          <w:spacing w:val="-1"/>
        </w:rPr>
        <w:t>е</w:t>
      </w:r>
      <w:r>
        <w:t>нии</w:t>
      </w:r>
      <w:r>
        <w:rPr>
          <w:spacing w:val="19"/>
        </w:rPr>
        <w:t xml:space="preserve"> </w:t>
      </w:r>
      <w:r>
        <w:t>Поряд</w:t>
      </w:r>
      <w:r>
        <w:rPr>
          <w:spacing w:val="-2"/>
        </w:rPr>
        <w:t>к</w:t>
      </w:r>
      <w:r>
        <w:t>а</w:t>
      </w:r>
      <w:r>
        <w:rPr>
          <w:spacing w:val="18"/>
        </w:rPr>
        <w:t xml:space="preserve"> </w:t>
      </w:r>
      <w:r>
        <w:t>пров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ния</w:t>
      </w:r>
      <w:r>
        <w:rPr>
          <w:spacing w:val="18"/>
        </w:rPr>
        <w:t xml:space="preserve"> </w:t>
      </w:r>
      <w:r>
        <w:t>го</w:t>
      </w:r>
      <w:r>
        <w:rPr>
          <w:spacing w:val="3"/>
        </w:rPr>
        <w:t>с</w:t>
      </w:r>
      <w:r>
        <w:rPr>
          <w:spacing w:val="-3"/>
        </w:rPr>
        <w:t>у</w:t>
      </w:r>
      <w: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нной</w:t>
      </w:r>
      <w:r>
        <w:rPr>
          <w:spacing w:val="19"/>
        </w:rPr>
        <w:t xml:space="preserve"> </w:t>
      </w:r>
      <w:r>
        <w:t>итогов</w:t>
      </w:r>
      <w:r>
        <w:rPr>
          <w:spacing w:val="-3"/>
        </w:rPr>
        <w:t>о</w:t>
      </w:r>
      <w:r>
        <w:t>й</w:t>
      </w:r>
      <w:r>
        <w:rPr>
          <w:spacing w:val="19"/>
        </w:rPr>
        <w:t xml:space="preserve"> </w:t>
      </w:r>
      <w:r>
        <w:rPr>
          <w:spacing w:val="-1"/>
        </w:rPr>
        <w:t>а</w:t>
      </w:r>
      <w:r>
        <w:t>т</w:t>
      </w:r>
      <w:r>
        <w:rPr>
          <w:spacing w:val="1"/>
        </w:rPr>
        <w:t>т</w:t>
      </w:r>
      <w:r>
        <w:rPr>
          <w:spacing w:val="-1"/>
        </w:rPr>
        <w:t>ес</w:t>
      </w:r>
      <w:r>
        <w:t>тации</w:t>
      </w:r>
      <w:r>
        <w:rPr>
          <w:spacing w:val="19"/>
        </w:rPr>
        <w:t xml:space="preserve"> </w:t>
      </w:r>
      <w:r>
        <w:t>по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льным</w:t>
      </w:r>
      <w:r>
        <w:rPr>
          <w:spacing w:val="-2"/>
        </w:rPr>
        <w:t xml:space="preserve"> </w:t>
      </w:r>
      <w:r>
        <w:t>прогр</w:t>
      </w:r>
      <w:r>
        <w:rPr>
          <w:spacing w:val="-1"/>
        </w:rPr>
        <w:t>амм</w:t>
      </w:r>
      <w:r>
        <w:rPr>
          <w:spacing w:val="1"/>
        </w:rPr>
        <w:t>а</w:t>
      </w:r>
      <w:r>
        <w:t>м</w:t>
      </w:r>
      <w:r>
        <w:rPr>
          <w:spacing w:val="-1"/>
        </w:rPr>
        <w:t xml:space="preserve"> 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го профес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льного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ан</w:t>
      </w:r>
      <w:r>
        <w:t>и</w:t>
      </w:r>
      <w:r>
        <w:rPr>
          <w:spacing w:val="9"/>
        </w:rPr>
        <w:t>я</w:t>
      </w:r>
      <w:r>
        <w:rPr>
          <w:spacing w:val="-10"/>
        </w:rPr>
        <w:t>»;</w:t>
      </w:r>
    </w:p>
    <w:p w:rsidR="00E87E25" w:rsidRDefault="00E87E25" w:rsidP="00E87E25">
      <w:pPr>
        <w:pStyle w:val="a3"/>
        <w:numPr>
          <w:ilvl w:val="3"/>
          <w:numId w:val="19"/>
        </w:numPr>
        <w:tabs>
          <w:tab w:val="left" w:pos="1518"/>
        </w:tabs>
        <w:kinsoku w:val="0"/>
        <w:overflowPunct w:val="0"/>
        <w:spacing w:before="15"/>
        <w:ind w:left="102" w:right="105" w:firstLine="707"/>
        <w:jc w:val="both"/>
      </w:pPr>
      <w:r>
        <w:t>Прик</w:t>
      </w:r>
      <w:r>
        <w:rPr>
          <w:spacing w:val="-1"/>
        </w:rPr>
        <w:t>а</w:t>
      </w:r>
      <w:r>
        <w:t>з</w:t>
      </w:r>
      <w:r>
        <w:rPr>
          <w:spacing w:val="39"/>
        </w:rPr>
        <w:t xml:space="preserve"> </w:t>
      </w:r>
      <w:r>
        <w:rPr>
          <w:spacing w:val="-3"/>
        </w:rPr>
        <w:t>М</w:t>
      </w:r>
      <w:r>
        <w:t>иноб</w:t>
      </w:r>
      <w:r>
        <w:rPr>
          <w:spacing w:val="-3"/>
        </w:rPr>
        <w:t>р</w:t>
      </w:r>
      <w:r>
        <w:t>н</w:t>
      </w:r>
      <w:r>
        <w:rPr>
          <w:spacing w:val="1"/>
        </w:rPr>
        <w:t>а</w:t>
      </w:r>
      <w:r>
        <w:rPr>
          <w:spacing w:val="-8"/>
        </w:rPr>
        <w:t>у</w:t>
      </w:r>
      <w:r>
        <w:t>ки</w:t>
      </w:r>
      <w:r>
        <w:rPr>
          <w:spacing w:val="41"/>
        </w:rPr>
        <w:t xml:space="preserve"> </w:t>
      </w:r>
      <w:r>
        <w:t>Ро</w:t>
      </w:r>
      <w:r>
        <w:rPr>
          <w:spacing w:val="-1"/>
        </w:rPr>
        <w:t>сс</w:t>
      </w:r>
      <w:r>
        <w:t>ии</w:t>
      </w:r>
      <w:r>
        <w:rPr>
          <w:spacing w:val="43"/>
        </w:rPr>
        <w:t xml:space="preserve"> </w:t>
      </w:r>
      <w:r>
        <w:t xml:space="preserve">№ </w:t>
      </w:r>
      <w:r>
        <w:rPr>
          <w:spacing w:val="37"/>
        </w:rPr>
        <w:t xml:space="preserve"> </w:t>
      </w:r>
      <w:r>
        <w:t xml:space="preserve">885, </w:t>
      </w:r>
      <w:r>
        <w:rPr>
          <w:spacing w:val="35"/>
        </w:rPr>
        <w:t xml:space="preserve"> </w:t>
      </w:r>
      <w:r>
        <w:t>М</w:t>
      </w:r>
      <w:r>
        <w:rPr>
          <w:spacing w:val="-1"/>
        </w:rPr>
        <w:t>и</w:t>
      </w:r>
      <w:r>
        <w:t>нпро</w:t>
      </w:r>
      <w:r>
        <w:rPr>
          <w:spacing w:val="-1"/>
        </w:rPr>
        <w:t>с</w:t>
      </w:r>
      <w:r>
        <w:t>в</w:t>
      </w:r>
      <w:r>
        <w:rPr>
          <w:spacing w:val="-2"/>
        </w:rPr>
        <w:t>е</w:t>
      </w:r>
      <w:r>
        <w:t>щ</w:t>
      </w:r>
      <w:r>
        <w:rPr>
          <w:spacing w:val="-1"/>
        </w:rPr>
        <w:t>е</w:t>
      </w:r>
      <w:r>
        <w:t xml:space="preserve">ния </w:t>
      </w:r>
      <w:r>
        <w:rPr>
          <w:spacing w:val="38"/>
        </w:rPr>
        <w:t xml:space="preserve"> </w:t>
      </w:r>
      <w:r>
        <w:t>Ро</w:t>
      </w:r>
      <w:r>
        <w:rPr>
          <w:spacing w:val="-1"/>
        </w:rPr>
        <w:t>сс</w:t>
      </w:r>
      <w:r>
        <w:rPr>
          <w:spacing w:val="-2"/>
        </w:rPr>
        <w:t>и</w:t>
      </w:r>
      <w:r>
        <w:t xml:space="preserve">и </w:t>
      </w:r>
      <w:r>
        <w:rPr>
          <w:spacing w:val="39"/>
        </w:rPr>
        <w:t xml:space="preserve"> </w:t>
      </w:r>
      <w:r>
        <w:t xml:space="preserve">№ </w:t>
      </w:r>
      <w:r>
        <w:rPr>
          <w:spacing w:val="37"/>
        </w:rPr>
        <w:t xml:space="preserve"> </w:t>
      </w:r>
      <w:r>
        <w:t>390 от</w:t>
      </w:r>
      <w:r>
        <w:rPr>
          <w:spacing w:val="7"/>
        </w:rPr>
        <w:t xml:space="preserve"> </w:t>
      </w:r>
      <w:r>
        <w:t xml:space="preserve">5 </w:t>
      </w:r>
      <w:r>
        <w:rPr>
          <w:spacing w:val="-1"/>
        </w:rPr>
        <w:t>а</w:t>
      </w:r>
      <w:r>
        <w:t>в</w:t>
      </w:r>
      <w:r>
        <w:rPr>
          <w:spacing w:val="1"/>
        </w:rPr>
        <w:t>г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6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rPr>
          <w:spacing w:val="-7"/>
        </w:rPr>
        <w:t>«</w:t>
      </w:r>
      <w:r>
        <w:t>О</w:t>
      </w:r>
      <w:r>
        <w:rPr>
          <w:spacing w:val="8"/>
        </w:rPr>
        <w:t xml:space="preserve"> </w:t>
      </w:r>
      <w:r>
        <w:t>пр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кой</w:t>
      </w:r>
      <w:r>
        <w:rPr>
          <w:spacing w:val="5"/>
        </w:rPr>
        <w:t xml:space="preserve"> </w:t>
      </w:r>
      <w:r>
        <w:t>подгото</w:t>
      </w:r>
      <w:r>
        <w:rPr>
          <w:spacing w:val="-3"/>
        </w:rPr>
        <w:t>в</w:t>
      </w:r>
      <w:r>
        <w:t>ке</w:t>
      </w:r>
      <w:r>
        <w:rPr>
          <w:spacing w:val="6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ча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rPr>
          <w:spacing w:val="8"/>
        </w:rPr>
        <w:t>я</w:t>
      </w:r>
      <w:r>
        <w:t>» (</w:t>
      </w:r>
      <w:r>
        <w:rPr>
          <w:spacing w:val="-2"/>
        </w:rPr>
        <w:t>в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1"/>
        </w:rPr>
        <w:t>с</w:t>
      </w:r>
      <w:r>
        <w:t>те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-8"/>
        </w:rPr>
        <w:t>«</w:t>
      </w:r>
      <w:r>
        <w:t>Поло</w:t>
      </w:r>
      <w:r>
        <w:rPr>
          <w:spacing w:val="1"/>
        </w:rPr>
        <w:t>ж</w:t>
      </w:r>
      <w:r>
        <w:rPr>
          <w:spacing w:val="-1"/>
        </w:rPr>
        <w:t>е</w:t>
      </w:r>
      <w:r>
        <w:t>ни</w:t>
      </w:r>
      <w:r>
        <w:rPr>
          <w:spacing w:val="-1"/>
        </w:rPr>
        <w:t>е</w:t>
      </w:r>
      <w:r>
        <w:t>м</w:t>
      </w:r>
      <w:r>
        <w:rPr>
          <w:spacing w:val="6"/>
        </w:rPr>
        <w:t xml:space="preserve"> </w:t>
      </w:r>
      <w:r>
        <w:t>о пр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кой</w:t>
      </w:r>
      <w:r>
        <w:rPr>
          <w:spacing w:val="-2"/>
        </w:rPr>
        <w:t xml:space="preserve"> </w:t>
      </w:r>
      <w:r>
        <w:t>подгото</w:t>
      </w:r>
      <w:r>
        <w:rPr>
          <w:spacing w:val="-3"/>
        </w:rPr>
        <w:t>в</w:t>
      </w:r>
      <w:r>
        <w:t>ке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rPr>
          <w:spacing w:val="6"/>
        </w:rPr>
        <w:t>я</w:t>
      </w:r>
      <w:r>
        <w:rPr>
          <w:spacing w:val="-8"/>
        </w:rPr>
        <w:t>»;</w:t>
      </w:r>
    </w:p>
    <w:p w:rsidR="00E87E25" w:rsidRDefault="00E87E25" w:rsidP="00E87E25">
      <w:pPr>
        <w:pStyle w:val="a3"/>
        <w:numPr>
          <w:ilvl w:val="3"/>
          <w:numId w:val="19"/>
        </w:numPr>
        <w:tabs>
          <w:tab w:val="left" w:pos="1518"/>
        </w:tabs>
        <w:kinsoku w:val="0"/>
        <w:overflowPunct w:val="0"/>
        <w:spacing w:before="15"/>
        <w:ind w:left="102" w:right="105" w:firstLine="707"/>
        <w:jc w:val="both"/>
        <w:sectPr w:rsidR="00E87E25">
          <w:pgSz w:w="11907" w:h="16840"/>
          <w:pgMar w:top="1280" w:right="740" w:bottom="280" w:left="1600" w:header="720" w:footer="720" w:gutter="0"/>
          <w:cols w:space="720" w:equalWidth="0">
            <w:col w:w="9567"/>
          </w:cols>
          <w:noEndnote/>
        </w:sectPr>
      </w:pPr>
    </w:p>
    <w:p w:rsidR="00E87E25" w:rsidRDefault="00E87E25" w:rsidP="00E87E25">
      <w:pPr>
        <w:pStyle w:val="a3"/>
        <w:kinsoku w:val="0"/>
        <w:overflowPunct w:val="0"/>
        <w:spacing w:before="73"/>
        <w:ind w:left="810"/>
      </w:pPr>
      <w:r>
        <w:lastRenderedPageBreak/>
        <w:t>1.3. П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</w:rPr>
        <w:t>ч</w:t>
      </w:r>
      <w:r>
        <w:rPr>
          <w:spacing w:val="-1"/>
        </w:rPr>
        <w:t>е</w:t>
      </w:r>
      <w:r>
        <w:t xml:space="preserve">нь </w:t>
      </w:r>
      <w:r>
        <w:rPr>
          <w:spacing w:val="-1"/>
        </w:rPr>
        <w:t>с</w:t>
      </w:r>
      <w:r>
        <w:t>окр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t>ний, и</w:t>
      </w:r>
      <w:r>
        <w:rPr>
          <w:spacing w:val="-4"/>
        </w:rPr>
        <w:t>с</w:t>
      </w:r>
      <w:r>
        <w:t>пол</w:t>
      </w:r>
      <w:r>
        <w:rPr>
          <w:spacing w:val="-2"/>
        </w:rPr>
        <w:t>ь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-1"/>
        </w:rPr>
        <w:t>ем</w:t>
      </w:r>
      <w:r>
        <w:t>ых</w:t>
      </w:r>
      <w:r>
        <w:rPr>
          <w:spacing w:val="1"/>
        </w:rPr>
        <w:t xml:space="preserve"> </w:t>
      </w:r>
      <w:r>
        <w:t>в т</w:t>
      </w:r>
      <w:r>
        <w:rPr>
          <w:spacing w:val="-1"/>
        </w:rPr>
        <w:t>е</w:t>
      </w:r>
      <w:r>
        <w:t>к</w:t>
      </w:r>
      <w:r>
        <w:rPr>
          <w:spacing w:val="-1"/>
        </w:rPr>
        <w:t>с</w:t>
      </w:r>
      <w:r>
        <w:t xml:space="preserve">те </w:t>
      </w:r>
      <w:r>
        <w:rPr>
          <w:spacing w:val="-1"/>
        </w:rPr>
        <w:t>П</w:t>
      </w:r>
      <w:r>
        <w:t>О</w:t>
      </w:r>
      <w:r>
        <w:rPr>
          <w:spacing w:val="-1"/>
        </w:rPr>
        <w:t>О</w:t>
      </w:r>
      <w:r>
        <w:t>П:</w:t>
      </w:r>
    </w:p>
    <w:p w:rsidR="00E87E25" w:rsidRDefault="00E87E25" w:rsidP="00E87E25">
      <w:pPr>
        <w:pStyle w:val="a3"/>
        <w:kinsoku w:val="0"/>
        <w:overflowPunct w:val="0"/>
        <w:spacing w:before="43" w:line="275" w:lineRule="auto"/>
        <w:ind w:left="102" w:firstLine="707"/>
      </w:pPr>
      <w:r>
        <w:t>ФГОС</w:t>
      </w:r>
      <w:r>
        <w:rPr>
          <w:spacing w:val="34"/>
        </w:rPr>
        <w:t xml:space="preserve"> </w:t>
      </w:r>
      <w:r>
        <w:t>СПО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фед</w:t>
      </w:r>
      <w:r>
        <w:rPr>
          <w:spacing w:val="-2"/>
        </w:rPr>
        <w:t>е</w:t>
      </w:r>
      <w:r>
        <w:t>р</w:t>
      </w:r>
      <w:r>
        <w:rPr>
          <w:spacing w:val="-1"/>
        </w:rPr>
        <w:t>а</w:t>
      </w:r>
      <w:r>
        <w:t>льный</w:t>
      </w:r>
      <w:r>
        <w:rPr>
          <w:spacing w:val="33"/>
        </w:rPr>
        <w:t xml:space="preserve"> </w:t>
      </w:r>
      <w:r>
        <w:t>го</w:t>
      </w:r>
      <w:r>
        <w:rPr>
          <w:spacing w:val="1"/>
        </w:rPr>
        <w:t>с</w:t>
      </w:r>
      <w:r>
        <w:rPr>
          <w:spacing w:val="-8"/>
        </w:rPr>
        <w:t>у</w:t>
      </w:r>
      <w:r>
        <w:t>д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нный</w:t>
      </w:r>
      <w:r>
        <w:rPr>
          <w:spacing w:val="33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тельный</w:t>
      </w:r>
      <w:r>
        <w:rPr>
          <w:spacing w:val="33"/>
        </w:rPr>
        <w:t xml:space="preserve"> </w:t>
      </w:r>
      <w:r>
        <w:rPr>
          <w:spacing w:val="-1"/>
        </w:rPr>
        <w:t>с</w:t>
      </w:r>
      <w:r>
        <w:t>та</w:t>
      </w:r>
      <w:r>
        <w:rPr>
          <w:spacing w:val="-2"/>
        </w:rPr>
        <w:t>н</w:t>
      </w:r>
      <w:r>
        <w:t>д</w:t>
      </w:r>
      <w:r>
        <w:rPr>
          <w:spacing w:val="-1"/>
        </w:rPr>
        <w:t>а</w:t>
      </w:r>
      <w:r>
        <w:t>рт</w:t>
      </w:r>
      <w:r>
        <w:rPr>
          <w:spacing w:val="34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го 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льного об</w:t>
      </w:r>
      <w:r>
        <w:rPr>
          <w:spacing w:val="-3"/>
        </w:rPr>
        <w:t>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ния;</w:t>
      </w:r>
    </w:p>
    <w:p w:rsidR="00E87E25" w:rsidRDefault="00E87E25" w:rsidP="00E87E25">
      <w:pPr>
        <w:pStyle w:val="a3"/>
        <w:kinsoku w:val="0"/>
        <w:overflowPunct w:val="0"/>
        <w:spacing w:before="1" w:line="275" w:lineRule="auto"/>
        <w:ind w:left="810" w:right="3577"/>
      </w:pPr>
      <w:r>
        <w:rPr>
          <w:spacing w:val="-1"/>
        </w:rPr>
        <w:t>ОО</w:t>
      </w:r>
      <w:r>
        <w:t>П</w:t>
      </w:r>
      <w:r>
        <w:rPr>
          <w:spacing w:val="-1"/>
        </w:rPr>
        <w:t xml:space="preserve"> </w:t>
      </w:r>
      <w:r>
        <w:t>– о</w:t>
      </w:r>
      <w:r>
        <w:rPr>
          <w:spacing w:val="-1"/>
        </w:rPr>
        <w:t>с</w:t>
      </w:r>
      <w:r>
        <w:t>новн</w:t>
      </w:r>
      <w:r>
        <w:rPr>
          <w:spacing w:val="-1"/>
        </w:rPr>
        <w:t>а</w:t>
      </w:r>
      <w:r>
        <w:t>я обр</w:t>
      </w:r>
      <w:r>
        <w:rPr>
          <w:spacing w:val="-1"/>
        </w:rPr>
        <w:t>а</w:t>
      </w:r>
      <w:r>
        <w:t>з</w:t>
      </w:r>
      <w:r>
        <w:rPr>
          <w:spacing w:val="2"/>
        </w:rPr>
        <w:t>о</w:t>
      </w:r>
      <w:r>
        <w:t>в</w:t>
      </w:r>
      <w:r>
        <w:rPr>
          <w:spacing w:val="-2"/>
        </w:rPr>
        <w:t>а</w:t>
      </w:r>
      <w:r>
        <w:t>тельн</w:t>
      </w:r>
      <w:r>
        <w:rPr>
          <w:spacing w:val="-1"/>
        </w:rPr>
        <w:t>а</w:t>
      </w:r>
      <w:r>
        <w:t>я прогр</w:t>
      </w:r>
      <w:r>
        <w:rPr>
          <w:spacing w:val="-1"/>
        </w:rPr>
        <w:t>амма</w:t>
      </w:r>
      <w:r>
        <w:t xml:space="preserve">; МДК – </w:t>
      </w:r>
      <w:r>
        <w:rPr>
          <w:spacing w:val="-1"/>
        </w:rPr>
        <w:t>ме</w:t>
      </w:r>
      <w:r>
        <w:t>жди</w:t>
      </w:r>
      <w:r>
        <w:rPr>
          <w:spacing w:val="-1"/>
        </w:rPr>
        <w:t>с</w:t>
      </w:r>
      <w:r>
        <w:t>цип</w:t>
      </w:r>
      <w:r>
        <w:rPr>
          <w:spacing w:val="-3"/>
        </w:rPr>
        <w:t>л</w:t>
      </w:r>
      <w:r>
        <w:t>ин</w:t>
      </w:r>
      <w:r>
        <w:rPr>
          <w:spacing w:val="-4"/>
        </w:rPr>
        <w:t>а</w:t>
      </w:r>
      <w:r>
        <w:t xml:space="preserve">рный 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;</w:t>
      </w:r>
    </w:p>
    <w:p w:rsidR="00E87E25" w:rsidRDefault="00E87E25" w:rsidP="00E87E25">
      <w:pPr>
        <w:pStyle w:val="a3"/>
        <w:kinsoku w:val="0"/>
        <w:overflowPunct w:val="0"/>
        <w:spacing w:before="4" w:line="275" w:lineRule="auto"/>
        <w:ind w:left="810" w:right="4983"/>
      </w:pPr>
      <w:r>
        <w:t>ПМ</w:t>
      </w:r>
      <w:r>
        <w:rPr>
          <w:spacing w:val="-1"/>
        </w:rPr>
        <w:t xml:space="preserve"> </w:t>
      </w:r>
      <w:r>
        <w:t>– 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</w:t>
      </w:r>
      <w:r>
        <w:rPr>
          <w:spacing w:val="-2"/>
        </w:rPr>
        <w:t>н</w:t>
      </w:r>
      <w:r>
        <w:t xml:space="preserve">ый </w:t>
      </w:r>
      <w:r>
        <w:rPr>
          <w:spacing w:val="-1"/>
        </w:rPr>
        <w:t>м</w:t>
      </w:r>
      <w:r>
        <w:t>о</w:t>
      </w:r>
      <w:r>
        <w:rPr>
          <w:spacing w:val="2"/>
        </w:rPr>
        <w:t>д</w:t>
      </w:r>
      <w:r>
        <w:rPr>
          <w:spacing w:val="-5"/>
        </w:rPr>
        <w:t>у</w:t>
      </w:r>
      <w:r>
        <w:t>ль; ОК – общ</w:t>
      </w:r>
      <w:r>
        <w:rPr>
          <w:spacing w:val="1"/>
        </w:rPr>
        <w:t>и</w:t>
      </w:r>
      <w:r>
        <w:t>е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</w:t>
      </w:r>
      <w:r>
        <w:rPr>
          <w:spacing w:val="-2"/>
        </w:rPr>
        <w:t>ц</w:t>
      </w:r>
      <w:r>
        <w:t>ии;</w:t>
      </w:r>
    </w:p>
    <w:p w:rsidR="00E87E25" w:rsidRDefault="00E87E25" w:rsidP="00E87E25">
      <w:pPr>
        <w:pStyle w:val="a3"/>
        <w:kinsoku w:val="0"/>
        <w:overflowPunct w:val="0"/>
        <w:spacing w:before="1" w:line="275" w:lineRule="auto"/>
        <w:ind w:left="810" w:right="4491"/>
      </w:pPr>
      <w:r>
        <w:t>ПК – 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е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тенц</w:t>
      </w:r>
      <w:r>
        <w:rPr>
          <w:spacing w:val="-2"/>
        </w:rPr>
        <w:t>и</w:t>
      </w:r>
      <w:r>
        <w:t>и; ЛР</w:t>
      </w:r>
      <w:r>
        <w:rPr>
          <w:spacing w:val="1"/>
        </w:rPr>
        <w:t xml:space="preserve"> </w:t>
      </w:r>
      <w:r>
        <w:t>– л</w:t>
      </w:r>
      <w:r>
        <w:rPr>
          <w:spacing w:val="1"/>
        </w:rPr>
        <w:t>и</w:t>
      </w:r>
      <w:r>
        <w:rPr>
          <w:spacing w:val="-1"/>
        </w:rPr>
        <w:t>ч</w:t>
      </w:r>
      <w:r>
        <w:t>но</w:t>
      </w:r>
      <w:r>
        <w:rPr>
          <w:spacing w:val="-1"/>
        </w:rPr>
        <w:t>с</w:t>
      </w:r>
      <w:r>
        <w:rPr>
          <w:spacing w:val="-2"/>
        </w:rPr>
        <w:t>т</w:t>
      </w:r>
      <w:r>
        <w:t>ные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2"/>
        </w:rPr>
        <w:t>л</w:t>
      </w:r>
      <w:r>
        <w:t>ьтаты;</w:t>
      </w:r>
    </w:p>
    <w:p w:rsidR="00E87E25" w:rsidRDefault="00E87E25" w:rsidP="00E87E25">
      <w:pPr>
        <w:pStyle w:val="a3"/>
        <w:kinsoku w:val="0"/>
        <w:overflowPunct w:val="0"/>
        <w:spacing w:before="4" w:line="275" w:lineRule="auto"/>
        <w:ind w:left="810" w:right="3818"/>
      </w:pPr>
      <w:r>
        <w:t>ГИА</w:t>
      </w:r>
      <w:r>
        <w:rPr>
          <w:spacing w:val="-1"/>
        </w:rPr>
        <w:t xml:space="preserve"> </w:t>
      </w:r>
      <w:r>
        <w:t>– го</w:t>
      </w:r>
      <w:r>
        <w:rPr>
          <w:spacing w:val="3"/>
        </w:rPr>
        <w:t>с</w:t>
      </w:r>
      <w:r>
        <w:rPr>
          <w:spacing w:val="-5"/>
        </w:rPr>
        <w:t>у</w:t>
      </w:r>
      <w: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t>нн</w:t>
      </w:r>
      <w:r>
        <w:rPr>
          <w:spacing w:val="-1"/>
        </w:rPr>
        <w:t>а</w:t>
      </w:r>
      <w:r>
        <w:t>я итогов</w:t>
      </w:r>
      <w:r>
        <w:rPr>
          <w:spacing w:val="-1"/>
        </w:rPr>
        <w:t>а</w:t>
      </w:r>
      <w:r>
        <w:t xml:space="preserve">я </w:t>
      </w:r>
      <w:r>
        <w:rPr>
          <w:spacing w:val="-1"/>
        </w:rPr>
        <w:t>а</w:t>
      </w:r>
      <w:r>
        <w:t>т</w:t>
      </w:r>
      <w:r>
        <w:rPr>
          <w:spacing w:val="1"/>
        </w:rPr>
        <w:t>т</w:t>
      </w:r>
      <w:r>
        <w:rPr>
          <w:spacing w:val="-1"/>
        </w:rPr>
        <w:t>ес</w:t>
      </w:r>
      <w:r>
        <w:t xml:space="preserve">тация; </w:t>
      </w:r>
      <w:r>
        <w:rPr>
          <w:spacing w:val="-1"/>
        </w:rPr>
        <w:t>П</w:t>
      </w:r>
      <w:r>
        <w:t>П</w:t>
      </w:r>
      <w:r>
        <w:rPr>
          <w:spacing w:val="-1"/>
        </w:rPr>
        <w:t xml:space="preserve"> </w:t>
      </w:r>
      <w:r>
        <w:t>– Проф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</w:t>
      </w:r>
      <w:r>
        <w:rPr>
          <w:spacing w:val="-2"/>
        </w:rPr>
        <w:t>н</w:t>
      </w:r>
      <w:r>
        <w:t>ый подготовка</w:t>
      </w:r>
    </w:p>
    <w:p w:rsidR="00E87E25" w:rsidRDefault="00E87E25" w:rsidP="00E87E25">
      <w:pPr>
        <w:pStyle w:val="a3"/>
        <w:kinsoku w:val="0"/>
        <w:overflowPunct w:val="0"/>
        <w:spacing w:before="1" w:line="276" w:lineRule="auto"/>
        <w:ind w:left="810" w:right="4777"/>
      </w:pPr>
      <w:r>
        <w:rPr>
          <w:spacing w:val="-1"/>
        </w:rPr>
        <w:t>ОП</w:t>
      </w:r>
      <w:r>
        <w:t>Ц</w:t>
      </w:r>
      <w:r>
        <w:rPr>
          <w:spacing w:val="-1"/>
        </w:rPr>
        <w:t xml:space="preserve"> </w:t>
      </w:r>
      <w:r>
        <w:t>– Общ</w:t>
      </w:r>
      <w:r>
        <w:rPr>
          <w:spacing w:val="-2"/>
        </w:rPr>
        <w:t>е</w:t>
      </w:r>
      <w:r>
        <w:t>профес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льный</w:t>
      </w:r>
      <w:r>
        <w:rPr>
          <w:spacing w:val="-2"/>
        </w:rPr>
        <w:t xml:space="preserve"> </w:t>
      </w:r>
      <w:r>
        <w:t>ц</w:t>
      </w:r>
      <w:r>
        <w:rPr>
          <w:spacing w:val="-2"/>
        </w:rPr>
        <w:t>и</w:t>
      </w:r>
      <w:r>
        <w:t>кл СГ – Со</w:t>
      </w:r>
      <w:r>
        <w:rPr>
          <w:spacing w:val="-2"/>
        </w:rPr>
        <w:t>ц</w:t>
      </w:r>
      <w:r>
        <w:t>и</w:t>
      </w:r>
      <w:r>
        <w:rPr>
          <w:spacing w:val="-1"/>
        </w:rPr>
        <w:t>а</w:t>
      </w:r>
      <w:r>
        <w:t>льн</w:t>
      </w:r>
      <w:r>
        <w:rPr>
          <w:spacing w:val="1"/>
        </w:rPr>
        <w:t>о</w:t>
      </w:r>
      <w:r>
        <w:rPr>
          <w:spacing w:val="-1"/>
        </w:rPr>
        <w:t>-</w:t>
      </w:r>
      <w:r>
        <w:rPr>
          <w:spacing w:val="2"/>
        </w:rPr>
        <w:t>г</w:t>
      </w:r>
      <w:r>
        <w:rPr>
          <w:spacing w:val="-8"/>
        </w:rPr>
        <w:t>у</w:t>
      </w:r>
      <w:r>
        <w:rPr>
          <w:spacing w:val="1"/>
        </w:rPr>
        <w:t>м</w:t>
      </w:r>
      <w:r>
        <w:rPr>
          <w:spacing w:val="-1"/>
        </w:rPr>
        <w:t>а</w:t>
      </w:r>
      <w:r>
        <w:t>нитарный</w:t>
      </w:r>
      <w:r>
        <w:rPr>
          <w:spacing w:val="-1"/>
        </w:rPr>
        <w:t xml:space="preserve"> </w:t>
      </w:r>
      <w:r>
        <w:t>ц</w:t>
      </w:r>
      <w:r>
        <w:rPr>
          <w:spacing w:val="-2"/>
        </w:rPr>
        <w:t>и</w:t>
      </w:r>
      <w:r>
        <w:t xml:space="preserve">кл </w:t>
      </w:r>
      <w:r>
        <w:rPr>
          <w:spacing w:val="-1"/>
        </w:rPr>
        <w:t>О</w:t>
      </w:r>
      <w:r>
        <w:t>П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Общ</w:t>
      </w:r>
      <w:r>
        <w:rPr>
          <w:spacing w:val="-2"/>
        </w:rPr>
        <w:t>е</w:t>
      </w:r>
      <w:r>
        <w:t>профес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льный</w:t>
      </w:r>
      <w:r>
        <w:rPr>
          <w:spacing w:val="2"/>
        </w:rPr>
        <w:t xml:space="preserve"> </w:t>
      </w:r>
      <w:r>
        <w:rPr>
          <w:spacing w:val="-2"/>
        </w:rPr>
        <w:t>ц</w:t>
      </w:r>
      <w:r>
        <w:t xml:space="preserve">икл </w:t>
      </w:r>
      <w:r>
        <w:rPr>
          <w:spacing w:val="-1"/>
        </w:rPr>
        <w:t>П</w:t>
      </w:r>
      <w:r>
        <w:t>Ц</w:t>
      </w:r>
      <w:r>
        <w:rPr>
          <w:spacing w:val="-1"/>
        </w:rPr>
        <w:t xml:space="preserve"> </w:t>
      </w:r>
      <w:r>
        <w:t>– Проф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</w:t>
      </w:r>
      <w:r>
        <w:rPr>
          <w:spacing w:val="-2"/>
        </w:rPr>
        <w:t>н</w:t>
      </w:r>
      <w:r>
        <w:t>ый ц</w:t>
      </w:r>
      <w:r>
        <w:rPr>
          <w:spacing w:val="-2"/>
        </w:rPr>
        <w:t>и</w:t>
      </w:r>
      <w:r>
        <w:t>кл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kinsoku w:val="0"/>
        <w:overflowPunct w:val="0"/>
        <w:spacing w:line="275" w:lineRule="auto"/>
        <w:ind w:left="102" w:firstLine="707"/>
        <w:outlineLvl w:val="9"/>
        <w:rPr>
          <w:b w:val="0"/>
          <w:bCs w:val="0"/>
        </w:rPr>
      </w:pPr>
      <w:r>
        <w:rPr>
          <w:spacing w:val="-3"/>
        </w:rPr>
        <w:t>Р</w:t>
      </w:r>
      <w:r>
        <w:t>аздел</w:t>
      </w:r>
      <w:r>
        <w:rPr>
          <w:spacing w:val="-1"/>
        </w:rPr>
        <w:t xml:space="preserve"> </w:t>
      </w:r>
      <w:r>
        <w:t>2. О</w:t>
      </w:r>
      <w:r>
        <w:rPr>
          <w:spacing w:val="5"/>
        </w:rPr>
        <w:t>б</w:t>
      </w:r>
      <w:r>
        <w:rPr>
          <w:spacing w:val="-4"/>
        </w:rPr>
        <w:t>щ</w:t>
      </w:r>
      <w:r>
        <w:t>ая харак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2"/>
        </w:rPr>
        <w:t>р</w:t>
      </w:r>
      <w: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2"/>
        </w:rPr>
        <w:t>и</w:t>
      </w:r>
      <w:r>
        <w:t>ка образов</w:t>
      </w:r>
      <w:r>
        <w:rPr>
          <w:spacing w:val="-3"/>
        </w:rPr>
        <w:t>а</w:t>
      </w:r>
      <w:r>
        <w:t>т</w:t>
      </w:r>
      <w:r>
        <w:rPr>
          <w:spacing w:val="-2"/>
        </w:rPr>
        <w:t>е</w:t>
      </w:r>
      <w:r>
        <w:t>льной про</w:t>
      </w:r>
      <w:r>
        <w:rPr>
          <w:spacing w:val="-1"/>
        </w:rPr>
        <w:t>г</w:t>
      </w:r>
      <w:r>
        <w:t>раммы</w:t>
      </w:r>
      <w:r>
        <w:rPr>
          <w:spacing w:val="-1"/>
        </w:rPr>
        <w:t xml:space="preserve"> с</w:t>
      </w:r>
      <w:r>
        <w:rPr>
          <w:spacing w:val="-2"/>
        </w:rPr>
        <w:t>р</w:t>
      </w:r>
      <w:r>
        <w:rPr>
          <w:spacing w:val="-1"/>
        </w:rPr>
        <w:t>е</w:t>
      </w:r>
      <w:r>
        <w:t>дн</w:t>
      </w:r>
      <w:r>
        <w:rPr>
          <w:spacing w:val="-1"/>
        </w:rPr>
        <w:t>ег</w:t>
      </w:r>
      <w:r>
        <w:t>о про</w:t>
      </w:r>
      <w:r>
        <w:rPr>
          <w:spacing w:val="-3"/>
        </w:rPr>
        <w:t>ф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1"/>
        </w:rPr>
        <w:t>с</w:t>
      </w:r>
      <w:r>
        <w:t>ионально</w:t>
      </w:r>
      <w:r>
        <w:rPr>
          <w:spacing w:val="-1"/>
        </w:rPr>
        <w:t>г</w:t>
      </w:r>
      <w:r>
        <w:t>о образован</w:t>
      </w:r>
      <w:r>
        <w:rPr>
          <w:spacing w:val="1"/>
        </w:rPr>
        <w:t>и</w:t>
      </w:r>
      <w:r>
        <w:t>я</w:t>
      </w:r>
    </w:p>
    <w:p w:rsidR="00E87E25" w:rsidRDefault="00E87E25" w:rsidP="00E87E25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pStyle w:val="a3"/>
        <w:kinsoku w:val="0"/>
        <w:overflowPunct w:val="0"/>
        <w:ind w:left="810"/>
      </w:pPr>
      <w:r>
        <w:t>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t>ф</w:t>
      </w:r>
      <w:r>
        <w:rPr>
          <w:spacing w:val="1"/>
        </w:rPr>
        <w:t>и</w:t>
      </w:r>
      <w:r>
        <w:t>к</w:t>
      </w:r>
      <w:r>
        <w:rPr>
          <w:spacing w:val="-1"/>
        </w:rPr>
        <w:t>а</w:t>
      </w:r>
      <w:r>
        <w:rPr>
          <w:spacing w:val="-2"/>
        </w:rPr>
        <w:t>ц</w:t>
      </w:r>
      <w:r>
        <w:t>ии,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>с</w:t>
      </w:r>
      <w:r>
        <w:t>в</w:t>
      </w:r>
      <w:r>
        <w:rPr>
          <w:spacing w:val="-2"/>
        </w:rPr>
        <w:t>а</w:t>
      </w:r>
      <w:r>
        <w:t>ив</w:t>
      </w:r>
      <w:r>
        <w:rPr>
          <w:spacing w:val="-2"/>
        </w:rPr>
        <w:t>а</w:t>
      </w:r>
      <w:r>
        <w:rPr>
          <w:spacing w:val="-1"/>
        </w:rPr>
        <w:t>ем</w:t>
      </w:r>
      <w:r>
        <w:t>ые в</w:t>
      </w:r>
      <w:r>
        <w:rPr>
          <w:spacing w:val="-1"/>
        </w:rPr>
        <w:t>ы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-1"/>
        </w:rPr>
        <w:t>с</w:t>
      </w:r>
      <w:r>
        <w:t>кник</w:t>
      </w:r>
      <w:r>
        <w:rPr>
          <w:spacing w:val="-1"/>
        </w:rPr>
        <w:t>а</w:t>
      </w:r>
      <w:r>
        <w:t>м</w:t>
      </w:r>
      <w:r>
        <w:rPr>
          <w:spacing w:val="1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 прог</w:t>
      </w:r>
      <w:r>
        <w:rPr>
          <w:spacing w:val="-3"/>
        </w:rPr>
        <w:t>р</w:t>
      </w:r>
      <w:r>
        <w:rPr>
          <w:spacing w:val="-1"/>
        </w:rPr>
        <w:t>амм</w:t>
      </w:r>
      <w:r>
        <w:t>ы:</w:t>
      </w:r>
    </w:p>
    <w:p w:rsidR="00E87E25" w:rsidRDefault="00E87E25" w:rsidP="00E87E25">
      <w:pPr>
        <w:pStyle w:val="a3"/>
        <w:kinsoku w:val="0"/>
        <w:overflowPunct w:val="0"/>
        <w:spacing w:before="41"/>
        <w:ind w:left="1170"/>
      </w:pPr>
      <w:r>
        <w:t>-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 xml:space="preserve">тор </w:t>
      </w:r>
      <w:r>
        <w:rPr>
          <w:spacing w:val="1"/>
        </w:rPr>
        <w:t>и</w:t>
      </w:r>
      <w:r>
        <w:t>нформ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и</w:t>
      </w:r>
      <w:r>
        <w:t>онн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тем</w:t>
      </w:r>
      <w:r>
        <w:rPr>
          <w:spacing w:val="-1"/>
        </w:rPr>
        <w:t xml:space="preserve"> </w:t>
      </w:r>
      <w:r>
        <w:t>и 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1"/>
        </w:rPr>
        <w:t>с</w:t>
      </w:r>
      <w:r>
        <w:t>ов.</w:t>
      </w:r>
    </w:p>
    <w:p w:rsidR="00E87E25" w:rsidRDefault="00E87E25" w:rsidP="00E87E25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pStyle w:val="a3"/>
        <w:tabs>
          <w:tab w:val="left" w:pos="1800"/>
          <w:tab w:val="left" w:pos="3133"/>
          <w:tab w:val="left" w:pos="4723"/>
          <w:tab w:val="left" w:pos="6218"/>
          <w:tab w:val="left" w:pos="7160"/>
          <w:tab w:val="left" w:pos="7522"/>
        </w:tabs>
        <w:kinsoku w:val="0"/>
        <w:overflowPunct w:val="0"/>
        <w:spacing w:line="275" w:lineRule="auto"/>
        <w:ind w:left="102" w:right="111" w:firstLine="707"/>
      </w:pPr>
      <w:r>
        <w:t>Формы</w:t>
      </w:r>
      <w:r>
        <w:tab/>
        <w:t>по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ния</w:t>
      </w:r>
      <w:r>
        <w:tab/>
        <w:t>об</w:t>
      </w:r>
      <w:r>
        <w:rPr>
          <w:spacing w:val="2"/>
        </w:rPr>
        <w:t>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ния:</w:t>
      </w:r>
      <w:r>
        <w:tab/>
        <w:t>до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-1"/>
        </w:rPr>
        <w:t>с</w:t>
      </w:r>
      <w:r>
        <w:t>к</w:t>
      </w:r>
      <w:r>
        <w:rPr>
          <w:spacing w:val="-1"/>
        </w:rPr>
        <w:t>а</w:t>
      </w:r>
      <w:r>
        <w:rPr>
          <w:spacing w:val="1"/>
        </w:rPr>
        <w:t>е</w:t>
      </w:r>
      <w:r>
        <w:t>тся</w:t>
      </w:r>
      <w:r>
        <w:tab/>
        <w:t>только</w:t>
      </w:r>
      <w:r>
        <w:tab/>
        <w:t>в</w:t>
      </w:r>
      <w:r>
        <w:tab/>
        <w:t>про</w:t>
      </w:r>
      <w:r>
        <w:rPr>
          <w:spacing w:val="-2"/>
        </w:rPr>
        <w:t>ф</w:t>
      </w:r>
      <w:r>
        <w:rPr>
          <w:spacing w:val="-1"/>
        </w:rPr>
        <w:t>есс</w:t>
      </w:r>
      <w:r>
        <w:t>ион</w:t>
      </w:r>
      <w:r>
        <w:rPr>
          <w:spacing w:val="-1"/>
        </w:rPr>
        <w:t>а</w:t>
      </w:r>
      <w:r>
        <w:t>льной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 орг</w:t>
      </w:r>
      <w:r>
        <w:rPr>
          <w:spacing w:val="-1"/>
        </w:rPr>
        <w:t>а</w:t>
      </w:r>
      <w:r>
        <w:rPr>
          <w:spacing w:val="-2"/>
        </w:rPr>
        <w:t>н</w:t>
      </w:r>
      <w:r>
        <w:t>из</w:t>
      </w:r>
      <w:r>
        <w:rPr>
          <w:spacing w:val="-1"/>
        </w:rPr>
        <w:t>а</w:t>
      </w:r>
      <w:r>
        <w:rPr>
          <w:spacing w:val="-2"/>
        </w:rPr>
        <w:t>ц</w:t>
      </w:r>
      <w:r>
        <w:t>ии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</w:t>
      </w:r>
      <w:r>
        <w:rPr>
          <w:spacing w:val="-3"/>
        </w:rPr>
        <w:t>л</w:t>
      </w:r>
      <w:r>
        <w:t>ьной орг</w:t>
      </w:r>
      <w:r>
        <w:rPr>
          <w:spacing w:val="-1"/>
        </w:rPr>
        <w:t>а</w:t>
      </w:r>
      <w:r>
        <w:rPr>
          <w:spacing w:val="-2"/>
        </w:rPr>
        <w:t>н</w:t>
      </w:r>
      <w:r>
        <w:t>из</w:t>
      </w:r>
      <w:r>
        <w:rPr>
          <w:spacing w:val="-1"/>
        </w:rPr>
        <w:t>а</w:t>
      </w:r>
      <w:r>
        <w:rPr>
          <w:spacing w:val="-2"/>
        </w:rPr>
        <w:t>ц</w:t>
      </w:r>
      <w:r>
        <w:t>ии в</w:t>
      </w:r>
      <w:r>
        <w:rPr>
          <w:spacing w:val="-1"/>
        </w:rPr>
        <w:t>ы</w:t>
      </w:r>
      <w:r>
        <w:rPr>
          <w:spacing w:val="-4"/>
        </w:rPr>
        <w:t>с</w:t>
      </w:r>
      <w:r>
        <w:t>ш</w:t>
      </w:r>
      <w:r>
        <w:rPr>
          <w:spacing w:val="-1"/>
        </w:rPr>
        <w:t>е</w:t>
      </w:r>
      <w:r>
        <w:t>го образов</w:t>
      </w:r>
      <w:r>
        <w:rPr>
          <w:spacing w:val="-1"/>
        </w:rPr>
        <w:t>а</w:t>
      </w:r>
      <w:r>
        <w:t>ния</w:t>
      </w:r>
    </w:p>
    <w:p w:rsidR="00E87E25" w:rsidRDefault="00E87E25" w:rsidP="00E87E25">
      <w:pPr>
        <w:pStyle w:val="a3"/>
        <w:kinsoku w:val="0"/>
        <w:overflowPunct w:val="0"/>
        <w:spacing w:before="3"/>
        <w:ind w:left="810"/>
      </w:pPr>
      <w:r>
        <w:t>Формы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ния: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>ч</w:t>
      </w:r>
      <w:r>
        <w:t>н</w:t>
      </w:r>
      <w:r>
        <w:rPr>
          <w:spacing w:val="-1"/>
        </w:rPr>
        <w:t>а</w:t>
      </w:r>
      <w:r>
        <w:t>я.</w:t>
      </w:r>
    </w:p>
    <w:p w:rsidR="00E87E25" w:rsidRDefault="00E87E25" w:rsidP="00E87E25">
      <w:pPr>
        <w:pStyle w:val="a3"/>
        <w:kinsoku w:val="0"/>
        <w:overflowPunct w:val="0"/>
        <w:spacing w:before="41" w:line="275" w:lineRule="auto"/>
        <w:ind w:left="102" w:right="116" w:firstLine="707"/>
      </w:pPr>
      <w:r>
        <w:t xml:space="preserve">Объем  </w:t>
      </w:r>
      <w:r>
        <w:rPr>
          <w:spacing w:val="17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 xml:space="preserve">тельной  </w:t>
      </w:r>
      <w:r>
        <w:rPr>
          <w:spacing w:val="19"/>
        </w:rPr>
        <w:t xml:space="preserve"> </w:t>
      </w:r>
      <w:r>
        <w:t>прогр</w:t>
      </w:r>
      <w:r>
        <w:rPr>
          <w:spacing w:val="-1"/>
        </w:rPr>
        <w:t>амм</w:t>
      </w:r>
      <w:r>
        <w:t xml:space="preserve">ы,  </w:t>
      </w:r>
      <w:r>
        <w:rPr>
          <w:spacing w:val="18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-1"/>
        </w:rPr>
        <w:t>ем</w:t>
      </w:r>
      <w:r>
        <w:t xml:space="preserve">ой  </w:t>
      </w:r>
      <w:r>
        <w:rPr>
          <w:spacing w:val="19"/>
        </w:rPr>
        <w:t xml:space="preserve"> </w:t>
      </w:r>
      <w:r>
        <w:t xml:space="preserve">на  </w:t>
      </w:r>
      <w:r>
        <w:rPr>
          <w:spacing w:val="18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а</w:t>
      </w:r>
      <w:r>
        <w:t xml:space="preserve">зе  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t>н</w:t>
      </w:r>
      <w:r>
        <w:rPr>
          <w:spacing w:val="-1"/>
        </w:rPr>
        <w:t>е</w:t>
      </w:r>
      <w:r>
        <w:t xml:space="preserve">го  </w:t>
      </w:r>
      <w:r>
        <w:rPr>
          <w:spacing w:val="18"/>
        </w:rPr>
        <w:t xml:space="preserve"> </w:t>
      </w:r>
      <w:r>
        <w:t>общ</w:t>
      </w:r>
      <w:r>
        <w:rPr>
          <w:spacing w:val="-1"/>
        </w:rPr>
        <w:t>е</w:t>
      </w:r>
      <w:r>
        <w:t>го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 xml:space="preserve">ния: 1476 </w:t>
      </w:r>
      <w:r>
        <w:rPr>
          <w:spacing w:val="-1"/>
        </w:rPr>
        <w:t>часа</w:t>
      </w:r>
      <w:r>
        <w:t>.</w:t>
      </w:r>
    </w:p>
    <w:p w:rsidR="00E87E25" w:rsidRDefault="00E87E25" w:rsidP="00E87E25">
      <w:pPr>
        <w:pStyle w:val="a3"/>
        <w:kinsoku w:val="0"/>
        <w:overflowPunct w:val="0"/>
        <w:spacing w:before="1" w:line="277" w:lineRule="auto"/>
        <w:ind w:left="102" w:right="116" w:firstLine="707"/>
      </w:pPr>
      <w:r>
        <w:t>Срок</w:t>
      </w:r>
      <w:r>
        <w:rPr>
          <w:spacing w:val="24"/>
        </w:rPr>
        <w:t xml:space="preserve"> </w:t>
      </w:r>
      <w:r>
        <w:t>по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1"/>
        </w:rPr>
        <w:t>че</w:t>
      </w:r>
      <w:r>
        <w:t>ния</w:t>
      </w:r>
      <w:r>
        <w:rPr>
          <w:spacing w:val="23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</w:t>
      </w:r>
      <w:r>
        <w:rPr>
          <w:spacing w:val="24"/>
        </w:rPr>
        <w:t xml:space="preserve"> </w:t>
      </w:r>
      <w:r>
        <w:t>прогр</w:t>
      </w:r>
      <w:r>
        <w:rPr>
          <w:spacing w:val="-1"/>
        </w:rPr>
        <w:t>амме</w:t>
      </w:r>
      <w:r>
        <w:t>,</w:t>
      </w:r>
      <w:r>
        <w:rPr>
          <w:spacing w:val="23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5"/>
        </w:rPr>
        <w:t>у</w:t>
      </w:r>
      <w:r>
        <w:rPr>
          <w:spacing w:val="1"/>
        </w:rPr>
        <w:t>ем</w:t>
      </w:r>
      <w:r>
        <w:t>ой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б</w:t>
      </w:r>
      <w:r>
        <w:rPr>
          <w:spacing w:val="-1"/>
        </w:rPr>
        <w:t>а</w:t>
      </w:r>
      <w:r>
        <w:t xml:space="preserve">зе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го общего</w:t>
      </w:r>
      <w:r>
        <w:rPr>
          <w:spacing w:val="-1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3"/>
        </w:rPr>
        <w:t>з</w:t>
      </w:r>
      <w:r>
        <w:t>ов</w:t>
      </w:r>
      <w:r>
        <w:rPr>
          <w:spacing w:val="-2"/>
        </w:rPr>
        <w:t>а</w:t>
      </w:r>
      <w:r>
        <w:t>ния:</w:t>
      </w:r>
    </w:p>
    <w:p w:rsidR="00E87E25" w:rsidRDefault="00E87E25" w:rsidP="00E87E25">
      <w:pPr>
        <w:pStyle w:val="a3"/>
        <w:numPr>
          <w:ilvl w:val="0"/>
          <w:numId w:val="18"/>
        </w:numPr>
        <w:tabs>
          <w:tab w:val="left" w:pos="949"/>
        </w:tabs>
        <w:kinsoku w:val="0"/>
        <w:overflowPunct w:val="0"/>
        <w:spacing w:line="275" w:lineRule="exact"/>
        <w:ind w:left="949"/>
      </w:pPr>
      <w:r>
        <w:t>в о</w:t>
      </w:r>
      <w:r>
        <w:rPr>
          <w:spacing w:val="-2"/>
        </w:rPr>
        <w:t>ч</w:t>
      </w:r>
      <w:r>
        <w:t>ной форме</w:t>
      </w:r>
      <w:r>
        <w:rPr>
          <w:spacing w:val="-1"/>
        </w:rPr>
        <w:t xml:space="preserve"> </w:t>
      </w:r>
      <w:r>
        <w:t xml:space="preserve">- </w:t>
      </w:r>
      <w:r>
        <w:rPr>
          <w:spacing w:val="59"/>
        </w:rPr>
        <w:t xml:space="preserve"> </w:t>
      </w:r>
      <w:r>
        <w:t xml:space="preserve">10 </w:t>
      </w:r>
      <w:r>
        <w:rPr>
          <w:spacing w:val="1"/>
        </w:rPr>
        <w:t>м</w:t>
      </w:r>
      <w:r>
        <w:rPr>
          <w:spacing w:val="-1"/>
        </w:rPr>
        <w:t>ес</w:t>
      </w:r>
      <w:r>
        <w:t>яц</w:t>
      </w:r>
      <w:r>
        <w:rPr>
          <w:spacing w:val="-1"/>
        </w:rPr>
        <w:t>е</w:t>
      </w:r>
      <w:r>
        <w:t>в.</w:t>
      </w:r>
    </w:p>
    <w:p w:rsidR="00E87E25" w:rsidRDefault="00E87E25" w:rsidP="00E87E25">
      <w:pPr>
        <w:pStyle w:val="a3"/>
        <w:kinsoku w:val="0"/>
        <w:overflowPunct w:val="0"/>
        <w:spacing w:before="41" w:line="275" w:lineRule="auto"/>
        <w:ind w:left="102" w:firstLine="707"/>
      </w:pPr>
      <w:r>
        <w:t>Срок</w:t>
      </w:r>
      <w:r>
        <w:rPr>
          <w:spacing w:val="24"/>
        </w:rPr>
        <w:t xml:space="preserve"> </w:t>
      </w:r>
      <w:r>
        <w:t>по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ния</w:t>
      </w:r>
      <w:r>
        <w:rPr>
          <w:spacing w:val="23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</w:t>
      </w:r>
      <w:r>
        <w:rPr>
          <w:spacing w:val="24"/>
        </w:rPr>
        <w:t xml:space="preserve"> </w:t>
      </w:r>
      <w:r>
        <w:t>прогр</w:t>
      </w:r>
      <w:r>
        <w:rPr>
          <w:spacing w:val="-1"/>
        </w:rPr>
        <w:t>амме</w:t>
      </w:r>
      <w:r>
        <w:t>,</w:t>
      </w:r>
      <w:r>
        <w:rPr>
          <w:spacing w:val="23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5"/>
        </w:rPr>
        <w:t>у</w:t>
      </w:r>
      <w:r>
        <w:rPr>
          <w:spacing w:val="1"/>
        </w:rPr>
        <w:t>ем</w:t>
      </w:r>
      <w:r>
        <w:t>ой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б</w:t>
      </w:r>
      <w:r>
        <w:rPr>
          <w:spacing w:val="-1"/>
        </w:rPr>
        <w:t>а</w:t>
      </w:r>
      <w:r>
        <w:t>зе о</w:t>
      </w:r>
      <w:r>
        <w:rPr>
          <w:spacing w:val="-1"/>
        </w:rPr>
        <w:t>с</w:t>
      </w:r>
      <w:r>
        <w:t>новного общ</w:t>
      </w:r>
      <w:r>
        <w:rPr>
          <w:spacing w:val="-1"/>
        </w:rPr>
        <w:t>е</w:t>
      </w:r>
      <w:r>
        <w:t>го образов</w:t>
      </w:r>
      <w:r>
        <w:rPr>
          <w:spacing w:val="-1"/>
        </w:rPr>
        <w:t>а</w:t>
      </w:r>
      <w:r>
        <w:t>ния:</w:t>
      </w:r>
    </w:p>
    <w:p w:rsidR="00E87E25" w:rsidRDefault="00E87E25" w:rsidP="00E87E25">
      <w:pPr>
        <w:pStyle w:val="a3"/>
        <w:numPr>
          <w:ilvl w:val="0"/>
          <w:numId w:val="18"/>
        </w:numPr>
        <w:tabs>
          <w:tab w:val="left" w:pos="949"/>
        </w:tabs>
        <w:kinsoku w:val="0"/>
        <w:overflowPunct w:val="0"/>
        <w:spacing w:before="4"/>
        <w:ind w:left="949"/>
        <w:rPr>
          <w:color w:val="000000"/>
        </w:rPr>
      </w:pPr>
      <w:r>
        <w:t>в о</w:t>
      </w:r>
      <w:r>
        <w:rPr>
          <w:spacing w:val="-2"/>
        </w:rPr>
        <w:t>ч</w:t>
      </w:r>
      <w:r>
        <w:t>ной форме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color w:val="333333"/>
        </w:rPr>
        <w:t xml:space="preserve">1 </w:t>
      </w:r>
      <w:r>
        <w:rPr>
          <w:color w:val="000000"/>
        </w:rPr>
        <w:t>год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10 </w:t>
      </w:r>
      <w:r>
        <w:rPr>
          <w:color w:val="000000"/>
          <w:spacing w:val="-1"/>
        </w:rPr>
        <w:t>мес</w:t>
      </w:r>
      <w:r>
        <w:rPr>
          <w:color w:val="000000"/>
        </w:rPr>
        <w:t>яц</w:t>
      </w:r>
      <w:r>
        <w:rPr>
          <w:color w:val="000000"/>
          <w:spacing w:val="-1"/>
        </w:rPr>
        <w:t>е</w:t>
      </w:r>
      <w:r>
        <w:rPr>
          <w:color w:val="000000"/>
        </w:rPr>
        <w:t>в.</w:t>
      </w:r>
    </w:p>
    <w:p w:rsidR="00E87E25" w:rsidRDefault="00E87E25" w:rsidP="00E87E25">
      <w:pPr>
        <w:pStyle w:val="a3"/>
        <w:kinsoku w:val="0"/>
        <w:overflowPunct w:val="0"/>
        <w:spacing w:before="41"/>
        <w:ind w:left="810"/>
      </w:pPr>
      <w:r>
        <w:t>Объем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t>роки</w:t>
      </w:r>
      <w:r>
        <w:rPr>
          <w:spacing w:val="17"/>
        </w:rPr>
        <w:t xml:space="preserve"> </w:t>
      </w:r>
      <w:r>
        <w:t>по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1"/>
        </w:rPr>
        <w:t>че</w:t>
      </w:r>
      <w:r>
        <w:t>ния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го</w:t>
      </w:r>
      <w:r>
        <w:rPr>
          <w:spacing w:val="16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льного</w:t>
      </w:r>
      <w:r>
        <w:rPr>
          <w:spacing w:val="16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ан</w:t>
      </w:r>
      <w:r>
        <w:t>ия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ии</w:t>
      </w:r>
    </w:p>
    <w:p w:rsidR="00E87E25" w:rsidRDefault="00E87E25" w:rsidP="00E87E25">
      <w:pPr>
        <w:pStyle w:val="a3"/>
        <w:numPr>
          <w:ilvl w:val="2"/>
          <w:numId w:val="17"/>
        </w:numPr>
        <w:tabs>
          <w:tab w:val="left" w:pos="1078"/>
        </w:tabs>
        <w:kinsoku w:val="0"/>
        <w:overflowPunct w:val="0"/>
        <w:spacing w:before="41" w:line="275" w:lineRule="auto"/>
        <w:ind w:left="102" w:right="110" w:firstLine="0"/>
      </w:pPr>
      <w:r>
        <w:rPr>
          <w:spacing w:val="-8"/>
        </w:rPr>
        <w:t>«</w:t>
      </w:r>
      <w:r>
        <w:t>Оп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-1"/>
        </w:rPr>
        <w:t>а</w:t>
      </w:r>
      <w:r>
        <w:t xml:space="preserve">тор </w:t>
      </w:r>
      <w:r>
        <w:rPr>
          <w:spacing w:val="12"/>
        </w:rPr>
        <w:t xml:space="preserve"> </w:t>
      </w:r>
      <w:r>
        <w:t>информ</w:t>
      </w:r>
      <w:r>
        <w:rPr>
          <w:spacing w:val="-2"/>
        </w:rPr>
        <w:t>а</w:t>
      </w:r>
      <w:r>
        <w:t>цио</w:t>
      </w:r>
      <w:r>
        <w:rPr>
          <w:spacing w:val="-2"/>
        </w:rPr>
        <w:t>н</w:t>
      </w:r>
      <w:r>
        <w:t>н</w:t>
      </w:r>
      <w:r>
        <w:rPr>
          <w:spacing w:val="-3"/>
        </w:rPr>
        <w:t>ы</w:t>
      </w:r>
      <w:r>
        <w:t xml:space="preserve">х 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 xml:space="preserve">тем </w:t>
      </w:r>
      <w:r>
        <w:rPr>
          <w:spacing w:val="10"/>
        </w:rPr>
        <w:t xml:space="preserve"> </w:t>
      </w:r>
      <w:r>
        <w:t xml:space="preserve">и </w:t>
      </w:r>
      <w:r>
        <w:rPr>
          <w:spacing w:val="12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с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4"/>
        </w:rPr>
        <w:t>в</w:t>
      </w:r>
      <w:r>
        <w:rPr>
          <w:spacing w:val="-2"/>
        </w:rPr>
        <w:t>»</w:t>
      </w:r>
      <w:r>
        <w:t xml:space="preserve">, </w:t>
      </w:r>
      <w:r>
        <w:rPr>
          <w:spacing w:val="14"/>
        </w:rPr>
        <w:t xml:space="preserve"> </w:t>
      </w:r>
      <w:r>
        <w:t xml:space="preserve">на </w:t>
      </w:r>
      <w:r>
        <w:rPr>
          <w:spacing w:val="10"/>
        </w:rPr>
        <w:t xml:space="preserve"> </w:t>
      </w:r>
      <w:r>
        <w:t>б</w:t>
      </w:r>
      <w:r>
        <w:rPr>
          <w:spacing w:val="1"/>
        </w:rPr>
        <w:t>а</w:t>
      </w:r>
      <w:r>
        <w:t xml:space="preserve">зе </w:t>
      </w:r>
      <w:r>
        <w:rPr>
          <w:spacing w:val="10"/>
        </w:rPr>
        <w:t xml:space="preserve"> </w:t>
      </w:r>
      <w:r>
        <w:t>о</w:t>
      </w:r>
      <w:r>
        <w:rPr>
          <w:spacing w:val="-1"/>
        </w:rPr>
        <w:t>с</w:t>
      </w:r>
      <w:r>
        <w:t xml:space="preserve">новного </w:t>
      </w:r>
      <w:r>
        <w:rPr>
          <w:spacing w:val="11"/>
        </w:rPr>
        <w:t xml:space="preserve"> </w:t>
      </w:r>
      <w:r>
        <w:t>общ</w:t>
      </w:r>
      <w:r>
        <w:rPr>
          <w:spacing w:val="-1"/>
        </w:rPr>
        <w:t>е</w:t>
      </w:r>
      <w:r>
        <w:t>го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 с</w:t>
      </w:r>
      <w:r>
        <w:rPr>
          <w:spacing w:val="-1"/>
        </w:rPr>
        <w:t xml:space="preserve"> </w:t>
      </w:r>
      <w:r>
        <w:t>од</w:t>
      </w:r>
      <w:r>
        <w:rPr>
          <w:spacing w:val="1"/>
        </w:rPr>
        <w:t>н</w:t>
      </w:r>
      <w:r>
        <w:t>овр</w:t>
      </w:r>
      <w:r>
        <w:rPr>
          <w:spacing w:val="-2"/>
        </w:rPr>
        <w:t>е</w:t>
      </w:r>
      <w:r>
        <w:rPr>
          <w:spacing w:val="-1"/>
        </w:rPr>
        <w:t>ме</w:t>
      </w:r>
      <w:r>
        <w:t>нным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-1"/>
        </w:rPr>
        <w:t>че</w:t>
      </w:r>
      <w:r>
        <w:t>ни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с</w:t>
      </w:r>
      <w:r>
        <w:rPr>
          <w:spacing w:val="2"/>
        </w:rP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го общего</w:t>
      </w:r>
      <w:r>
        <w:rPr>
          <w:spacing w:val="-1"/>
        </w:rPr>
        <w:t xml:space="preserve"> </w:t>
      </w:r>
      <w:r>
        <w:t>обр</w:t>
      </w:r>
      <w:r>
        <w:rPr>
          <w:spacing w:val="-1"/>
        </w:rPr>
        <w:t>а</w:t>
      </w:r>
      <w:r>
        <w:t>зо</w:t>
      </w:r>
      <w:r>
        <w:rPr>
          <w:spacing w:val="1"/>
        </w:rPr>
        <w:t>в</w:t>
      </w:r>
      <w:r>
        <w:rPr>
          <w:spacing w:val="-1"/>
        </w:rPr>
        <w:t>а</w:t>
      </w:r>
      <w:r>
        <w:t>ния:</w:t>
      </w:r>
      <w:r>
        <w:rPr>
          <w:spacing w:val="5"/>
        </w:rPr>
        <w:t xml:space="preserve"> </w:t>
      </w:r>
      <w:r>
        <w:t xml:space="preserve">2952 </w:t>
      </w:r>
      <w:r>
        <w:rPr>
          <w:spacing w:val="-1"/>
        </w:rPr>
        <w:t>часа</w:t>
      </w:r>
      <w:r>
        <w:t>.</w:t>
      </w:r>
    </w:p>
    <w:p w:rsidR="00E87E25" w:rsidRDefault="00E87E25" w:rsidP="00E87E25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kinsoku w:val="0"/>
        <w:overflowPunct w:val="0"/>
        <w:ind w:left="810"/>
        <w:outlineLvl w:val="9"/>
        <w:rPr>
          <w:b w:val="0"/>
          <w:bCs w:val="0"/>
        </w:rPr>
      </w:pPr>
      <w:r>
        <w:rPr>
          <w:spacing w:val="-3"/>
        </w:rPr>
        <w:t>Р</w:t>
      </w:r>
      <w:r>
        <w:t>азд</w:t>
      </w:r>
      <w:r>
        <w:rPr>
          <w:spacing w:val="-1"/>
        </w:rPr>
        <w:t>е</w:t>
      </w:r>
      <w:r>
        <w:t>л 3.</w:t>
      </w:r>
      <w:r>
        <w:rPr>
          <w:spacing w:val="1"/>
        </w:rPr>
        <w:t xml:space="preserve"> </w:t>
      </w:r>
      <w:r>
        <w:t>Хара</w:t>
      </w:r>
      <w:r>
        <w:rPr>
          <w:spacing w:val="1"/>
        </w:rPr>
        <w:t>кт</w:t>
      </w:r>
      <w:r>
        <w:rPr>
          <w:spacing w:val="-1"/>
        </w:rPr>
        <w:t>е</w:t>
      </w:r>
      <w:r>
        <w:t>ри</w:t>
      </w:r>
      <w:r>
        <w:rPr>
          <w:spacing w:val="-4"/>
        </w:rPr>
        <w:t>с</w:t>
      </w:r>
      <w:r>
        <w:t xml:space="preserve">тика </w:t>
      </w:r>
      <w:r>
        <w:rPr>
          <w:spacing w:val="-2"/>
        </w:rPr>
        <w:t>п</w:t>
      </w:r>
      <w:r>
        <w:t>ро</w:t>
      </w:r>
      <w:r>
        <w:rPr>
          <w:spacing w:val="-3"/>
        </w:rPr>
        <w:t>ф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1"/>
        </w:rPr>
        <w:t>с</w:t>
      </w:r>
      <w:r>
        <w:t>иональной 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льно</w:t>
      </w:r>
      <w:r>
        <w:rPr>
          <w:spacing w:val="-4"/>
        </w:rPr>
        <w:t>с</w:t>
      </w:r>
      <w:r>
        <w:rPr>
          <w:spacing w:val="1"/>
        </w:rPr>
        <w:t>т</w:t>
      </w:r>
      <w:r>
        <w:t>и выпу</w:t>
      </w:r>
      <w:r>
        <w:rPr>
          <w:spacing w:val="-3"/>
        </w:rPr>
        <w:t>с</w:t>
      </w:r>
      <w:r>
        <w:t>кн</w:t>
      </w:r>
      <w:r>
        <w:rPr>
          <w:spacing w:val="-2"/>
        </w:rPr>
        <w:t>и</w:t>
      </w:r>
      <w:r>
        <w:t>ка</w:t>
      </w:r>
    </w:p>
    <w:p w:rsidR="00E87E25" w:rsidRDefault="00E87E25" w:rsidP="00E87E25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numPr>
          <w:ilvl w:val="1"/>
          <w:numId w:val="16"/>
        </w:numPr>
        <w:tabs>
          <w:tab w:val="left" w:pos="1170"/>
        </w:tabs>
        <w:kinsoku w:val="0"/>
        <w:overflowPunct w:val="0"/>
        <w:ind w:left="222" w:firstLine="587"/>
      </w:pPr>
      <w:r>
        <w:rPr>
          <w:b/>
          <w:bCs/>
        </w:rPr>
        <w:t>Обла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т</w:t>
      </w:r>
      <w:r>
        <w:rPr>
          <w:b/>
          <w:bCs/>
        </w:rPr>
        <w:t>ь про</w:t>
      </w:r>
      <w:r>
        <w:rPr>
          <w:b/>
          <w:bCs/>
          <w:spacing w:val="-3"/>
        </w:rPr>
        <w:t>ф</w:t>
      </w:r>
      <w:r>
        <w:rPr>
          <w:b/>
          <w:bCs/>
          <w:spacing w:val="-1"/>
        </w:rPr>
        <w:t>есс</w:t>
      </w:r>
      <w:r>
        <w:rPr>
          <w:b/>
          <w:bCs/>
          <w:spacing w:val="3"/>
        </w:rPr>
        <w:t>и</w:t>
      </w:r>
      <w:r>
        <w:rPr>
          <w:b/>
          <w:bCs/>
        </w:rPr>
        <w:t>ональной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д</w:t>
      </w:r>
      <w:r>
        <w:rPr>
          <w:b/>
          <w:bCs/>
          <w:spacing w:val="-1"/>
        </w:rPr>
        <w:t>е</w:t>
      </w:r>
      <w:r>
        <w:rPr>
          <w:b/>
          <w:bCs/>
        </w:rPr>
        <w:t>я</w:t>
      </w:r>
      <w:r>
        <w:rPr>
          <w:b/>
          <w:bCs/>
          <w:spacing w:val="1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льно</w:t>
      </w:r>
      <w:r>
        <w:rPr>
          <w:b/>
          <w:bCs/>
          <w:spacing w:val="-1"/>
        </w:rPr>
        <w:t>с</w:t>
      </w:r>
      <w:r>
        <w:rPr>
          <w:b/>
          <w:bCs/>
        </w:rPr>
        <w:t>ти выпуск</w:t>
      </w:r>
      <w:r>
        <w:rPr>
          <w:b/>
          <w:bCs/>
          <w:spacing w:val="1"/>
        </w:rPr>
        <w:t>н</w:t>
      </w:r>
      <w:r>
        <w:rPr>
          <w:b/>
          <w:bCs/>
          <w:spacing w:val="-2"/>
        </w:rPr>
        <w:t>и</w:t>
      </w:r>
      <w:r>
        <w:rPr>
          <w:b/>
          <w:bCs/>
        </w:rPr>
        <w:t>ка: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a3"/>
        <w:kinsoku w:val="0"/>
        <w:overflowPunct w:val="0"/>
        <w:ind w:left="102" w:right="107" w:firstLine="707"/>
        <w:jc w:val="both"/>
      </w:pPr>
      <w:r>
        <w:t>Обл</w:t>
      </w:r>
      <w:r>
        <w:rPr>
          <w:spacing w:val="-1"/>
        </w:rPr>
        <w:t>ас</w:t>
      </w:r>
      <w:r>
        <w:t>ть</w:t>
      </w:r>
      <w:r>
        <w:rPr>
          <w:spacing w:val="58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льной</w:t>
      </w:r>
      <w:r>
        <w:rPr>
          <w:spacing w:val="58"/>
        </w:rPr>
        <w:t xml:space="preserve"> </w:t>
      </w:r>
      <w:r>
        <w:t>д</w:t>
      </w:r>
      <w:r>
        <w:rPr>
          <w:spacing w:val="-1"/>
        </w:rPr>
        <w:t>е</w:t>
      </w:r>
      <w:r>
        <w:t>ятел</w:t>
      </w:r>
      <w:r>
        <w:rPr>
          <w:spacing w:val="-2"/>
        </w:rPr>
        <w:t>ь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,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которой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>ы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-1"/>
        </w:rPr>
        <w:t>с</w:t>
      </w:r>
      <w:r>
        <w:t>кни</w:t>
      </w:r>
      <w:r>
        <w:rPr>
          <w:spacing w:val="-2"/>
        </w:rPr>
        <w:t>к</w:t>
      </w:r>
      <w:r>
        <w:t>и,</w:t>
      </w:r>
      <w:r>
        <w:rPr>
          <w:spacing w:val="57"/>
        </w:rPr>
        <w:t xml:space="preserve"> </w:t>
      </w:r>
      <w:r>
        <w:t>о</w:t>
      </w:r>
      <w:r>
        <w:rPr>
          <w:spacing w:val="-1"/>
        </w:rPr>
        <w:t>с</w:t>
      </w:r>
      <w:r>
        <w:t>воившие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</w:t>
      </w:r>
      <w:r>
        <w:rPr>
          <w:spacing w:val="3"/>
        </w:rPr>
        <w:t>н</w:t>
      </w:r>
      <w:r>
        <w:rPr>
          <w:spacing w:val="-8"/>
        </w:rPr>
        <w:t>у</w:t>
      </w:r>
      <w:r>
        <w:t>ю</w:t>
      </w:r>
      <w:r>
        <w:rPr>
          <w:spacing w:val="7"/>
        </w:rPr>
        <w:t xml:space="preserve"> </w:t>
      </w:r>
      <w:r>
        <w:t>про</w:t>
      </w:r>
      <w:r>
        <w:rPr>
          <w:spacing w:val="2"/>
        </w:rPr>
        <w:t>г</w:t>
      </w:r>
      <w:r>
        <w:t>р</w:t>
      </w:r>
      <w:r>
        <w:rPr>
          <w:spacing w:val="-1"/>
        </w:rPr>
        <w:t>ам</w:t>
      </w:r>
      <w:r>
        <w:rPr>
          <w:spacing w:val="3"/>
        </w:rPr>
        <w:t>м</w:t>
      </w:r>
      <w:r>
        <w:rPr>
          <w:spacing w:val="-5"/>
        </w:rPr>
        <w:t>у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4"/>
        </w:rPr>
        <w:t>г</w:t>
      </w:r>
      <w:r>
        <w:rPr>
          <w:spacing w:val="-5"/>
        </w:rPr>
        <w:t>у</w:t>
      </w:r>
      <w:r>
        <w:t>т</w:t>
      </w:r>
      <w:r>
        <w:rPr>
          <w:spacing w:val="7"/>
        </w:rPr>
        <w:t xml:space="preserve"> </w:t>
      </w:r>
      <w:r>
        <w:rPr>
          <w:spacing w:val="2"/>
        </w:rPr>
        <w:t>о</w:t>
      </w:r>
      <w:r>
        <w:rPr>
          <w:spacing w:val="3"/>
        </w:rPr>
        <w:t>с</w:t>
      </w:r>
      <w:r>
        <w:rPr>
          <w:spacing w:val="-5"/>
        </w:rPr>
        <w:t>у</w:t>
      </w:r>
      <w:r>
        <w:t>щ</w:t>
      </w:r>
      <w:r>
        <w:rPr>
          <w:spacing w:val="-1"/>
        </w:rPr>
        <w:t>ес</w:t>
      </w:r>
      <w:r>
        <w:rPr>
          <w:spacing w:val="2"/>
        </w:rPr>
        <w:t>т</w:t>
      </w:r>
      <w:r>
        <w:t>влять</w:t>
      </w:r>
      <w:r>
        <w:rPr>
          <w:spacing w:val="8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</w:t>
      </w:r>
      <w:r>
        <w:rPr>
          <w:spacing w:val="-2"/>
        </w:rPr>
        <w:t>ьн</w:t>
      </w:r>
      <w:r>
        <w:rPr>
          <w:spacing w:val="-5"/>
        </w:rPr>
        <w:t>у</w:t>
      </w:r>
      <w:r>
        <w:t>ю</w:t>
      </w:r>
      <w:r>
        <w:rPr>
          <w:spacing w:val="9"/>
        </w:rPr>
        <w:t xml:space="preserve"> </w:t>
      </w:r>
      <w:r>
        <w:t>д</w:t>
      </w:r>
      <w:r>
        <w:rPr>
          <w:spacing w:val="-1"/>
        </w:rPr>
        <w:t>е</w:t>
      </w:r>
      <w:r>
        <w:t>я</w:t>
      </w:r>
      <w:r>
        <w:rPr>
          <w:spacing w:val="7"/>
        </w:rPr>
        <w:t>т</w:t>
      </w:r>
      <w:r>
        <w:rPr>
          <w:spacing w:val="-1"/>
        </w:rPr>
        <w:t>е</w:t>
      </w:r>
      <w:r>
        <w:t>льно</w:t>
      </w:r>
      <w:r>
        <w:rPr>
          <w:spacing w:val="-1"/>
        </w:rPr>
        <w:t>с</w:t>
      </w:r>
      <w:r>
        <w:t>т</w:t>
      </w:r>
      <w:r>
        <w:rPr>
          <w:spacing w:val="1"/>
        </w:rPr>
        <w:t>ь</w:t>
      </w:r>
      <w:r>
        <w:t>:</w:t>
      </w:r>
      <w:r>
        <w:rPr>
          <w:spacing w:val="8"/>
        </w:rPr>
        <w:t xml:space="preserve"> </w:t>
      </w:r>
      <w:hyperlink r:id="rId5" w:history="1">
        <w:r>
          <w:t>06</w:t>
        </w:r>
      </w:hyperlink>
      <w:r>
        <w:t xml:space="preserve"> Связь, </w:t>
      </w:r>
      <w:r>
        <w:rPr>
          <w:spacing w:val="-2"/>
        </w:rPr>
        <w:t>и</w:t>
      </w:r>
      <w:r>
        <w:t>нформ</w:t>
      </w:r>
      <w:r>
        <w:rPr>
          <w:spacing w:val="-2"/>
        </w:rPr>
        <w:t>а</w:t>
      </w:r>
      <w:r>
        <w:t>ци</w:t>
      </w:r>
      <w:r>
        <w:rPr>
          <w:spacing w:val="-3"/>
        </w:rPr>
        <w:t>о</w:t>
      </w:r>
      <w:r>
        <w:t>нн</w:t>
      </w:r>
      <w:r>
        <w:rPr>
          <w:spacing w:val="-3"/>
        </w:rPr>
        <w:t>ы</w:t>
      </w:r>
      <w:r>
        <w:t>е</w:t>
      </w:r>
      <w:r>
        <w:rPr>
          <w:spacing w:val="-1"/>
        </w:rPr>
        <w:t xml:space="preserve"> </w:t>
      </w:r>
      <w:r>
        <w:t>и ко</w:t>
      </w:r>
      <w:r>
        <w:rPr>
          <w:spacing w:val="-1"/>
        </w:rPr>
        <w:t>м</w:t>
      </w:r>
      <w:r>
        <w:rPr>
          <w:spacing w:val="1"/>
        </w:rPr>
        <w:t>м</w:t>
      </w:r>
      <w:r>
        <w:rPr>
          <w:spacing w:val="-5"/>
        </w:rPr>
        <w:t>у</w:t>
      </w:r>
      <w:r>
        <w:t>ник</w:t>
      </w:r>
      <w:r>
        <w:rPr>
          <w:spacing w:val="-1"/>
        </w:rPr>
        <w:t>а</w:t>
      </w:r>
      <w:r>
        <w:t>цио</w:t>
      </w:r>
      <w:r>
        <w:rPr>
          <w:spacing w:val="-2"/>
        </w:rPr>
        <w:t>н</w:t>
      </w:r>
      <w:r>
        <w:t>ные</w:t>
      </w:r>
      <w:r>
        <w:rPr>
          <w:spacing w:val="-2"/>
        </w:rPr>
        <w:t xml:space="preserve"> </w:t>
      </w:r>
      <w:r>
        <w:t>те</w:t>
      </w:r>
      <w:r>
        <w:rPr>
          <w:spacing w:val="1"/>
        </w:rPr>
        <w:t>х</w:t>
      </w:r>
      <w:r>
        <w:t>ноло</w:t>
      </w:r>
      <w:r>
        <w:rPr>
          <w:spacing w:val="-3"/>
        </w:rPr>
        <w:t>г</w:t>
      </w:r>
      <w:r>
        <w:t>ии.</w:t>
      </w:r>
    </w:p>
    <w:p w:rsidR="00E87E25" w:rsidRDefault="00E87E25" w:rsidP="00E87E25">
      <w:pPr>
        <w:pStyle w:val="a3"/>
        <w:tabs>
          <w:tab w:val="left" w:pos="8428"/>
        </w:tabs>
        <w:kinsoku w:val="0"/>
        <w:overflowPunct w:val="0"/>
        <w:ind w:left="102" w:right="109" w:firstLine="707"/>
      </w:pPr>
      <w:r>
        <w:rPr>
          <w:spacing w:val="-2"/>
        </w:rPr>
        <w:t>В</w:t>
      </w:r>
      <w:r>
        <w:t>ы</w:t>
      </w:r>
      <w:r>
        <w:rPr>
          <w:spacing w:val="2"/>
        </w:rPr>
        <w:t>п</w:t>
      </w:r>
      <w:r>
        <w:rPr>
          <w:spacing w:val="-5"/>
        </w:rPr>
        <w:t>у</w:t>
      </w:r>
      <w:r>
        <w:rPr>
          <w:spacing w:val="-1"/>
        </w:rPr>
        <w:t>с</w:t>
      </w:r>
      <w:r>
        <w:t xml:space="preserve">кники  </w:t>
      </w:r>
      <w:r>
        <w:rPr>
          <w:spacing w:val="19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г</w:t>
      </w:r>
      <w:r>
        <w:rPr>
          <w:spacing w:val="-8"/>
        </w:rPr>
        <w:t>у</w:t>
      </w:r>
      <w:r>
        <w:t xml:space="preserve">т  </w:t>
      </w:r>
      <w:r>
        <w:rPr>
          <w:spacing w:val="19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-1"/>
        </w:rPr>
        <w:t>ес</w:t>
      </w:r>
      <w:r>
        <w:t xml:space="preserve">твлять  </w:t>
      </w:r>
      <w:r>
        <w:rPr>
          <w:spacing w:val="19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1"/>
        </w:rPr>
        <w:t>с</w:t>
      </w:r>
      <w:r>
        <w:t>ион</w:t>
      </w:r>
      <w:r>
        <w:rPr>
          <w:spacing w:val="-1"/>
        </w:rPr>
        <w:t>а</w:t>
      </w:r>
      <w:r>
        <w:t>л</w:t>
      </w:r>
      <w:r>
        <w:rPr>
          <w:spacing w:val="-2"/>
        </w:rPr>
        <w:t>ь</w:t>
      </w:r>
      <w:r>
        <w:rPr>
          <w:spacing w:val="3"/>
        </w:rPr>
        <w:t>н</w:t>
      </w:r>
      <w:r>
        <w:rPr>
          <w:spacing w:val="-8"/>
        </w:rPr>
        <w:t>у</w:t>
      </w:r>
      <w:r>
        <w:t xml:space="preserve">ю  </w:t>
      </w:r>
      <w:r>
        <w:rPr>
          <w:spacing w:val="19"/>
        </w:rPr>
        <w:t xml:space="preserve"> </w:t>
      </w:r>
      <w:r>
        <w:t>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>ть</w:t>
      </w:r>
      <w:r>
        <w:tab/>
        <w:t xml:space="preserve">в  </w:t>
      </w:r>
      <w:r>
        <w:rPr>
          <w:spacing w:val="18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гих обла</w:t>
      </w:r>
      <w:r>
        <w:rPr>
          <w:spacing w:val="-2"/>
        </w:rPr>
        <w:t>с</w:t>
      </w:r>
      <w:r>
        <w:t>тях</w:t>
      </w:r>
      <w:r>
        <w:rPr>
          <w:spacing w:val="7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льной</w:t>
      </w:r>
      <w:r>
        <w:rPr>
          <w:spacing w:val="5"/>
        </w:rPr>
        <w:t xml:space="preserve"> </w:t>
      </w:r>
      <w:r>
        <w:t>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rPr>
          <w:spacing w:val="-2"/>
        </w:rPr>
        <w:t>т</w:t>
      </w:r>
      <w:r>
        <w:t>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</w:t>
      </w:r>
      <w:r>
        <w:rPr>
          <w:spacing w:val="-2"/>
        </w:rPr>
        <w:t>и</w:t>
      </w:r>
      <w:r>
        <w:t>л</w:t>
      </w:r>
      <w:r>
        <w:rPr>
          <w:spacing w:val="1"/>
        </w:rPr>
        <w:t>и</w:t>
      </w:r>
      <w:r>
        <w:t>)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фер</w:t>
      </w:r>
      <w:r>
        <w:rPr>
          <w:spacing w:val="3"/>
        </w:rPr>
        <w:t>а</w:t>
      </w:r>
      <w:r>
        <w:t>х</w:t>
      </w:r>
      <w:r>
        <w:rPr>
          <w:spacing w:val="6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</w:t>
      </w:r>
      <w:r>
        <w:rPr>
          <w:spacing w:val="-2"/>
        </w:rPr>
        <w:t>н</w:t>
      </w:r>
      <w:r>
        <w:rPr>
          <w:spacing w:val="-1"/>
        </w:rPr>
        <w:t>а</w:t>
      </w:r>
      <w:r>
        <w:t>льной</w:t>
      </w:r>
      <w:r>
        <w:rPr>
          <w:spacing w:val="5"/>
        </w:rPr>
        <w:t xml:space="preserve"> </w:t>
      </w:r>
      <w:r>
        <w:t>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rPr>
          <w:spacing w:val="-2"/>
        </w:rPr>
        <w:t>т</w:t>
      </w:r>
      <w:r>
        <w:t>и</w:t>
      </w:r>
    </w:p>
    <w:p w:rsidR="00E87E25" w:rsidRDefault="00E87E25" w:rsidP="00E87E25">
      <w:pPr>
        <w:pStyle w:val="a3"/>
        <w:tabs>
          <w:tab w:val="left" w:pos="8428"/>
        </w:tabs>
        <w:kinsoku w:val="0"/>
        <w:overflowPunct w:val="0"/>
        <w:ind w:left="102" w:right="109" w:firstLine="707"/>
        <w:sectPr w:rsidR="00E87E25">
          <w:pgSz w:w="11907" w:h="16840"/>
          <w:pgMar w:top="1040" w:right="740" w:bottom="280" w:left="1600" w:header="720" w:footer="720" w:gutter="0"/>
          <w:cols w:space="720"/>
          <w:noEndnote/>
        </w:sectPr>
      </w:pPr>
    </w:p>
    <w:p w:rsidR="00E87E25" w:rsidRDefault="00E87E25" w:rsidP="00E87E25">
      <w:pPr>
        <w:pStyle w:val="a3"/>
        <w:tabs>
          <w:tab w:val="left" w:pos="833"/>
          <w:tab w:val="left" w:pos="1893"/>
          <w:tab w:val="left" w:pos="3467"/>
          <w:tab w:val="left" w:pos="4404"/>
          <w:tab w:val="left" w:pos="4886"/>
          <w:tab w:val="left" w:pos="6385"/>
          <w:tab w:val="left" w:pos="6742"/>
          <w:tab w:val="left" w:pos="8226"/>
        </w:tabs>
        <w:kinsoku w:val="0"/>
        <w:overflowPunct w:val="0"/>
        <w:spacing w:before="73"/>
        <w:ind w:left="222" w:right="115"/>
      </w:pPr>
      <w:r>
        <w:lastRenderedPageBreak/>
        <w:t>при</w:t>
      </w:r>
      <w:r>
        <w:tab/>
      </w:r>
      <w:r>
        <w:rPr>
          <w:spacing w:val="-8"/>
        </w:rPr>
        <w:t>у</w:t>
      </w:r>
      <w:r>
        <w:rPr>
          <w:spacing w:val="-1"/>
        </w:rPr>
        <w:t>с</w:t>
      </w:r>
      <w:r>
        <w:t>ловии</w:t>
      </w:r>
      <w:r>
        <w:tab/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rPr>
          <w:spacing w:val="2"/>
        </w:rPr>
        <w:t>т</w:t>
      </w:r>
      <w:r>
        <w:rPr>
          <w:spacing w:val="-1"/>
        </w:rPr>
        <w:t>с</w:t>
      </w:r>
      <w:r>
        <w:t>тв</w:t>
      </w:r>
      <w:r>
        <w:rPr>
          <w:spacing w:val="1"/>
        </w:rPr>
        <w:t>и</w:t>
      </w:r>
      <w:r>
        <w:t>я</w:t>
      </w:r>
      <w:r>
        <w:tab/>
      </w:r>
      <w:r>
        <w:rPr>
          <w:spacing w:val="-5"/>
        </w:rPr>
        <w:t>у</w:t>
      </w:r>
      <w:r>
        <w:t>ровня</w:t>
      </w:r>
      <w:r>
        <w:tab/>
        <w:t>их</w:t>
      </w:r>
      <w:r>
        <w:tab/>
      </w:r>
      <w:r>
        <w:rPr>
          <w:spacing w:val="-3"/>
        </w:rPr>
        <w:t>о</w:t>
      </w:r>
      <w:r>
        <w:t>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</w:t>
      </w:r>
      <w:r>
        <w:tab/>
        <w:t>и</w:t>
      </w:r>
      <w:r>
        <w:tab/>
        <w:t>по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1"/>
        </w:rPr>
        <w:t>че</w:t>
      </w:r>
      <w:r>
        <w:t>нн</w:t>
      </w:r>
      <w:r>
        <w:rPr>
          <w:spacing w:val="-3"/>
        </w:rPr>
        <w:t>ы</w:t>
      </w:r>
      <w:r>
        <w:t>х</w:t>
      </w:r>
      <w:r>
        <w:tab/>
        <w:t>ко</w:t>
      </w:r>
      <w:r>
        <w:rPr>
          <w:spacing w:val="-4"/>
        </w:rPr>
        <w:t>м</w:t>
      </w:r>
      <w:r>
        <w:t>п</w:t>
      </w:r>
      <w:r>
        <w:rPr>
          <w:spacing w:val="-1"/>
        </w:rPr>
        <w:t>е</w:t>
      </w:r>
      <w:r>
        <w:t>тенц</w:t>
      </w:r>
      <w:r>
        <w:rPr>
          <w:spacing w:val="-4"/>
        </w:rPr>
        <w:t>и</w:t>
      </w:r>
      <w:r>
        <w:t>й требов</w:t>
      </w:r>
      <w:r>
        <w:rPr>
          <w:spacing w:val="-2"/>
        </w:rPr>
        <w:t>а</w:t>
      </w:r>
      <w:r>
        <w:t>ниям</w:t>
      </w:r>
      <w:r>
        <w:rPr>
          <w:spacing w:val="-1"/>
        </w:rPr>
        <w:t xml:space="preserve"> </w:t>
      </w:r>
      <w:r>
        <w:t>к 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rPr>
          <w:spacing w:val="-2"/>
        </w:rPr>
        <w:t>фи</w:t>
      </w:r>
      <w:r>
        <w:t>к</w:t>
      </w:r>
      <w:r>
        <w:rPr>
          <w:spacing w:val="-1"/>
        </w:rPr>
        <w:t>а</w:t>
      </w:r>
      <w:r>
        <w:t>ции р</w:t>
      </w:r>
      <w:r>
        <w:rPr>
          <w:spacing w:val="-1"/>
        </w:rPr>
        <w:t>а</w:t>
      </w:r>
      <w:r>
        <w:t>бо</w:t>
      </w:r>
      <w:r>
        <w:rPr>
          <w:spacing w:val="-2"/>
        </w:rPr>
        <w:t>т</w:t>
      </w:r>
      <w:r>
        <w:t>н</w:t>
      </w:r>
      <w:r>
        <w:rPr>
          <w:spacing w:val="-2"/>
        </w:rPr>
        <w:t>и</w:t>
      </w:r>
      <w:r>
        <w:t>к</w:t>
      </w:r>
      <w:r>
        <w:rPr>
          <w:spacing w:val="-1"/>
        </w:rPr>
        <w:t>а</w:t>
      </w:r>
      <w:r>
        <w:t>.</w:t>
      </w:r>
    </w:p>
    <w:p w:rsidR="00E87E25" w:rsidRDefault="00E87E25" w:rsidP="00E87E25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:rsidR="00E87E25" w:rsidRDefault="00E87E25" w:rsidP="00E87E25">
      <w:pPr>
        <w:pStyle w:val="a3"/>
        <w:kinsoku w:val="0"/>
        <w:overflowPunct w:val="0"/>
        <w:ind w:left="930"/>
      </w:pPr>
      <w:r>
        <w:t>Объекты 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льной д</w:t>
      </w:r>
      <w:r>
        <w:rPr>
          <w:spacing w:val="-1"/>
        </w:rPr>
        <w:t>е</w:t>
      </w:r>
      <w:r>
        <w:t>ятел</w:t>
      </w:r>
      <w:r>
        <w:rPr>
          <w:spacing w:val="-2"/>
        </w:rPr>
        <w:t>ь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>ы</w:t>
      </w:r>
      <w:r>
        <w:rPr>
          <w:spacing w:val="-2"/>
        </w:rPr>
        <w:t>п</w:t>
      </w:r>
      <w:r>
        <w:rPr>
          <w:spacing w:val="-5"/>
        </w:rPr>
        <w:t>у</w:t>
      </w:r>
      <w:r>
        <w:rPr>
          <w:spacing w:val="1"/>
        </w:rPr>
        <w:t>с</w:t>
      </w:r>
      <w:r>
        <w:t>кник</w:t>
      </w:r>
      <w:r>
        <w:rPr>
          <w:spacing w:val="-1"/>
        </w:rPr>
        <w:t>а</w:t>
      </w:r>
      <w:r>
        <w:t>: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t>те</w:t>
      </w:r>
      <w:r>
        <w:rPr>
          <w:spacing w:val="1"/>
        </w:rPr>
        <w:t>х</w:t>
      </w:r>
      <w:r>
        <w:rPr>
          <w:spacing w:val="-2"/>
        </w:rPr>
        <w:t>н</w:t>
      </w:r>
      <w:r>
        <w:t>и</w:t>
      </w:r>
      <w:r>
        <w:rPr>
          <w:spacing w:val="-1"/>
        </w:rPr>
        <w:t>чес</w:t>
      </w:r>
      <w:r>
        <w:t>к</w:t>
      </w:r>
      <w:r>
        <w:rPr>
          <w:spacing w:val="-1"/>
        </w:rPr>
        <w:t>а</w:t>
      </w:r>
      <w:r>
        <w:t>я 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нтация;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t>текстовые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1"/>
        </w:rPr>
        <w:t>а</w:t>
      </w:r>
      <w:r>
        <w:t>кторы и</w:t>
      </w:r>
      <w:r>
        <w:rPr>
          <w:spacing w:val="1"/>
        </w:rPr>
        <w:t xml:space="preserve"> </w:t>
      </w:r>
      <w:r>
        <w:t>проц</w:t>
      </w:r>
      <w:r>
        <w:rPr>
          <w:spacing w:val="-1"/>
        </w:rPr>
        <w:t>есс</w:t>
      </w:r>
      <w:r>
        <w:t>о</w:t>
      </w:r>
      <w:r>
        <w:rPr>
          <w:spacing w:val="2"/>
        </w:rPr>
        <w:t>р</w:t>
      </w:r>
      <w:r>
        <w:rPr>
          <w:spacing w:val="-1"/>
        </w:rPr>
        <w:t>ы</w:t>
      </w:r>
      <w:r>
        <w:t>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t>прогр</w:t>
      </w:r>
      <w:r>
        <w:rPr>
          <w:spacing w:val="-1"/>
        </w:rPr>
        <w:t>амм</w:t>
      </w:r>
      <w:r>
        <w:t xml:space="preserve">ы </w:t>
      </w:r>
      <w:r>
        <w:rPr>
          <w:spacing w:val="-2"/>
        </w:rPr>
        <w:t>а</w:t>
      </w:r>
      <w:r>
        <w:t>р</w:t>
      </w:r>
      <w:r>
        <w:rPr>
          <w:spacing w:val="2"/>
        </w:rPr>
        <w:t>х</w:t>
      </w:r>
      <w:r>
        <w:t>ивиров</w:t>
      </w:r>
      <w:r>
        <w:rPr>
          <w:spacing w:val="-2"/>
        </w:rPr>
        <w:t>а</w:t>
      </w:r>
      <w:r>
        <w:t>ния;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t>б</w:t>
      </w:r>
      <w:r>
        <w:rPr>
          <w:spacing w:val="-1"/>
        </w:rPr>
        <w:t>а</w:t>
      </w:r>
      <w:r>
        <w:t>за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а</w:t>
      </w:r>
      <w:r>
        <w:t>нны</w:t>
      </w:r>
      <w:r>
        <w:rPr>
          <w:spacing w:val="1"/>
        </w:rPr>
        <w:t>х</w:t>
      </w:r>
      <w:r>
        <w:t>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нты р</w:t>
      </w:r>
      <w:r>
        <w:rPr>
          <w:spacing w:val="-1"/>
        </w:rPr>
        <w:t>а</w:t>
      </w:r>
      <w:r>
        <w:t>зл</w:t>
      </w:r>
      <w:r>
        <w:rPr>
          <w:spacing w:val="1"/>
        </w:rPr>
        <w:t>и</w:t>
      </w:r>
      <w:r>
        <w:rPr>
          <w:spacing w:val="-1"/>
        </w:rPr>
        <w:t>ч</w:t>
      </w:r>
      <w:r>
        <w:t>ных форм</w:t>
      </w:r>
      <w:r>
        <w:rPr>
          <w:spacing w:val="-2"/>
        </w:rPr>
        <w:t>а</w:t>
      </w:r>
      <w:r>
        <w:t>тов;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t>информ</w:t>
      </w:r>
      <w:r>
        <w:rPr>
          <w:spacing w:val="-2"/>
        </w:rPr>
        <w:t>а</w:t>
      </w:r>
      <w:r>
        <w:t>ци</w:t>
      </w:r>
      <w:r>
        <w:rPr>
          <w:spacing w:val="-3"/>
        </w:rPr>
        <w:t>о</w:t>
      </w:r>
      <w:r>
        <w:t>нные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ес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1"/>
        </w:rPr>
        <w:t>с</w:t>
      </w:r>
      <w:r>
        <w:t>ы;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rPr>
          <w:spacing w:val="-1"/>
        </w:rPr>
        <w:t>са</w:t>
      </w:r>
      <w:r>
        <w:t>йты;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те</w:t>
      </w:r>
      <w:r>
        <w:rPr>
          <w:spacing w:val="-1"/>
        </w:rPr>
        <w:t>м</w:t>
      </w:r>
      <w:r>
        <w:t>а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t>пр</w:t>
      </w:r>
      <w:r>
        <w:rPr>
          <w:spacing w:val="1"/>
        </w:rPr>
        <w:t>а</w:t>
      </w:r>
      <w:r>
        <w:t>вл</w:t>
      </w:r>
      <w:r>
        <w:rPr>
          <w:spacing w:val="-2"/>
        </w:rPr>
        <w:t>е</w:t>
      </w:r>
      <w:r>
        <w:t xml:space="preserve">ния </w:t>
      </w:r>
      <w:r>
        <w:rPr>
          <w:spacing w:val="-2"/>
        </w:rPr>
        <w:t>к</w:t>
      </w:r>
      <w:r>
        <w:t>онтенто</w:t>
      </w:r>
      <w:r>
        <w:rPr>
          <w:spacing w:val="2"/>
        </w:rPr>
        <w:t>м</w:t>
      </w:r>
      <w:r>
        <w:t>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t>в</w:t>
      </w:r>
      <w:r>
        <w:rPr>
          <w:spacing w:val="-2"/>
        </w:rPr>
        <w:t>е</w:t>
      </w:r>
      <w:r>
        <w:t>б</w:t>
      </w:r>
      <w:r>
        <w:rPr>
          <w:spacing w:val="-1"/>
        </w:rPr>
        <w:t>-</w:t>
      </w:r>
      <w:r>
        <w:t>р</w:t>
      </w:r>
      <w:r>
        <w:rPr>
          <w:spacing w:val="1"/>
        </w:rPr>
        <w:t>е</w:t>
      </w:r>
      <w:r>
        <w:rPr>
          <w:spacing w:val="3"/>
        </w:rPr>
        <w:t>с</w:t>
      </w:r>
      <w:r>
        <w:rPr>
          <w:spacing w:val="-5"/>
        </w:rPr>
        <w:t>у</w:t>
      </w:r>
      <w:r>
        <w:t>рс;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t>в</w:t>
      </w:r>
      <w:r>
        <w:rPr>
          <w:spacing w:val="-2"/>
        </w:rPr>
        <w:t>е</w:t>
      </w:r>
      <w:r>
        <w:t>б</w:t>
      </w:r>
      <w:r>
        <w:rPr>
          <w:spacing w:val="-1"/>
        </w:rPr>
        <w:t>-</w:t>
      </w:r>
      <w:r>
        <w:t>формы;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t>в</w:t>
      </w:r>
      <w:r>
        <w:rPr>
          <w:spacing w:val="-2"/>
        </w:rPr>
        <w:t>е</w:t>
      </w:r>
      <w:r>
        <w:t>б</w:t>
      </w:r>
      <w:r>
        <w:rPr>
          <w:spacing w:val="-1"/>
        </w:rPr>
        <w:t>-с</w:t>
      </w:r>
      <w:r>
        <w:t>т</w:t>
      </w:r>
      <w:r>
        <w:rPr>
          <w:spacing w:val="2"/>
        </w:rPr>
        <w:t>р</w:t>
      </w:r>
      <w:r>
        <w:rPr>
          <w:spacing w:val="-1"/>
        </w:rPr>
        <w:t>а</w:t>
      </w:r>
      <w:r>
        <w:t>ни</w:t>
      </w:r>
      <w:r>
        <w:rPr>
          <w:spacing w:val="2"/>
        </w:rPr>
        <w:t>ц</w:t>
      </w:r>
      <w:r>
        <w:rPr>
          <w:spacing w:val="-1"/>
        </w:rPr>
        <w:t>ы;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rPr>
          <w:spacing w:val="3"/>
        </w:rPr>
        <w:t>м</w:t>
      </w:r>
      <w:r>
        <w:rPr>
          <w:spacing w:val="-5"/>
        </w:rPr>
        <w:t>у</w:t>
      </w:r>
      <w:r>
        <w:t>льт</w:t>
      </w:r>
      <w:r>
        <w:rPr>
          <w:spacing w:val="1"/>
        </w:rPr>
        <w:t>и</w:t>
      </w:r>
      <w:r>
        <w:rPr>
          <w:spacing w:val="-1"/>
        </w:rPr>
        <w:t>ме</w:t>
      </w:r>
      <w:r>
        <w:t>д</w:t>
      </w:r>
      <w:r>
        <w:rPr>
          <w:spacing w:val="1"/>
        </w:rPr>
        <w:t>и</w:t>
      </w:r>
      <w:r>
        <w:rPr>
          <w:spacing w:val="-2"/>
        </w:rPr>
        <w:t>й</w:t>
      </w:r>
      <w:r>
        <w:t>ные</w:t>
      </w:r>
      <w:r>
        <w:rPr>
          <w:spacing w:val="-2"/>
        </w:rPr>
        <w:t xml:space="preserve"> </w:t>
      </w:r>
      <w:r>
        <w:t>объ</w:t>
      </w:r>
      <w:r>
        <w:rPr>
          <w:spacing w:val="-1"/>
        </w:rPr>
        <w:t>е</w:t>
      </w:r>
      <w:r>
        <w:t>кт</w:t>
      </w:r>
      <w:r>
        <w:rPr>
          <w:spacing w:val="2"/>
        </w:rPr>
        <w:t>ы</w:t>
      </w:r>
      <w:r>
        <w:t>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rPr>
          <w:spacing w:val="-1"/>
        </w:rPr>
        <w:t>с</w:t>
      </w:r>
      <w:r>
        <w:t>оци</w:t>
      </w:r>
      <w:r>
        <w:rPr>
          <w:spacing w:val="-1"/>
        </w:rPr>
        <w:t>а</w:t>
      </w:r>
      <w:r>
        <w:t>льн</w:t>
      </w:r>
      <w:r>
        <w:rPr>
          <w:spacing w:val="1"/>
        </w:rPr>
        <w:t>ы</w:t>
      </w:r>
      <w:r>
        <w:t>е</w:t>
      </w:r>
      <w:r>
        <w:rPr>
          <w:spacing w:val="-1"/>
        </w:rPr>
        <w:t xml:space="preserve"> се</w:t>
      </w:r>
      <w:r>
        <w:t>ти</w:t>
      </w:r>
      <w:r>
        <w:rPr>
          <w:spacing w:val="1"/>
        </w:rPr>
        <w:t xml:space="preserve"> </w:t>
      </w:r>
      <w:r>
        <w:t>и ф</w:t>
      </w:r>
      <w:r>
        <w:rPr>
          <w:spacing w:val="-2"/>
        </w:rPr>
        <w:t>о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мы;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t>электрон</w:t>
      </w:r>
      <w:r>
        <w:rPr>
          <w:spacing w:val="2"/>
        </w:rPr>
        <w:t>н</w:t>
      </w:r>
      <w:r>
        <w:rPr>
          <w:spacing w:val="-1"/>
        </w:rPr>
        <w:t>а</w:t>
      </w:r>
      <w:r>
        <w:t>я по</w:t>
      </w:r>
      <w:r>
        <w:rPr>
          <w:spacing w:val="-1"/>
        </w:rPr>
        <w:t>ч</w:t>
      </w:r>
      <w:r>
        <w:t>т</w:t>
      </w:r>
      <w:r>
        <w:rPr>
          <w:spacing w:val="-1"/>
        </w:rPr>
        <w:t>а;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rPr>
          <w:spacing w:val="-1"/>
        </w:rPr>
        <w:t>се</w:t>
      </w:r>
      <w:r>
        <w:t>рвис</w:t>
      </w:r>
      <w:r>
        <w:rPr>
          <w:spacing w:val="-1"/>
        </w:rPr>
        <w:t xml:space="preserve"> </w:t>
      </w:r>
      <w:r>
        <w:t>для сбо</w:t>
      </w:r>
      <w:r>
        <w:rPr>
          <w:spacing w:val="1"/>
        </w:rPr>
        <w:t>р</w:t>
      </w:r>
      <w:r>
        <w:t>а</w:t>
      </w:r>
      <w:r>
        <w:rPr>
          <w:spacing w:val="-1"/>
        </w:rPr>
        <w:t xml:space="preserve"> с</w:t>
      </w:r>
      <w:r>
        <w:t>та</w:t>
      </w:r>
      <w:r>
        <w:rPr>
          <w:spacing w:val="2"/>
        </w:rPr>
        <w:t>т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-2"/>
        </w:rPr>
        <w:t>к</w:t>
      </w:r>
      <w:r>
        <w:rPr>
          <w:spacing w:val="3"/>
        </w:rPr>
        <w:t>и</w:t>
      </w:r>
      <w:r>
        <w:t>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t>интерф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н</w:t>
      </w:r>
      <w:r>
        <w:rPr>
          <w:spacing w:val="-1"/>
        </w:rPr>
        <w:t>а</w:t>
      </w:r>
      <w:r>
        <w:t>я гр</w:t>
      </w:r>
      <w:r>
        <w:rPr>
          <w:spacing w:val="-1"/>
        </w:rPr>
        <w:t>а</w:t>
      </w:r>
      <w:r>
        <w:t>ф</w:t>
      </w:r>
      <w:r>
        <w:rPr>
          <w:spacing w:val="1"/>
        </w:rPr>
        <w:t>и</w:t>
      </w:r>
      <w:r>
        <w:rPr>
          <w:spacing w:val="-2"/>
        </w:rPr>
        <w:t>к</w:t>
      </w:r>
      <w:r>
        <w:rPr>
          <w:spacing w:val="-1"/>
        </w:rPr>
        <w:t>а</w:t>
      </w:r>
      <w:r>
        <w:t>;</w:t>
      </w:r>
    </w:p>
    <w:p w:rsidR="00E87E25" w:rsidRDefault="00E87E25" w:rsidP="00E87E25">
      <w:pPr>
        <w:pStyle w:val="a3"/>
        <w:numPr>
          <w:ilvl w:val="2"/>
          <w:numId w:val="16"/>
        </w:numPr>
        <w:tabs>
          <w:tab w:val="left" w:pos="1069"/>
        </w:tabs>
        <w:kinsoku w:val="0"/>
        <w:overflowPunct w:val="0"/>
        <w:ind w:left="1069"/>
      </w:pPr>
      <w:r>
        <w:t>гр</w:t>
      </w:r>
      <w:r>
        <w:rPr>
          <w:spacing w:val="-1"/>
        </w:rPr>
        <w:t>а</w:t>
      </w:r>
      <w:r>
        <w:t>ф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кие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нты в прогр</w:t>
      </w:r>
      <w:r>
        <w:rPr>
          <w:spacing w:val="-1"/>
        </w:rPr>
        <w:t>амма</w:t>
      </w:r>
      <w:r>
        <w:t>х</w:t>
      </w:r>
      <w:r>
        <w:rPr>
          <w:spacing w:val="2"/>
        </w:rPr>
        <w:t xml:space="preserve"> </w:t>
      </w:r>
      <w:r>
        <w:t>подг</w:t>
      </w:r>
      <w:r>
        <w:rPr>
          <w:spacing w:val="-3"/>
        </w:rPr>
        <w:t>о</w:t>
      </w:r>
      <w:r>
        <w:t>товки в</w:t>
      </w:r>
      <w:r>
        <w:rPr>
          <w:spacing w:val="-2"/>
        </w:rPr>
        <w:t>е</w:t>
      </w:r>
      <w:r>
        <w:t>кто</w:t>
      </w:r>
      <w:r>
        <w:rPr>
          <w:spacing w:val="-2"/>
        </w:rPr>
        <w:t>р</w:t>
      </w:r>
      <w:r>
        <w:t>ных</w:t>
      </w:r>
      <w:r>
        <w:rPr>
          <w:spacing w:val="-1"/>
        </w:rPr>
        <w:t xml:space="preserve"> </w:t>
      </w:r>
      <w:r>
        <w:t>изоб</w:t>
      </w:r>
      <w:r>
        <w:rPr>
          <w:spacing w:val="-3"/>
        </w:rPr>
        <w:t>р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>ний</w:t>
      </w:r>
    </w:p>
    <w:p w:rsidR="00E87E25" w:rsidRDefault="00E87E25" w:rsidP="00E87E25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numPr>
          <w:ilvl w:val="1"/>
          <w:numId w:val="16"/>
        </w:numPr>
        <w:tabs>
          <w:tab w:val="left" w:pos="1750"/>
          <w:tab w:val="left" w:pos="3753"/>
          <w:tab w:val="left" w:pos="6372"/>
          <w:tab w:val="left" w:pos="7797"/>
        </w:tabs>
        <w:kinsoku w:val="0"/>
        <w:overflowPunct w:val="0"/>
        <w:ind w:left="222" w:right="115" w:firstLine="707"/>
      </w:pPr>
      <w:r>
        <w:rPr>
          <w:b/>
          <w:bCs/>
        </w:rPr>
        <w:t>Соо</w:t>
      </w:r>
      <w:r>
        <w:rPr>
          <w:b/>
          <w:bCs/>
          <w:spacing w:val="1"/>
        </w:rPr>
        <w:t>т</w:t>
      </w:r>
      <w:r>
        <w:rPr>
          <w:b/>
          <w:bCs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т</w:t>
      </w:r>
      <w:r>
        <w:rPr>
          <w:b/>
          <w:bCs/>
          <w:spacing w:val="-4"/>
        </w:rPr>
        <w:t>с</w:t>
      </w:r>
      <w:r>
        <w:rPr>
          <w:b/>
          <w:bCs/>
          <w:spacing w:val="1"/>
        </w:rPr>
        <w:t>т</w:t>
      </w:r>
      <w:r>
        <w:rPr>
          <w:b/>
          <w:bCs/>
        </w:rPr>
        <w:t>вие</w:t>
      </w:r>
      <w:r>
        <w:rPr>
          <w:b/>
          <w:bCs/>
        </w:rPr>
        <w:tab/>
        <w:t>про</w:t>
      </w:r>
      <w:r>
        <w:rPr>
          <w:b/>
          <w:bCs/>
          <w:spacing w:val="-3"/>
        </w:rPr>
        <w:t>ф</w:t>
      </w:r>
      <w:r>
        <w:rPr>
          <w:b/>
          <w:bCs/>
          <w:spacing w:val="-1"/>
        </w:rPr>
        <w:t>есс</w:t>
      </w:r>
      <w:r>
        <w:rPr>
          <w:b/>
          <w:bCs/>
        </w:rPr>
        <w:t>иональных</w:t>
      </w:r>
      <w:r>
        <w:rPr>
          <w:b/>
          <w:bCs/>
        </w:rPr>
        <w:tab/>
        <w:t>модул</w:t>
      </w:r>
      <w:r>
        <w:rPr>
          <w:b/>
          <w:bCs/>
          <w:spacing w:val="-2"/>
        </w:rPr>
        <w:t>е</w:t>
      </w:r>
      <w:r>
        <w:rPr>
          <w:b/>
          <w:bCs/>
        </w:rPr>
        <w:t>й</w:t>
      </w:r>
      <w:r>
        <w:rPr>
          <w:b/>
          <w:bCs/>
        </w:rPr>
        <w:tab/>
      </w:r>
      <w:r>
        <w:rPr>
          <w:b/>
          <w:bCs/>
          <w:spacing w:val="-2"/>
        </w:rPr>
        <w:t>п</w:t>
      </w:r>
      <w:r>
        <w:rPr>
          <w:b/>
          <w:bCs/>
        </w:rPr>
        <w:t>ри</w:t>
      </w:r>
      <w:r>
        <w:rPr>
          <w:b/>
          <w:bCs/>
          <w:spacing w:val="-1"/>
        </w:rPr>
        <w:t>с</w:t>
      </w:r>
      <w:r>
        <w:rPr>
          <w:b/>
          <w:bCs/>
        </w:rPr>
        <w:t>ваива</w:t>
      </w:r>
      <w:r>
        <w:rPr>
          <w:b/>
          <w:bCs/>
          <w:spacing w:val="-1"/>
        </w:rPr>
        <w:t>е</w:t>
      </w:r>
      <w:r>
        <w:rPr>
          <w:b/>
          <w:bCs/>
        </w:rPr>
        <w:t>мым квали</w:t>
      </w:r>
      <w:r>
        <w:rPr>
          <w:b/>
          <w:bCs/>
          <w:spacing w:val="-3"/>
        </w:rPr>
        <w:t>ф</w:t>
      </w:r>
      <w:r>
        <w:rPr>
          <w:b/>
          <w:bCs/>
        </w:rPr>
        <w:t>икациям</w:t>
      </w:r>
      <w:r>
        <w:rPr>
          <w:b/>
          <w:bCs/>
          <w:spacing w:val="1"/>
        </w:rPr>
        <w:t xml:space="preserve"> </w:t>
      </w:r>
      <w:r>
        <w:t>(</w:t>
      </w:r>
      <w:r>
        <w:rPr>
          <w:spacing w:val="-2"/>
        </w:rPr>
        <w:t>с</w:t>
      </w:r>
      <w:r>
        <w:t>о</w:t>
      </w:r>
      <w:r>
        <w:rPr>
          <w:spacing w:val="-1"/>
        </w:rPr>
        <w:t>ч</w:t>
      </w:r>
      <w:r>
        <w:rPr>
          <w:spacing w:val="1"/>
        </w:rPr>
        <w:t>е</w:t>
      </w:r>
      <w:r>
        <w:t>таниям</w:t>
      </w:r>
      <w:r>
        <w:rPr>
          <w:spacing w:val="-1"/>
        </w:rPr>
        <w:t xml:space="preserve"> </w:t>
      </w:r>
      <w:r>
        <w:t>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rPr>
          <w:spacing w:val="-2"/>
        </w:rPr>
        <w:t>ф</w:t>
      </w:r>
      <w:r>
        <w:t>ик</w:t>
      </w:r>
      <w:r>
        <w:rPr>
          <w:spacing w:val="-1"/>
        </w:rPr>
        <w:t>а</w:t>
      </w:r>
      <w:r>
        <w:rPr>
          <w:spacing w:val="-2"/>
        </w:rPr>
        <w:t>ц</w:t>
      </w:r>
      <w:r>
        <w:t>ий</w:t>
      </w:r>
      <w:r>
        <w:rPr>
          <w:spacing w:val="-2"/>
        </w:rPr>
        <w:t xml:space="preserve"> п</w:t>
      </w:r>
      <w:r>
        <w:t>.1.11/1.12 ФГОС)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6"/>
        <w:gridCol w:w="2693"/>
        <w:gridCol w:w="3829"/>
      </w:tblGrid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452" w:right="192" w:hanging="267"/>
            </w:pPr>
            <w:r w:rsidRPr="006B75A8">
              <w:t>Н</w:t>
            </w:r>
            <w:r w:rsidRPr="006B75A8">
              <w:rPr>
                <w:spacing w:val="-2"/>
              </w:rPr>
              <w:t>а</w:t>
            </w:r>
            <w:r w:rsidRPr="006B75A8">
              <w:t>и</w:t>
            </w:r>
            <w:r w:rsidRPr="006B75A8">
              <w:rPr>
                <w:spacing w:val="-1"/>
              </w:rPr>
              <w:t>ме</w:t>
            </w:r>
            <w:r w:rsidRPr="006B75A8">
              <w:t>но</w:t>
            </w:r>
            <w:r w:rsidRPr="006B75A8">
              <w:rPr>
                <w:spacing w:val="-1"/>
              </w:rPr>
              <w:t>ва</w:t>
            </w:r>
            <w:r w:rsidRPr="006B75A8">
              <w:t>ние</w:t>
            </w:r>
            <w:r w:rsidRPr="006B75A8">
              <w:rPr>
                <w:spacing w:val="-1"/>
              </w:rPr>
              <w:t xml:space="preserve"> 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новных видов д</w:t>
            </w:r>
            <w:r w:rsidRPr="006B75A8">
              <w:rPr>
                <w:spacing w:val="-1"/>
              </w:rPr>
              <w:t>е</w:t>
            </w:r>
            <w:r w:rsidRPr="006B75A8">
              <w:t>ятельно</w:t>
            </w:r>
            <w:r w:rsidRPr="006B75A8">
              <w:rPr>
                <w:spacing w:val="-1"/>
              </w:rPr>
              <w:t>с</w:t>
            </w:r>
            <w:r w:rsidRPr="006B75A8">
              <w:t>ти</w:t>
            </w:r>
          </w:p>
        </w:tc>
        <w:tc>
          <w:tcPr>
            <w:tcW w:w="2693" w:type="dxa"/>
            <w:vMerge w:val="restart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354" w:right="363" w:firstLine="3"/>
              <w:jc w:val="center"/>
            </w:pPr>
            <w:r w:rsidRPr="006B75A8">
              <w:t>Н</w:t>
            </w:r>
            <w:r w:rsidRPr="006B75A8">
              <w:rPr>
                <w:spacing w:val="-2"/>
              </w:rPr>
              <w:t>а</w:t>
            </w:r>
            <w:r w:rsidRPr="006B75A8">
              <w:t>и</w:t>
            </w:r>
            <w:r w:rsidRPr="006B75A8">
              <w:rPr>
                <w:spacing w:val="-1"/>
              </w:rPr>
              <w:t>ме</w:t>
            </w:r>
            <w:r w:rsidRPr="006B75A8">
              <w:t>нов</w:t>
            </w:r>
            <w:r w:rsidRPr="006B75A8">
              <w:rPr>
                <w:spacing w:val="-2"/>
              </w:rPr>
              <w:t>а</w:t>
            </w:r>
            <w:r w:rsidRPr="006B75A8">
              <w:t>ние 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льн</w:t>
            </w:r>
            <w:r w:rsidRPr="006B75A8">
              <w:rPr>
                <w:spacing w:val="-3"/>
              </w:rPr>
              <w:t>ы</w:t>
            </w:r>
            <w:r w:rsidRPr="006B75A8">
              <w:t xml:space="preserve">х </w:t>
            </w:r>
            <w:r w:rsidRPr="006B75A8">
              <w:rPr>
                <w:spacing w:val="-1"/>
              </w:rPr>
              <w:t>м</w:t>
            </w:r>
            <w:r w:rsidRPr="006B75A8">
              <w:t>о</w:t>
            </w:r>
            <w:r w:rsidRPr="006B75A8">
              <w:rPr>
                <w:spacing w:val="2"/>
              </w:rPr>
              <w:t>д</w:t>
            </w:r>
            <w:r w:rsidRPr="006B75A8">
              <w:rPr>
                <w:spacing w:val="-5"/>
              </w:rPr>
              <w:t>у</w:t>
            </w:r>
            <w:r w:rsidRPr="006B75A8">
              <w:t>л</w:t>
            </w:r>
            <w:r w:rsidRPr="006B75A8">
              <w:rPr>
                <w:spacing w:val="-1"/>
              </w:rPr>
              <w:t>е</w:t>
            </w:r>
            <w:r w:rsidRPr="006B75A8">
              <w:t>й</w:t>
            </w:r>
          </w:p>
        </w:tc>
        <w:tc>
          <w:tcPr>
            <w:tcW w:w="3829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38" w:right="516" w:hanging="461"/>
            </w:pPr>
            <w:r w:rsidRPr="006B75A8">
              <w:t>Со</w:t>
            </w:r>
            <w:r w:rsidRPr="006B75A8">
              <w:rPr>
                <w:spacing w:val="-1"/>
              </w:rPr>
              <w:t>че</w:t>
            </w:r>
            <w:r w:rsidRPr="006B75A8">
              <w:t>тание</w:t>
            </w:r>
            <w:r w:rsidRPr="006B75A8">
              <w:rPr>
                <w:spacing w:val="-1"/>
              </w:rPr>
              <w:t xml:space="preserve"> </w:t>
            </w:r>
            <w:r w:rsidRPr="006B75A8">
              <w:t>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ий</w:t>
            </w:r>
            <w:r w:rsidRPr="006B75A8">
              <w:rPr>
                <w:spacing w:val="3"/>
              </w:rPr>
              <w:t xml:space="preserve"> </w:t>
            </w:r>
            <w:r w:rsidRPr="006B75A8">
              <w:rPr>
                <w:i/>
                <w:iCs/>
              </w:rPr>
              <w:t>(для проф</w:t>
            </w:r>
            <w:r w:rsidRPr="006B75A8">
              <w:rPr>
                <w:i/>
                <w:iCs/>
                <w:spacing w:val="-1"/>
              </w:rPr>
              <w:t>есс</w:t>
            </w:r>
            <w:r w:rsidRPr="006B75A8">
              <w:rPr>
                <w:i/>
                <w:iCs/>
              </w:rPr>
              <w:t>ий СП</w:t>
            </w:r>
            <w:r w:rsidRPr="006B75A8">
              <w:rPr>
                <w:i/>
                <w:iCs/>
                <w:spacing w:val="1"/>
              </w:rPr>
              <w:t>О</w:t>
            </w:r>
            <w:r w:rsidRPr="006B75A8">
              <w:rPr>
                <w:i/>
                <w:iCs/>
              </w:rPr>
              <w:t>)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3"/>
        </w:trPr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38" w:right="516" w:hanging="461"/>
            </w:pPr>
          </w:p>
        </w:tc>
        <w:tc>
          <w:tcPr>
            <w:tcW w:w="2693" w:type="dxa"/>
            <w:vMerge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38" w:right="516" w:hanging="461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9"/>
              <w:ind w:left="1358" w:right="120" w:hanging="1239"/>
            </w:pPr>
            <w:r w:rsidRPr="006B75A8">
              <w:t>оп</w:t>
            </w:r>
            <w:r w:rsidRPr="006B75A8">
              <w:rPr>
                <w:spacing w:val="-1"/>
              </w:rPr>
              <w:t>е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 xml:space="preserve">тор </w:t>
            </w:r>
            <w:r w:rsidRPr="006B75A8">
              <w:rPr>
                <w:spacing w:val="1"/>
              </w:rPr>
              <w:t>и</w:t>
            </w:r>
            <w:r w:rsidRPr="006B75A8">
              <w:t>нформ</w:t>
            </w:r>
            <w:r w:rsidRPr="006B75A8">
              <w:rPr>
                <w:spacing w:val="-2"/>
              </w:rPr>
              <w:t>а</w:t>
            </w:r>
            <w:r w:rsidRPr="006B75A8">
              <w:t>ци</w:t>
            </w:r>
            <w:r w:rsidRPr="006B75A8">
              <w:rPr>
                <w:spacing w:val="-3"/>
              </w:rPr>
              <w:t>о</w:t>
            </w:r>
            <w:r w:rsidRPr="006B75A8">
              <w:rPr>
                <w:spacing w:val="-2"/>
              </w:rPr>
              <w:t>н</w:t>
            </w:r>
            <w:r w:rsidRPr="006B75A8">
              <w:t>ных</w:t>
            </w:r>
            <w:r w:rsidRPr="006B75A8">
              <w:rPr>
                <w:spacing w:val="1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и</w:t>
            </w:r>
            <w:r w:rsidRPr="006B75A8">
              <w:rPr>
                <w:spacing w:val="-1"/>
              </w:rPr>
              <w:t>с</w:t>
            </w:r>
            <w:r w:rsidRPr="006B75A8">
              <w:t>тем и р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1"/>
              </w:rPr>
              <w:t>с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1"/>
              </w:rPr>
              <w:t>с</w:t>
            </w:r>
            <w:r w:rsidRPr="006B75A8">
              <w:t>ов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263"/>
            </w:pPr>
            <w:r w:rsidRPr="006B75A8">
              <w:t>Оформл</w:t>
            </w:r>
            <w:r w:rsidRPr="006B75A8">
              <w:rPr>
                <w:spacing w:val="-2"/>
              </w:rPr>
              <w:t>е</w:t>
            </w:r>
            <w:r w:rsidRPr="006B75A8">
              <w:t>ние</w:t>
            </w:r>
            <w:r w:rsidRPr="006B75A8">
              <w:rPr>
                <w:spacing w:val="-1"/>
              </w:rPr>
              <w:t xml:space="preserve"> </w:t>
            </w:r>
            <w:r w:rsidRPr="006B75A8">
              <w:t>и ко</w:t>
            </w:r>
            <w:r w:rsidRPr="006B75A8">
              <w:rPr>
                <w:spacing w:val="-1"/>
              </w:rPr>
              <w:t>м</w:t>
            </w:r>
            <w:r w:rsidRPr="006B75A8">
              <w:t>поновка т</w:t>
            </w:r>
            <w:r w:rsidRPr="006B75A8">
              <w:rPr>
                <w:spacing w:val="-4"/>
              </w:rPr>
              <w:t>е</w:t>
            </w:r>
            <w:r w:rsidRPr="006B75A8">
              <w:rPr>
                <w:spacing w:val="2"/>
              </w:rPr>
              <w:t>х</w:t>
            </w:r>
            <w:r w:rsidRPr="006B75A8">
              <w:rPr>
                <w:spacing w:val="-2"/>
              </w:rPr>
              <w:t>н</w:t>
            </w:r>
            <w:r w:rsidRPr="006B75A8"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t>кой до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ме</w:t>
            </w:r>
            <w:r w:rsidRPr="006B75A8">
              <w:t>нтации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99" w:right="337"/>
            </w:pPr>
            <w:r w:rsidRPr="006B75A8">
              <w:t>ПМ.01</w:t>
            </w:r>
            <w:r w:rsidRPr="006B75A8">
              <w:rPr>
                <w:spacing w:val="-1"/>
              </w:rPr>
              <w:t xml:space="preserve"> </w:t>
            </w:r>
            <w:r w:rsidRPr="006B75A8">
              <w:t>Оформл</w:t>
            </w:r>
            <w:r w:rsidRPr="006B75A8">
              <w:rPr>
                <w:spacing w:val="-2"/>
              </w:rPr>
              <w:t>е</w:t>
            </w:r>
            <w:r w:rsidRPr="006B75A8">
              <w:t>ние</w:t>
            </w:r>
            <w:r w:rsidRPr="006B75A8">
              <w:rPr>
                <w:spacing w:val="-1"/>
              </w:rPr>
              <w:t xml:space="preserve"> </w:t>
            </w:r>
            <w:r w:rsidRPr="006B75A8">
              <w:t>и ко</w:t>
            </w:r>
            <w:r w:rsidRPr="006B75A8">
              <w:rPr>
                <w:spacing w:val="-1"/>
              </w:rPr>
              <w:t>м</w:t>
            </w:r>
            <w:r w:rsidRPr="006B75A8">
              <w:t>поновка те</w:t>
            </w:r>
            <w:r w:rsidRPr="006B75A8">
              <w:rPr>
                <w:spacing w:val="1"/>
              </w:rPr>
              <w:t>х</w:t>
            </w:r>
            <w:r w:rsidRPr="006B75A8">
              <w:rPr>
                <w:spacing w:val="-2"/>
              </w:rPr>
              <w:t>н</w:t>
            </w:r>
            <w:r w:rsidRPr="006B75A8"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t>кой до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ме</w:t>
            </w:r>
            <w:r w:rsidRPr="006B75A8">
              <w:rPr>
                <w:spacing w:val="1"/>
              </w:rPr>
              <w:t>н</w:t>
            </w:r>
            <w:r w:rsidRPr="006B75A8">
              <w:t>тации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1"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1276" w:right="1281"/>
              <w:jc w:val="center"/>
            </w:pP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в</w:t>
            </w:r>
            <w:r w:rsidRPr="006B75A8">
              <w:rPr>
                <w:spacing w:val="-2"/>
              </w:rPr>
              <w:t>а</w:t>
            </w:r>
            <w:r w:rsidRPr="006B75A8">
              <w:t>ива</w:t>
            </w:r>
            <w:r w:rsidRPr="006B75A8">
              <w:rPr>
                <w:spacing w:val="-1"/>
              </w:rPr>
              <w:t>е</w:t>
            </w:r>
            <w:r w:rsidRPr="006B75A8">
              <w:t>тся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249"/>
            </w:pPr>
            <w:r w:rsidRPr="006B75A8">
              <w:t>Т</w:t>
            </w:r>
            <w:r w:rsidRPr="006B75A8">
              <w:rPr>
                <w:spacing w:val="-2"/>
              </w:rPr>
              <w:t>е</w:t>
            </w:r>
            <w:r w:rsidRPr="006B75A8">
              <w:rPr>
                <w:spacing w:val="2"/>
              </w:rPr>
              <w:t>х</w:t>
            </w:r>
            <w:r w:rsidRPr="006B75A8">
              <w:t>ни</w:t>
            </w:r>
            <w:r w:rsidRPr="006B75A8">
              <w:rPr>
                <w:spacing w:val="-1"/>
              </w:rPr>
              <w:t>чес</w:t>
            </w:r>
            <w:r w:rsidRPr="006B75A8">
              <w:t>к</w:t>
            </w:r>
            <w:r w:rsidRPr="006B75A8">
              <w:rPr>
                <w:spacing w:val="-1"/>
              </w:rPr>
              <w:t>а</w:t>
            </w:r>
            <w:r w:rsidRPr="006B75A8">
              <w:t>я обр</w:t>
            </w:r>
            <w:r w:rsidRPr="006B75A8">
              <w:rPr>
                <w:spacing w:val="-1"/>
              </w:rPr>
              <w:t>а</w:t>
            </w:r>
            <w:r w:rsidRPr="006B75A8">
              <w:t>ботка</w:t>
            </w:r>
            <w:r w:rsidRPr="006B75A8">
              <w:rPr>
                <w:spacing w:val="-4"/>
              </w:rPr>
              <w:t xml:space="preserve"> </w:t>
            </w:r>
            <w:r w:rsidRPr="006B75A8">
              <w:t>и р</w:t>
            </w:r>
            <w:r w:rsidRPr="006B75A8">
              <w:rPr>
                <w:spacing w:val="-1"/>
              </w:rPr>
              <w:t>а</w:t>
            </w:r>
            <w:r w:rsidRPr="006B75A8">
              <w:t>з</w:t>
            </w:r>
            <w:r w:rsidRPr="006B75A8">
              <w:rPr>
                <w:spacing w:val="-1"/>
              </w:rPr>
              <w:t>ме</w:t>
            </w:r>
            <w:r w:rsidRPr="006B75A8">
              <w:t>щ</w:t>
            </w:r>
            <w:r w:rsidRPr="006B75A8">
              <w:rPr>
                <w:spacing w:val="-1"/>
              </w:rPr>
              <w:t>е</w:t>
            </w:r>
            <w:r w:rsidRPr="006B75A8">
              <w:t>ние информ</w:t>
            </w:r>
            <w:r w:rsidRPr="006B75A8">
              <w:rPr>
                <w:spacing w:val="-2"/>
              </w:rPr>
              <w:t>а</w:t>
            </w:r>
            <w:r w:rsidRPr="006B75A8">
              <w:t>ци</w:t>
            </w:r>
            <w:r w:rsidRPr="006B75A8">
              <w:rPr>
                <w:spacing w:val="-3"/>
              </w:rPr>
              <w:t>о</w:t>
            </w:r>
            <w:r w:rsidRPr="006B75A8">
              <w:t>нн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3"/>
              </w:rPr>
              <w:t>с</w:t>
            </w:r>
            <w:r w:rsidRPr="006B75A8">
              <w:rPr>
                <w:spacing w:val="-5"/>
              </w:rPr>
              <w:t>у</w:t>
            </w:r>
            <w:r w:rsidRPr="006B75A8">
              <w:t>р</w:t>
            </w:r>
            <w:r w:rsidRPr="006B75A8">
              <w:rPr>
                <w:spacing w:val="-1"/>
              </w:rPr>
              <w:t>с</w:t>
            </w:r>
            <w:r w:rsidRPr="006B75A8">
              <w:t>ов на</w:t>
            </w:r>
            <w:r w:rsidRPr="006B75A8">
              <w:rPr>
                <w:spacing w:val="1"/>
              </w:rPr>
              <w:t xml:space="preserve"> </w:t>
            </w:r>
            <w:r w:rsidRPr="006B75A8">
              <w:rPr>
                <w:spacing w:val="-1"/>
              </w:rPr>
              <w:t>са</w:t>
            </w:r>
            <w:r w:rsidRPr="006B75A8">
              <w:t>йте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99" w:right="537"/>
            </w:pPr>
            <w:r w:rsidRPr="006B75A8">
              <w:t>ПМ.02 Т</w:t>
            </w:r>
            <w:r w:rsidRPr="006B75A8">
              <w:rPr>
                <w:spacing w:val="-2"/>
              </w:rPr>
              <w:t>е</w:t>
            </w:r>
            <w:r w:rsidRPr="006B75A8">
              <w:rPr>
                <w:spacing w:val="2"/>
              </w:rPr>
              <w:t>х</w:t>
            </w:r>
            <w:r w:rsidRPr="006B75A8">
              <w:t>ни</w:t>
            </w:r>
            <w:r w:rsidRPr="006B75A8">
              <w:rPr>
                <w:spacing w:val="-1"/>
              </w:rPr>
              <w:t>чес</w:t>
            </w:r>
            <w:r w:rsidRPr="006B75A8">
              <w:t>к</w:t>
            </w:r>
            <w:r w:rsidRPr="006B75A8">
              <w:rPr>
                <w:spacing w:val="-1"/>
              </w:rPr>
              <w:t>а</w:t>
            </w:r>
            <w:r w:rsidRPr="006B75A8">
              <w:t>я обр</w:t>
            </w:r>
            <w:r w:rsidRPr="006B75A8">
              <w:rPr>
                <w:spacing w:val="-1"/>
              </w:rPr>
              <w:t>а</w:t>
            </w:r>
            <w:r w:rsidRPr="006B75A8">
              <w:t>ботка</w:t>
            </w:r>
            <w:r w:rsidRPr="006B75A8">
              <w:rPr>
                <w:spacing w:val="-1"/>
              </w:rPr>
              <w:t xml:space="preserve"> </w:t>
            </w:r>
            <w:r w:rsidRPr="006B75A8">
              <w:t>и р</w:t>
            </w:r>
            <w:r w:rsidRPr="006B75A8">
              <w:rPr>
                <w:spacing w:val="-1"/>
              </w:rPr>
              <w:t>а</w:t>
            </w:r>
            <w:r w:rsidRPr="006B75A8">
              <w:t>з</w:t>
            </w:r>
            <w:r w:rsidRPr="006B75A8">
              <w:rPr>
                <w:spacing w:val="-1"/>
              </w:rPr>
              <w:t>ме</w:t>
            </w:r>
            <w:r w:rsidRPr="006B75A8">
              <w:t>щ</w:t>
            </w:r>
            <w:r w:rsidRPr="006B75A8">
              <w:rPr>
                <w:spacing w:val="-1"/>
              </w:rPr>
              <w:t>е</w:t>
            </w:r>
            <w:r w:rsidRPr="006B75A8">
              <w:t>ние</w:t>
            </w: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6" w:lineRule="exact"/>
              <w:ind w:left="99" w:right="756"/>
            </w:pPr>
            <w:r w:rsidRPr="006B75A8">
              <w:t>информ</w:t>
            </w:r>
            <w:r w:rsidRPr="006B75A8">
              <w:rPr>
                <w:spacing w:val="-2"/>
              </w:rPr>
              <w:t>а</w:t>
            </w:r>
            <w:r w:rsidRPr="006B75A8">
              <w:t>ци</w:t>
            </w:r>
            <w:r w:rsidRPr="006B75A8">
              <w:rPr>
                <w:spacing w:val="-3"/>
              </w:rPr>
              <w:t>о</w:t>
            </w:r>
            <w:r w:rsidRPr="006B75A8">
              <w:t>нн</w:t>
            </w:r>
            <w:r w:rsidRPr="006B75A8">
              <w:rPr>
                <w:spacing w:val="-3"/>
              </w:rPr>
              <w:t>ы</w:t>
            </w:r>
            <w:r w:rsidRPr="006B75A8">
              <w:t>х р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3"/>
              </w:rPr>
              <w:t>с</w:t>
            </w:r>
            <w:r w:rsidRPr="006B75A8">
              <w:rPr>
                <w:spacing w:val="-5"/>
              </w:rPr>
              <w:t>у</w:t>
            </w:r>
            <w:r w:rsidRPr="006B75A8">
              <w:t>р</w:t>
            </w:r>
            <w:r w:rsidRPr="006B75A8">
              <w:rPr>
                <w:spacing w:val="-1"/>
              </w:rPr>
              <w:t>с</w:t>
            </w:r>
            <w:r w:rsidRPr="006B75A8">
              <w:t>ов на</w:t>
            </w:r>
            <w:r w:rsidRPr="006B75A8">
              <w:rPr>
                <w:spacing w:val="1"/>
              </w:rPr>
              <w:t xml:space="preserve"> </w:t>
            </w:r>
            <w:r w:rsidRPr="006B75A8">
              <w:rPr>
                <w:spacing w:val="-1"/>
              </w:rPr>
              <w:t>са</w:t>
            </w:r>
            <w:r w:rsidRPr="006B75A8">
              <w:t>йте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150" w:lineRule="exact"/>
              <w:rPr>
                <w:sz w:val="15"/>
                <w:szCs w:val="15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1276" w:right="1281"/>
              <w:jc w:val="center"/>
            </w:pP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в</w:t>
            </w:r>
            <w:r w:rsidRPr="006B75A8">
              <w:rPr>
                <w:spacing w:val="-2"/>
              </w:rPr>
              <w:t>а</w:t>
            </w:r>
            <w:r w:rsidRPr="006B75A8">
              <w:t>ива</w:t>
            </w:r>
            <w:r w:rsidRPr="006B75A8">
              <w:rPr>
                <w:spacing w:val="-1"/>
              </w:rPr>
              <w:t>е</w:t>
            </w:r>
            <w:r w:rsidRPr="006B75A8">
              <w:t>тся</w:t>
            </w:r>
          </w:p>
        </w:tc>
      </w:tr>
    </w:tbl>
    <w:p w:rsidR="00E87E25" w:rsidRDefault="00E87E25" w:rsidP="00E87E25">
      <w:pPr>
        <w:sectPr w:rsidR="00E87E25">
          <w:pgSz w:w="11907" w:h="16840"/>
          <w:pgMar w:top="1040" w:right="740" w:bottom="280" w:left="1480" w:header="720" w:footer="720" w:gutter="0"/>
          <w:cols w:space="720" w:equalWidth="0">
            <w:col w:w="9687"/>
          </w:cols>
          <w:noEndnote/>
        </w:sectPr>
      </w:pPr>
    </w:p>
    <w:p w:rsidR="00E87E25" w:rsidRDefault="00E87E25" w:rsidP="00E87E25">
      <w:pPr>
        <w:pStyle w:val="Heading4"/>
        <w:kinsoku w:val="0"/>
        <w:overflowPunct w:val="0"/>
        <w:spacing w:before="73"/>
        <w:ind w:left="730"/>
        <w:outlineLvl w:val="9"/>
        <w:rPr>
          <w:b w:val="0"/>
          <w:bCs w:val="0"/>
        </w:rPr>
      </w:pPr>
      <w:r>
        <w:rPr>
          <w:spacing w:val="-3"/>
        </w:rPr>
        <w:lastRenderedPageBreak/>
        <w:t>Р</w:t>
      </w:r>
      <w:r>
        <w:t>аздел</w:t>
      </w:r>
      <w:r>
        <w:rPr>
          <w:spacing w:val="-1"/>
        </w:rPr>
        <w:t xml:space="preserve"> </w:t>
      </w:r>
      <w:r>
        <w:t>4. Планиру</w:t>
      </w:r>
      <w:r>
        <w:rPr>
          <w:spacing w:val="-1"/>
        </w:rPr>
        <w:t>е</w:t>
      </w:r>
      <w:r>
        <w:t>м</w:t>
      </w:r>
      <w:r>
        <w:rPr>
          <w:spacing w:val="1"/>
        </w:rPr>
        <w:t>ы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е</w:t>
      </w:r>
      <w:r>
        <w:t>зу</w:t>
      </w:r>
      <w:r>
        <w:rPr>
          <w:spacing w:val="-1"/>
        </w:rPr>
        <w:t>л</w:t>
      </w:r>
      <w:r>
        <w:t>ь</w:t>
      </w:r>
      <w:r>
        <w:rPr>
          <w:spacing w:val="2"/>
        </w:rPr>
        <w:t>т</w:t>
      </w:r>
      <w:r>
        <w:t>а</w:t>
      </w:r>
      <w:r>
        <w:rPr>
          <w:spacing w:val="1"/>
        </w:rPr>
        <w:t>т</w:t>
      </w:r>
      <w:r>
        <w:t>ы о</w:t>
      </w:r>
      <w:r>
        <w:rPr>
          <w:spacing w:val="-2"/>
        </w:rPr>
        <w:t>с</w:t>
      </w:r>
      <w:r>
        <w:t>во</w:t>
      </w:r>
      <w:r>
        <w:rPr>
          <w:spacing w:val="-1"/>
        </w:rPr>
        <w:t>е</w:t>
      </w:r>
      <w:r>
        <w:t>н</w:t>
      </w:r>
      <w:r>
        <w:rPr>
          <w:spacing w:val="-2"/>
        </w:rPr>
        <w:t>и</w:t>
      </w:r>
      <w:r>
        <w:t>я образова</w:t>
      </w:r>
      <w:r>
        <w:rPr>
          <w:spacing w:val="2"/>
        </w:rPr>
        <w:t>т</w:t>
      </w:r>
      <w:r>
        <w:rPr>
          <w:spacing w:val="-1"/>
        </w:rPr>
        <w:t>е</w:t>
      </w:r>
      <w:r>
        <w:t>льной</w:t>
      </w:r>
      <w:r>
        <w:rPr>
          <w:spacing w:val="-2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1"/>
        </w:rPr>
        <w:t>г</w:t>
      </w:r>
      <w:r>
        <w:t>раммы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numPr>
          <w:ilvl w:val="1"/>
          <w:numId w:val="15"/>
        </w:numPr>
        <w:tabs>
          <w:tab w:val="left" w:pos="1150"/>
        </w:tabs>
        <w:kinsoku w:val="0"/>
        <w:overflowPunct w:val="0"/>
        <w:ind w:left="1150"/>
      </w:pPr>
      <w:r>
        <w:rPr>
          <w:b/>
          <w:bCs/>
        </w:rPr>
        <w:t>О</w:t>
      </w:r>
      <w:r>
        <w:rPr>
          <w:b/>
          <w:bCs/>
          <w:spacing w:val="2"/>
        </w:rPr>
        <w:t>б</w:t>
      </w:r>
      <w:r>
        <w:rPr>
          <w:b/>
          <w:bCs/>
          <w:spacing w:val="-6"/>
        </w:rPr>
        <w:t>щ</w:t>
      </w:r>
      <w:r>
        <w:rPr>
          <w:b/>
          <w:bCs/>
        </w:rPr>
        <w:t>ие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комп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нции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7905"/>
      </w:tblGrid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102"/>
            </w:pPr>
            <w:r w:rsidRPr="006B75A8">
              <w:t>ОК 1.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tabs>
                <w:tab w:val="left" w:pos="1327"/>
                <w:tab w:val="left" w:pos="2404"/>
                <w:tab w:val="left" w:pos="3505"/>
                <w:tab w:val="left" w:pos="4268"/>
                <w:tab w:val="left" w:pos="6419"/>
              </w:tabs>
              <w:kinsoku w:val="0"/>
              <w:overflowPunct w:val="0"/>
              <w:ind w:left="102" w:right="108"/>
            </w:pPr>
            <w:r w:rsidRPr="006B75A8">
              <w:rPr>
                <w:spacing w:val="-2"/>
              </w:rPr>
              <w:t>В</w:t>
            </w:r>
            <w:r w:rsidRPr="006B75A8">
              <w:t>ыбир</w:t>
            </w:r>
            <w:r w:rsidRPr="006B75A8">
              <w:rPr>
                <w:spacing w:val="-1"/>
              </w:rPr>
              <w:t>а</w:t>
            </w:r>
            <w:r w:rsidRPr="006B75A8">
              <w:t>ть</w:t>
            </w:r>
            <w:r w:rsidRPr="006B75A8">
              <w:tab/>
            </w:r>
            <w:r w:rsidRPr="006B75A8">
              <w:rPr>
                <w:spacing w:val="-1"/>
              </w:rPr>
              <w:t>с</w:t>
            </w:r>
            <w:r w:rsidRPr="006B75A8">
              <w:t>по</w:t>
            </w:r>
            <w:r w:rsidRPr="006B75A8">
              <w:rPr>
                <w:spacing w:val="-1"/>
              </w:rPr>
              <w:t>с</w:t>
            </w:r>
            <w:r w:rsidRPr="006B75A8">
              <w:t>обы</w:t>
            </w:r>
            <w:r w:rsidRPr="006B75A8">
              <w:tab/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1"/>
              </w:rPr>
              <w:t>е</w:t>
            </w:r>
            <w:r w:rsidRPr="006B75A8">
              <w:t>ш</w:t>
            </w:r>
            <w:r w:rsidRPr="006B75A8">
              <w:rPr>
                <w:spacing w:val="-1"/>
              </w:rPr>
              <w:t>е</w:t>
            </w:r>
            <w:r w:rsidRPr="006B75A8">
              <w:t>ния</w:t>
            </w:r>
            <w:r w:rsidRPr="006B75A8">
              <w:tab/>
              <w:t>з</w:t>
            </w:r>
            <w:r w:rsidRPr="006B75A8">
              <w:rPr>
                <w:spacing w:val="-1"/>
              </w:rPr>
              <w:t>а</w:t>
            </w:r>
            <w:r w:rsidRPr="006B75A8">
              <w:t>д</w:t>
            </w:r>
            <w:r w:rsidRPr="006B75A8">
              <w:rPr>
                <w:spacing w:val="-1"/>
              </w:rPr>
              <w:t>а</w:t>
            </w:r>
            <w:r w:rsidRPr="006B75A8">
              <w:t>ч</w:t>
            </w:r>
            <w:r w:rsidRPr="006B75A8">
              <w:tab/>
              <w:t>проф</w:t>
            </w:r>
            <w:r w:rsidRPr="006B75A8">
              <w:rPr>
                <w:spacing w:val="1"/>
              </w:rPr>
              <w:t>е</w:t>
            </w:r>
            <w:r w:rsidRPr="006B75A8">
              <w:rPr>
                <w:spacing w:val="-1"/>
              </w:rPr>
              <w:t>сс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льной</w:t>
            </w:r>
            <w:r w:rsidRPr="006B75A8">
              <w:tab/>
              <w:t>д</w:t>
            </w:r>
            <w:r w:rsidRPr="006B75A8">
              <w:rPr>
                <w:spacing w:val="-1"/>
              </w:rPr>
              <w:t>е</w:t>
            </w:r>
            <w:r w:rsidRPr="006B75A8">
              <w:t>ятель</w:t>
            </w:r>
            <w:r w:rsidRPr="006B75A8">
              <w:rPr>
                <w:spacing w:val="-2"/>
              </w:rPr>
              <w:t>н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ти при</w:t>
            </w:r>
            <w:r w:rsidRPr="006B75A8">
              <w:rPr>
                <w:spacing w:val="-1"/>
              </w:rPr>
              <w:t>ме</w:t>
            </w:r>
            <w:r w:rsidRPr="006B75A8">
              <w:t>н</w:t>
            </w:r>
            <w:r w:rsidRPr="006B75A8">
              <w:rPr>
                <w:spacing w:val="-2"/>
              </w:rPr>
              <w:t>и</w:t>
            </w:r>
            <w:r w:rsidRPr="006B75A8">
              <w:t>тельно</w:t>
            </w:r>
            <w:r w:rsidRPr="006B75A8">
              <w:rPr>
                <w:spacing w:val="-3"/>
              </w:rPr>
              <w:t xml:space="preserve"> </w:t>
            </w:r>
            <w:r w:rsidRPr="006B75A8">
              <w:t>к р</w:t>
            </w:r>
            <w:r w:rsidRPr="006B75A8">
              <w:rPr>
                <w:spacing w:val="-1"/>
              </w:rPr>
              <w:t>а</w:t>
            </w:r>
            <w:r w:rsidRPr="006B75A8">
              <w:t>зл</w:t>
            </w:r>
            <w:r w:rsidRPr="006B75A8">
              <w:rPr>
                <w:spacing w:val="-1"/>
              </w:rPr>
              <w:t>ич</w:t>
            </w:r>
            <w:r w:rsidRPr="006B75A8">
              <w:t>ным</w:t>
            </w:r>
            <w:r w:rsidRPr="006B75A8">
              <w:rPr>
                <w:spacing w:val="-2"/>
              </w:rPr>
              <w:t xml:space="preserve"> </w:t>
            </w:r>
            <w:r w:rsidRPr="006B75A8">
              <w:t>контекста</w:t>
            </w:r>
            <w:r w:rsidRPr="006B75A8">
              <w:rPr>
                <w:spacing w:val="2"/>
              </w:rPr>
              <w:t>м</w:t>
            </w:r>
            <w:r w:rsidRPr="006B75A8">
              <w:t>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ОК 2.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105"/>
              <w:jc w:val="both"/>
            </w:pPr>
            <w:r w:rsidRPr="006B75A8">
              <w:t>И</w:t>
            </w:r>
            <w:r w:rsidRPr="006B75A8">
              <w:rPr>
                <w:spacing w:val="-2"/>
              </w:rPr>
              <w:t>с</w:t>
            </w:r>
            <w:r w:rsidRPr="006B75A8">
              <w:t>пользов</w:t>
            </w:r>
            <w:r w:rsidRPr="006B75A8">
              <w:rPr>
                <w:spacing w:val="-2"/>
              </w:rPr>
              <w:t>а</w:t>
            </w:r>
            <w:r w:rsidRPr="006B75A8">
              <w:t>ть</w:t>
            </w:r>
            <w:r w:rsidRPr="006B75A8">
              <w:rPr>
                <w:spacing w:val="18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овр</w:t>
            </w:r>
            <w:r w:rsidRPr="006B75A8">
              <w:rPr>
                <w:spacing w:val="-2"/>
              </w:rPr>
              <w:t>е</w:t>
            </w:r>
            <w:r w:rsidRPr="006B75A8">
              <w:rPr>
                <w:spacing w:val="-1"/>
              </w:rPr>
              <w:t>м</w:t>
            </w:r>
            <w:r w:rsidRPr="006B75A8">
              <w:rPr>
                <w:spacing w:val="1"/>
              </w:rPr>
              <w:t>е</w:t>
            </w:r>
            <w:r w:rsidRPr="006B75A8">
              <w:t>нные</w:t>
            </w:r>
            <w:r w:rsidRPr="006B75A8">
              <w:rPr>
                <w:spacing w:val="15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с</w:t>
            </w:r>
            <w:r w:rsidRPr="006B75A8">
              <w:t>тва</w:t>
            </w:r>
            <w:r w:rsidRPr="006B75A8">
              <w:rPr>
                <w:spacing w:val="19"/>
              </w:rPr>
              <w:t xml:space="preserve"> </w:t>
            </w:r>
            <w:r w:rsidRPr="006B75A8">
              <w:t>пои</w:t>
            </w:r>
            <w:r w:rsidRPr="006B75A8">
              <w:rPr>
                <w:spacing w:val="-1"/>
              </w:rPr>
              <w:t>с</w:t>
            </w:r>
            <w:r w:rsidRPr="006B75A8">
              <w:t>к</w:t>
            </w:r>
            <w:r w:rsidRPr="006B75A8">
              <w:rPr>
                <w:spacing w:val="-1"/>
              </w:rPr>
              <w:t>а</w:t>
            </w:r>
            <w:r w:rsidRPr="006B75A8">
              <w:t>,</w:t>
            </w:r>
            <w:r w:rsidRPr="006B75A8">
              <w:rPr>
                <w:spacing w:val="16"/>
              </w:rPr>
              <w:t xml:space="preserve"> </w:t>
            </w:r>
            <w:r w:rsidRPr="006B75A8">
              <w:rPr>
                <w:spacing w:val="-1"/>
              </w:rPr>
              <w:t>а</w:t>
            </w:r>
            <w:r w:rsidRPr="006B75A8">
              <w:t>н</w:t>
            </w:r>
            <w:r w:rsidRPr="006B75A8">
              <w:rPr>
                <w:spacing w:val="-1"/>
              </w:rPr>
              <w:t>а</w:t>
            </w:r>
            <w:r w:rsidRPr="006B75A8">
              <w:t>л</w:t>
            </w:r>
            <w:r w:rsidRPr="006B75A8">
              <w:rPr>
                <w:spacing w:val="1"/>
              </w:rPr>
              <w:t>и</w:t>
            </w:r>
            <w:r w:rsidRPr="006B75A8">
              <w:t>за</w:t>
            </w:r>
            <w:r w:rsidRPr="006B75A8">
              <w:rPr>
                <w:spacing w:val="15"/>
              </w:rPr>
              <w:t xml:space="preserve"> </w:t>
            </w:r>
            <w:r w:rsidRPr="006B75A8">
              <w:t>и</w:t>
            </w:r>
            <w:r w:rsidRPr="006B75A8">
              <w:rPr>
                <w:spacing w:val="15"/>
              </w:rPr>
              <w:t xml:space="preserve"> </w:t>
            </w:r>
            <w:r w:rsidRPr="006B75A8">
              <w:t>и</w:t>
            </w:r>
            <w:r w:rsidRPr="006B75A8">
              <w:rPr>
                <w:spacing w:val="-2"/>
              </w:rPr>
              <w:t>н</w:t>
            </w:r>
            <w:r w:rsidRPr="006B75A8">
              <w:t>терпр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2"/>
              </w:rPr>
              <w:t>т</w:t>
            </w:r>
            <w:r w:rsidRPr="006B75A8">
              <w:rPr>
                <w:spacing w:val="-1"/>
              </w:rPr>
              <w:t>а</w:t>
            </w:r>
            <w:r w:rsidRPr="006B75A8">
              <w:t>ции информ</w:t>
            </w:r>
            <w:r w:rsidRPr="006B75A8">
              <w:rPr>
                <w:spacing w:val="-2"/>
              </w:rPr>
              <w:t>а</w:t>
            </w:r>
            <w:r w:rsidRPr="006B75A8">
              <w:t>ц</w:t>
            </w:r>
            <w:r w:rsidRPr="006B75A8">
              <w:rPr>
                <w:spacing w:val="-2"/>
              </w:rPr>
              <w:t>и</w:t>
            </w:r>
            <w:r w:rsidRPr="006B75A8">
              <w:t>и</w:t>
            </w:r>
            <w:r w:rsidRPr="006B75A8">
              <w:rPr>
                <w:spacing w:val="7"/>
              </w:rPr>
              <w:t xml:space="preserve"> </w:t>
            </w:r>
            <w:r w:rsidRPr="006B75A8">
              <w:t>и</w:t>
            </w:r>
            <w:r w:rsidRPr="006B75A8">
              <w:rPr>
                <w:spacing w:val="7"/>
              </w:rPr>
              <w:t xml:space="preserve"> </w:t>
            </w:r>
            <w:r w:rsidRPr="006B75A8">
              <w:rPr>
                <w:spacing w:val="-2"/>
              </w:rPr>
              <w:t>и</w:t>
            </w:r>
            <w:r w:rsidRPr="006B75A8">
              <w:t>нфо</w:t>
            </w:r>
            <w:r w:rsidRPr="006B75A8">
              <w:rPr>
                <w:spacing w:val="-2"/>
              </w:rPr>
              <w:t>р</w:t>
            </w:r>
            <w:r w:rsidRPr="006B75A8">
              <w:rPr>
                <w:spacing w:val="-1"/>
              </w:rPr>
              <w:t>ма</w:t>
            </w:r>
            <w:r w:rsidRPr="006B75A8">
              <w:t>ционные</w:t>
            </w:r>
            <w:r w:rsidRPr="006B75A8">
              <w:rPr>
                <w:spacing w:val="5"/>
              </w:rPr>
              <w:t xml:space="preserve"> </w:t>
            </w:r>
            <w:r w:rsidRPr="006B75A8">
              <w:t>технолог</w:t>
            </w:r>
            <w:r w:rsidRPr="006B75A8">
              <w:rPr>
                <w:spacing w:val="-1"/>
              </w:rPr>
              <w:t>и</w:t>
            </w:r>
            <w:r w:rsidRPr="006B75A8">
              <w:t>и</w:t>
            </w:r>
            <w:r w:rsidRPr="006B75A8">
              <w:rPr>
                <w:spacing w:val="7"/>
              </w:rPr>
              <w:t xml:space="preserve"> </w:t>
            </w:r>
            <w:r w:rsidRPr="006B75A8">
              <w:t>для</w:t>
            </w:r>
            <w:r w:rsidRPr="006B75A8">
              <w:rPr>
                <w:spacing w:val="7"/>
              </w:rPr>
              <w:t xml:space="preserve"> </w:t>
            </w:r>
            <w:r w:rsidRPr="006B75A8">
              <w:t>в</w:t>
            </w:r>
            <w:r w:rsidRPr="006B75A8">
              <w:rPr>
                <w:spacing w:val="-1"/>
              </w:rPr>
              <w:t>ы</w:t>
            </w:r>
            <w:r w:rsidRPr="006B75A8">
              <w:t>пол</w:t>
            </w:r>
            <w:r w:rsidRPr="006B75A8">
              <w:rPr>
                <w:spacing w:val="1"/>
              </w:rPr>
              <w:t>н</w:t>
            </w:r>
            <w:r w:rsidRPr="006B75A8">
              <w:rPr>
                <w:spacing w:val="-1"/>
              </w:rPr>
              <w:t>е</w:t>
            </w:r>
            <w:r w:rsidRPr="006B75A8">
              <w:t>ния</w:t>
            </w:r>
            <w:r w:rsidRPr="006B75A8">
              <w:rPr>
                <w:spacing w:val="4"/>
              </w:rPr>
              <w:t xml:space="preserve"> </w:t>
            </w:r>
            <w:r w:rsidRPr="006B75A8">
              <w:rPr>
                <w:spacing w:val="-2"/>
              </w:rPr>
              <w:t>з</w:t>
            </w:r>
            <w:r w:rsidRPr="006B75A8">
              <w:rPr>
                <w:spacing w:val="-1"/>
              </w:rPr>
              <w:t>а</w:t>
            </w:r>
            <w:r w:rsidRPr="006B75A8">
              <w:t>д</w:t>
            </w:r>
            <w:r w:rsidRPr="006B75A8">
              <w:rPr>
                <w:spacing w:val="-1"/>
              </w:rPr>
              <w:t>а</w:t>
            </w:r>
            <w:r w:rsidRPr="006B75A8">
              <w:t>ч 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льн</w:t>
            </w:r>
            <w:r w:rsidRPr="006B75A8">
              <w:rPr>
                <w:spacing w:val="-3"/>
              </w:rPr>
              <w:t>о</w:t>
            </w:r>
            <w:r w:rsidRPr="006B75A8">
              <w:t>й д</w:t>
            </w:r>
            <w:r w:rsidRPr="006B75A8">
              <w:rPr>
                <w:spacing w:val="-1"/>
              </w:rPr>
              <w:t>е</w:t>
            </w:r>
            <w:r w:rsidRPr="006B75A8">
              <w:t>я</w:t>
            </w:r>
            <w:r w:rsidRPr="006B75A8">
              <w:rPr>
                <w:spacing w:val="-2"/>
              </w:rPr>
              <w:t>т</w:t>
            </w:r>
            <w:r w:rsidRPr="006B75A8">
              <w:rPr>
                <w:spacing w:val="-1"/>
              </w:rPr>
              <w:t>е</w:t>
            </w:r>
            <w:r w:rsidRPr="006B75A8">
              <w:t>льно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4"/>
              </w:rPr>
              <w:t>и</w:t>
            </w:r>
            <w:r w:rsidRPr="006B75A8">
              <w:t>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ОК 3.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107"/>
              <w:jc w:val="both"/>
            </w:pPr>
            <w:r w:rsidRPr="006B75A8">
              <w:t>Пл</w:t>
            </w:r>
            <w:r w:rsidRPr="006B75A8">
              <w:rPr>
                <w:spacing w:val="-2"/>
              </w:rPr>
              <w:t>а</w:t>
            </w:r>
            <w:r w:rsidRPr="006B75A8">
              <w:t>ниров</w:t>
            </w:r>
            <w:r w:rsidRPr="006B75A8">
              <w:rPr>
                <w:spacing w:val="-2"/>
              </w:rPr>
              <w:t>а</w:t>
            </w:r>
            <w:r w:rsidRPr="006B75A8">
              <w:t>ть</w:t>
            </w:r>
            <w:r w:rsidRPr="006B75A8">
              <w:rPr>
                <w:spacing w:val="44"/>
              </w:rPr>
              <w:t xml:space="preserve"> </w:t>
            </w:r>
            <w:r w:rsidRPr="006B75A8">
              <w:t>и</w:t>
            </w:r>
            <w:r w:rsidRPr="006B75A8">
              <w:rPr>
                <w:spacing w:val="43"/>
              </w:rPr>
              <w:t xml:space="preserve"> 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1"/>
              </w:rPr>
              <w:t>а</w:t>
            </w:r>
            <w:r w:rsidRPr="006B75A8">
              <w:t>л</w:t>
            </w:r>
            <w:r w:rsidRPr="006B75A8">
              <w:rPr>
                <w:spacing w:val="1"/>
              </w:rPr>
              <w:t>и</w:t>
            </w:r>
            <w:r w:rsidRPr="006B75A8">
              <w:t>зов</w:t>
            </w:r>
            <w:r w:rsidRPr="006B75A8">
              <w:rPr>
                <w:spacing w:val="-1"/>
              </w:rPr>
              <w:t>ы</w:t>
            </w:r>
            <w:r w:rsidRPr="006B75A8">
              <w:t>в</w:t>
            </w:r>
            <w:r w:rsidRPr="006B75A8">
              <w:rPr>
                <w:spacing w:val="-2"/>
              </w:rPr>
              <w:t>а</w:t>
            </w:r>
            <w:r w:rsidRPr="006B75A8">
              <w:t>ть</w:t>
            </w:r>
            <w:r w:rsidRPr="006B75A8">
              <w:rPr>
                <w:spacing w:val="44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об</w:t>
            </w:r>
            <w:r w:rsidRPr="006B75A8">
              <w:rPr>
                <w:spacing w:val="-1"/>
              </w:rPr>
              <w:t>с</w:t>
            </w:r>
            <w:r w:rsidRPr="006B75A8">
              <w:t>тв</w:t>
            </w:r>
            <w:r w:rsidRPr="006B75A8">
              <w:rPr>
                <w:spacing w:val="-1"/>
              </w:rPr>
              <w:t>е</w:t>
            </w:r>
            <w:r w:rsidRPr="006B75A8">
              <w:t>нное</w:t>
            </w:r>
            <w:r w:rsidRPr="006B75A8">
              <w:rPr>
                <w:spacing w:val="42"/>
              </w:rPr>
              <w:t xml:space="preserve"> </w:t>
            </w:r>
            <w:r w:rsidRPr="006B75A8">
              <w:t>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льн</w:t>
            </w:r>
            <w:r w:rsidRPr="006B75A8">
              <w:rPr>
                <w:spacing w:val="-3"/>
              </w:rPr>
              <w:t>о</w:t>
            </w:r>
            <w:r w:rsidRPr="006B75A8">
              <w:t>е</w:t>
            </w:r>
            <w:r w:rsidRPr="006B75A8">
              <w:rPr>
                <w:spacing w:val="42"/>
              </w:rPr>
              <w:t xml:space="preserve"> </w:t>
            </w:r>
            <w:r w:rsidRPr="006B75A8">
              <w:t>и л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ч</w:t>
            </w:r>
            <w:r w:rsidRPr="006B75A8">
              <w:t>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н</w:t>
            </w:r>
            <w:r w:rsidRPr="006B75A8">
              <w:t>ое</w:t>
            </w:r>
            <w:r w:rsidRPr="006B75A8">
              <w:rPr>
                <w:spacing w:val="15"/>
              </w:rPr>
              <w:t xml:space="preserve"> 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зв</w:t>
            </w:r>
            <w:r w:rsidRPr="006B75A8">
              <w:rPr>
                <w:spacing w:val="-2"/>
              </w:rPr>
              <w:t>и</w:t>
            </w:r>
            <w:r w:rsidRPr="006B75A8">
              <w:t>ти</w:t>
            </w:r>
            <w:r w:rsidRPr="006B75A8">
              <w:rPr>
                <w:spacing w:val="-2"/>
              </w:rPr>
              <w:t>е</w:t>
            </w:r>
            <w:r w:rsidRPr="006B75A8">
              <w:t>,</w:t>
            </w:r>
            <w:r w:rsidRPr="006B75A8">
              <w:rPr>
                <w:spacing w:val="16"/>
              </w:rPr>
              <w:t xml:space="preserve"> </w:t>
            </w:r>
            <w:r w:rsidRPr="006B75A8">
              <w:t>пр</w:t>
            </w:r>
            <w:r w:rsidRPr="006B75A8">
              <w:rPr>
                <w:spacing w:val="-1"/>
              </w:rPr>
              <w:t>е</w:t>
            </w:r>
            <w:r w:rsidRPr="006B75A8">
              <w:t>д</w:t>
            </w:r>
            <w:r w:rsidRPr="006B75A8">
              <w:rPr>
                <w:spacing w:val="1"/>
              </w:rPr>
              <w:t>п</w:t>
            </w:r>
            <w:r w:rsidRPr="006B75A8">
              <w:t>ри</w:t>
            </w:r>
            <w:r w:rsidRPr="006B75A8">
              <w:rPr>
                <w:spacing w:val="-2"/>
              </w:rPr>
              <w:t>н</w:t>
            </w:r>
            <w:r w:rsidRPr="006B75A8">
              <w:t>и</w:t>
            </w:r>
            <w:r w:rsidRPr="006B75A8">
              <w:rPr>
                <w:spacing w:val="-1"/>
              </w:rPr>
              <w:t>ма</w:t>
            </w:r>
            <w:r w:rsidRPr="006B75A8">
              <w:t>тел</w:t>
            </w:r>
            <w:r w:rsidRPr="006B75A8">
              <w:rPr>
                <w:spacing w:val="-2"/>
              </w:rPr>
              <w:t>ь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5"/>
              </w:rPr>
              <w:t>у</w:t>
            </w:r>
            <w:r w:rsidRPr="006B75A8">
              <w:t>ю</w:t>
            </w:r>
            <w:r w:rsidRPr="006B75A8">
              <w:rPr>
                <w:spacing w:val="17"/>
              </w:rPr>
              <w:t xml:space="preserve"> 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>ятельно</w:t>
            </w:r>
            <w:r w:rsidRPr="006B75A8">
              <w:rPr>
                <w:spacing w:val="-1"/>
              </w:rPr>
              <w:t>с</w:t>
            </w:r>
            <w:r w:rsidRPr="006B75A8">
              <w:t>ть</w:t>
            </w:r>
            <w:r w:rsidRPr="006B75A8">
              <w:rPr>
                <w:spacing w:val="18"/>
              </w:rPr>
              <w:t xml:space="preserve"> </w:t>
            </w:r>
            <w:r w:rsidRPr="006B75A8">
              <w:t>в 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</w:t>
            </w:r>
            <w:r w:rsidRPr="006B75A8">
              <w:rPr>
                <w:spacing w:val="1"/>
              </w:rPr>
              <w:t>о</w:t>
            </w:r>
            <w:r w:rsidRPr="006B75A8">
              <w:t>н</w:t>
            </w:r>
            <w:r w:rsidRPr="006B75A8">
              <w:rPr>
                <w:spacing w:val="-1"/>
              </w:rPr>
              <w:t>а</w:t>
            </w:r>
            <w:r w:rsidRPr="006B75A8">
              <w:t>льн</w:t>
            </w:r>
            <w:r w:rsidRPr="006B75A8">
              <w:rPr>
                <w:spacing w:val="-3"/>
              </w:rPr>
              <w:t>о</w:t>
            </w:r>
            <w:r w:rsidRPr="006B75A8">
              <w:t>й</w:t>
            </w:r>
            <w:r w:rsidRPr="006B75A8">
              <w:rPr>
                <w:spacing w:val="7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фер</w:t>
            </w:r>
            <w:r w:rsidRPr="006B75A8">
              <w:rPr>
                <w:spacing w:val="-2"/>
              </w:rPr>
              <w:t>е</w:t>
            </w:r>
            <w:r w:rsidRPr="006B75A8">
              <w:t>,</w:t>
            </w:r>
            <w:r w:rsidRPr="006B75A8">
              <w:rPr>
                <w:spacing w:val="6"/>
              </w:rPr>
              <w:t xml:space="preserve"> </w:t>
            </w:r>
            <w:r w:rsidRPr="006B75A8">
              <w:t>и</w:t>
            </w:r>
            <w:r w:rsidRPr="006B75A8">
              <w:rPr>
                <w:spacing w:val="-1"/>
              </w:rPr>
              <w:t>с</w:t>
            </w:r>
            <w:r w:rsidRPr="006B75A8">
              <w:t>пользов</w:t>
            </w:r>
            <w:r w:rsidRPr="006B75A8">
              <w:rPr>
                <w:spacing w:val="-2"/>
              </w:rPr>
              <w:t>а</w:t>
            </w:r>
            <w:r w:rsidRPr="006B75A8">
              <w:t>ть</w:t>
            </w:r>
            <w:r w:rsidRPr="006B75A8">
              <w:rPr>
                <w:spacing w:val="8"/>
              </w:rPr>
              <w:t xml:space="preserve"> </w:t>
            </w:r>
            <w:r w:rsidRPr="006B75A8">
              <w:t>зн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-2"/>
              </w:rPr>
              <w:t>ни</w:t>
            </w:r>
            <w:r w:rsidRPr="006B75A8">
              <w:t>я</w:t>
            </w:r>
            <w:r w:rsidRPr="006B75A8">
              <w:rPr>
                <w:spacing w:val="6"/>
              </w:rPr>
              <w:t xml:space="preserve"> </w:t>
            </w:r>
            <w:r w:rsidRPr="006B75A8">
              <w:t>по</w:t>
            </w:r>
            <w:r w:rsidRPr="006B75A8">
              <w:rPr>
                <w:spacing w:val="6"/>
              </w:rPr>
              <w:t xml:space="preserve"> </w:t>
            </w:r>
            <w:r w:rsidRPr="006B75A8">
              <w:t>пр</w:t>
            </w:r>
            <w:r w:rsidRPr="006B75A8">
              <w:rPr>
                <w:spacing w:val="-1"/>
              </w:rPr>
              <w:t>а</w:t>
            </w:r>
            <w:r w:rsidRPr="006B75A8">
              <w:t>во</w:t>
            </w:r>
            <w:r w:rsidRPr="006B75A8">
              <w:rPr>
                <w:spacing w:val="-1"/>
              </w:rPr>
              <w:t>в</w:t>
            </w:r>
            <w:r w:rsidRPr="006B75A8">
              <w:t>ой</w:t>
            </w:r>
            <w:r w:rsidRPr="006B75A8">
              <w:rPr>
                <w:spacing w:val="7"/>
              </w:rPr>
              <w:t xml:space="preserve"> </w:t>
            </w:r>
            <w:r w:rsidRPr="006B75A8">
              <w:t>и</w:t>
            </w:r>
            <w:r w:rsidRPr="006B75A8">
              <w:rPr>
                <w:spacing w:val="7"/>
              </w:rPr>
              <w:t xml:space="preserve"> </w:t>
            </w:r>
            <w:r w:rsidRPr="006B75A8">
              <w:t>ф</w:t>
            </w:r>
            <w:r w:rsidRPr="006B75A8">
              <w:rPr>
                <w:spacing w:val="1"/>
              </w:rPr>
              <w:t>и</w:t>
            </w:r>
            <w:r w:rsidRPr="006B75A8">
              <w:t>н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-2"/>
              </w:rPr>
              <w:t>н</w:t>
            </w:r>
            <w:r w:rsidRPr="006B75A8">
              <w:rPr>
                <w:spacing w:val="-1"/>
              </w:rPr>
              <w:t>с</w:t>
            </w:r>
            <w:r w:rsidRPr="006B75A8">
              <w:t>овой гр</w:t>
            </w:r>
            <w:r w:rsidRPr="006B75A8">
              <w:rPr>
                <w:spacing w:val="-1"/>
              </w:rPr>
              <w:t>ам</w:t>
            </w:r>
            <w:r w:rsidRPr="006B75A8">
              <w:t>от</w:t>
            </w:r>
            <w:r w:rsidRPr="006B75A8">
              <w:rPr>
                <w:spacing w:val="1"/>
              </w:rPr>
              <w:t>н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ти</w:t>
            </w:r>
            <w:r w:rsidRPr="006B75A8">
              <w:rPr>
                <w:spacing w:val="1"/>
              </w:rPr>
              <w:t xml:space="preserve"> </w:t>
            </w:r>
            <w:r w:rsidRPr="006B75A8">
              <w:t>в р</w:t>
            </w:r>
            <w:r w:rsidRPr="006B75A8">
              <w:rPr>
                <w:spacing w:val="-2"/>
              </w:rPr>
              <w:t>а</w:t>
            </w:r>
            <w:r w:rsidRPr="006B75A8">
              <w:t>зл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ч</w:t>
            </w:r>
            <w:r w:rsidRPr="006B75A8">
              <w:rPr>
                <w:spacing w:val="-2"/>
              </w:rPr>
              <w:t>н</w:t>
            </w:r>
            <w:r w:rsidRPr="006B75A8">
              <w:t>ых</w:t>
            </w:r>
            <w:r w:rsidRPr="006B75A8">
              <w:rPr>
                <w:spacing w:val="1"/>
              </w:rPr>
              <w:t xml:space="preserve"> </w:t>
            </w:r>
            <w:r w:rsidRPr="006B75A8">
              <w:t>ж</w:t>
            </w:r>
            <w:r w:rsidRPr="006B75A8">
              <w:rPr>
                <w:spacing w:val="-2"/>
              </w:rPr>
              <w:t>и</w:t>
            </w:r>
            <w:r w:rsidRPr="006B75A8">
              <w:t>зн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2"/>
              </w:rPr>
              <w:t>н</w:t>
            </w:r>
            <w:r w:rsidRPr="006B75A8">
              <w:t>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и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-1"/>
              </w:rPr>
              <w:t>а</w:t>
            </w:r>
            <w:r w:rsidRPr="006B75A8">
              <w:t>ц</w:t>
            </w:r>
            <w:r w:rsidRPr="006B75A8">
              <w:rPr>
                <w:spacing w:val="3"/>
              </w:rPr>
              <w:t>и</w:t>
            </w:r>
            <w:r w:rsidRPr="006B75A8">
              <w:t>я</w:t>
            </w:r>
            <w:r w:rsidRPr="006B75A8">
              <w:rPr>
                <w:spacing w:val="6"/>
              </w:rPr>
              <w:t>х</w:t>
            </w:r>
            <w:r w:rsidRPr="006B75A8">
              <w:t>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ОК 4.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Эфф</w:t>
            </w:r>
            <w:r w:rsidRPr="006B75A8">
              <w:rPr>
                <w:spacing w:val="-1"/>
              </w:rPr>
              <w:t>е</w:t>
            </w:r>
            <w:r w:rsidRPr="006B75A8">
              <w:t>кт</w:t>
            </w:r>
            <w:r w:rsidRPr="006B75A8">
              <w:rPr>
                <w:spacing w:val="1"/>
              </w:rPr>
              <w:t>и</w:t>
            </w:r>
            <w:r w:rsidRPr="006B75A8">
              <w:t xml:space="preserve">вно </w:t>
            </w:r>
            <w:r w:rsidRPr="006B75A8">
              <w:rPr>
                <w:spacing w:val="-3"/>
              </w:rPr>
              <w:t>в</w:t>
            </w:r>
            <w:r w:rsidRPr="006B75A8">
              <w:t>з</w:t>
            </w:r>
            <w:r w:rsidRPr="006B75A8">
              <w:rPr>
                <w:spacing w:val="-1"/>
              </w:rPr>
              <w:t>а</w:t>
            </w:r>
            <w:r w:rsidRPr="006B75A8">
              <w:t>и</w:t>
            </w:r>
            <w:r w:rsidRPr="006B75A8">
              <w:rPr>
                <w:spacing w:val="-1"/>
              </w:rPr>
              <w:t>м</w:t>
            </w:r>
            <w:r w:rsidRPr="006B75A8">
              <w:t>од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2"/>
              </w:rPr>
              <w:t>й</w:t>
            </w:r>
            <w:r w:rsidRPr="006B75A8">
              <w:rPr>
                <w:spacing w:val="-1"/>
              </w:rPr>
              <w:t>с</w:t>
            </w:r>
            <w:r w:rsidRPr="006B75A8">
              <w:t>твов</w:t>
            </w:r>
            <w:r w:rsidRPr="006B75A8">
              <w:rPr>
                <w:spacing w:val="-2"/>
              </w:rPr>
              <w:t>а</w:t>
            </w:r>
            <w:r w:rsidRPr="006B75A8">
              <w:t>ть</w:t>
            </w:r>
            <w:r w:rsidRPr="006B75A8">
              <w:rPr>
                <w:spacing w:val="1"/>
              </w:rPr>
              <w:t xml:space="preserve"> </w:t>
            </w:r>
            <w:r w:rsidRPr="006B75A8">
              <w:t>и р</w:t>
            </w:r>
            <w:r w:rsidRPr="006B75A8">
              <w:rPr>
                <w:spacing w:val="-1"/>
              </w:rPr>
              <w:t>а</w:t>
            </w:r>
            <w:r w:rsidRPr="006B75A8">
              <w:t>бот</w:t>
            </w:r>
            <w:r w:rsidRPr="006B75A8">
              <w:rPr>
                <w:spacing w:val="-1"/>
              </w:rPr>
              <w:t>а</w:t>
            </w:r>
            <w:r w:rsidRPr="006B75A8">
              <w:t>ть</w:t>
            </w:r>
            <w:r w:rsidRPr="006B75A8">
              <w:rPr>
                <w:spacing w:val="1"/>
              </w:rPr>
              <w:t xml:space="preserve"> </w:t>
            </w:r>
            <w:r w:rsidRPr="006B75A8">
              <w:t xml:space="preserve">в </w:t>
            </w:r>
            <w:r w:rsidRPr="006B75A8">
              <w:rPr>
                <w:spacing w:val="-2"/>
              </w:rPr>
              <w:t>к</w:t>
            </w:r>
            <w:r w:rsidRPr="006B75A8">
              <w:t>оллективе</w:t>
            </w:r>
            <w:r w:rsidRPr="006B75A8">
              <w:rPr>
                <w:spacing w:val="-2"/>
              </w:rPr>
              <w:t xml:space="preserve"> </w:t>
            </w:r>
            <w:r w:rsidRPr="006B75A8">
              <w:t>и ко</w:t>
            </w:r>
            <w:r w:rsidRPr="006B75A8">
              <w:rPr>
                <w:spacing w:val="-1"/>
              </w:rPr>
              <w:t>ма</w:t>
            </w:r>
            <w:r w:rsidRPr="006B75A8">
              <w:t>нд</w:t>
            </w:r>
            <w:r w:rsidRPr="006B75A8">
              <w:rPr>
                <w:spacing w:val="-1"/>
              </w:rPr>
              <w:t>е</w:t>
            </w:r>
            <w:r w:rsidRPr="006B75A8">
              <w:t>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ОК 5.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107"/>
              <w:jc w:val="both"/>
            </w:pPr>
            <w:r w:rsidRPr="006B75A8">
              <w:t>О</w:t>
            </w:r>
            <w:r w:rsidRPr="006B75A8">
              <w:rPr>
                <w:spacing w:val="3"/>
              </w:rPr>
              <w:t>с</w:t>
            </w:r>
            <w:r w:rsidRPr="006B75A8">
              <w:rPr>
                <w:spacing w:val="-5"/>
              </w:rPr>
              <w:t>у</w:t>
            </w:r>
            <w:r w:rsidRPr="006B75A8">
              <w:t>щ</w:t>
            </w:r>
            <w:r w:rsidRPr="006B75A8">
              <w:rPr>
                <w:spacing w:val="-1"/>
              </w:rPr>
              <w:t>ес</w:t>
            </w:r>
            <w:r w:rsidRPr="006B75A8">
              <w:t>твлять</w:t>
            </w:r>
            <w:r w:rsidRPr="006B75A8">
              <w:rPr>
                <w:spacing w:val="24"/>
              </w:rPr>
              <w:t xml:space="preserve">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6"/>
              </w:rPr>
              <w:t>н</w:t>
            </w:r>
            <w:r w:rsidRPr="006B75A8">
              <w:rPr>
                <w:spacing w:val="-5"/>
              </w:rPr>
              <w:t>у</w:t>
            </w:r>
            <w:r w:rsidRPr="006B75A8">
              <w:t>ю</w:t>
            </w:r>
            <w:r w:rsidRPr="006B75A8">
              <w:rPr>
                <w:spacing w:val="21"/>
              </w:rPr>
              <w:t xml:space="preserve"> </w:t>
            </w:r>
            <w:r w:rsidRPr="006B75A8">
              <w:t>и</w:t>
            </w:r>
            <w:r w:rsidRPr="006B75A8">
              <w:rPr>
                <w:spacing w:val="22"/>
              </w:rPr>
              <w:t xml:space="preserve"> </w:t>
            </w:r>
            <w:r w:rsidRPr="006B75A8">
              <w:rPr>
                <w:spacing w:val="-2"/>
              </w:rPr>
              <w:t>п</w:t>
            </w:r>
            <w:r w:rsidRPr="006B75A8">
              <w:t>и</w:t>
            </w:r>
            <w:r w:rsidRPr="006B75A8">
              <w:rPr>
                <w:spacing w:val="-1"/>
              </w:rPr>
              <w:t>с</w:t>
            </w:r>
            <w:r w:rsidRPr="006B75A8">
              <w:t>ь</w:t>
            </w:r>
            <w:r w:rsidRPr="006B75A8">
              <w:rPr>
                <w:spacing w:val="-1"/>
              </w:rPr>
              <w:t>ме</w:t>
            </w:r>
            <w:r w:rsidRPr="006B75A8">
              <w:t>н</w:t>
            </w:r>
            <w:r w:rsidRPr="006B75A8">
              <w:rPr>
                <w:spacing w:val="3"/>
              </w:rPr>
              <w:t>н</w:t>
            </w:r>
            <w:r w:rsidRPr="006B75A8">
              <w:rPr>
                <w:spacing w:val="-8"/>
              </w:rPr>
              <w:t>у</w:t>
            </w:r>
            <w:r w:rsidRPr="006B75A8">
              <w:t>ю</w:t>
            </w:r>
            <w:r w:rsidRPr="006B75A8">
              <w:rPr>
                <w:spacing w:val="21"/>
              </w:rPr>
              <w:t xml:space="preserve"> </w:t>
            </w:r>
            <w:r w:rsidRPr="006B75A8">
              <w:t>ко</w:t>
            </w:r>
            <w:r w:rsidRPr="006B75A8">
              <w:rPr>
                <w:spacing w:val="-1"/>
              </w:rPr>
              <w:t>м</w:t>
            </w:r>
            <w:r w:rsidRPr="006B75A8">
              <w:rPr>
                <w:spacing w:val="3"/>
              </w:rPr>
              <w:t>м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3"/>
              </w:rPr>
              <w:t>н</w:t>
            </w:r>
            <w:r w:rsidRPr="006B75A8">
              <w:t>ик</w:t>
            </w:r>
            <w:r w:rsidRPr="006B75A8">
              <w:rPr>
                <w:spacing w:val="-1"/>
              </w:rPr>
              <w:t>а</w:t>
            </w:r>
            <w:r w:rsidRPr="006B75A8">
              <w:t>ц</w:t>
            </w:r>
            <w:r w:rsidRPr="006B75A8">
              <w:rPr>
                <w:spacing w:val="-2"/>
              </w:rPr>
              <w:t>и</w:t>
            </w:r>
            <w:r w:rsidRPr="006B75A8">
              <w:t>ю</w:t>
            </w:r>
            <w:r w:rsidRPr="006B75A8">
              <w:rPr>
                <w:spacing w:val="21"/>
              </w:rPr>
              <w:t xml:space="preserve"> </w:t>
            </w:r>
            <w:r w:rsidRPr="006B75A8">
              <w:t>на</w:t>
            </w:r>
            <w:r w:rsidRPr="006B75A8">
              <w:rPr>
                <w:spacing w:val="20"/>
              </w:rPr>
              <w:t xml:space="preserve"> </w:t>
            </w:r>
            <w:r w:rsidRPr="006B75A8">
              <w:t>го</w:t>
            </w:r>
            <w:r w:rsidRPr="006B75A8">
              <w:rPr>
                <w:spacing w:val="1"/>
              </w:rPr>
              <w:t>с</w:t>
            </w:r>
            <w:r w:rsidRPr="006B75A8">
              <w:rPr>
                <w:spacing w:val="-8"/>
              </w:rPr>
              <w:t>у</w:t>
            </w:r>
            <w:r w:rsidRPr="006B75A8">
              <w:t>д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1"/>
              </w:rPr>
              <w:t>с</w:t>
            </w:r>
            <w:r w:rsidRPr="006B75A8">
              <w:t>тв</w:t>
            </w:r>
            <w:r w:rsidRPr="006B75A8">
              <w:rPr>
                <w:spacing w:val="1"/>
              </w:rPr>
              <w:t>е</w:t>
            </w:r>
            <w:r w:rsidRPr="006B75A8">
              <w:t>нном языке</w:t>
            </w:r>
            <w:r w:rsidRPr="006B75A8">
              <w:rPr>
                <w:spacing w:val="41"/>
              </w:rPr>
              <w:t xml:space="preserve"> </w:t>
            </w:r>
            <w:r w:rsidRPr="006B75A8">
              <w:t>Ро</w:t>
            </w:r>
            <w:r w:rsidRPr="006B75A8">
              <w:rPr>
                <w:spacing w:val="-1"/>
              </w:rPr>
              <w:t>сс</w:t>
            </w:r>
            <w:r w:rsidRPr="006B75A8">
              <w:t>ий</w:t>
            </w:r>
            <w:r w:rsidRPr="006B75A8">
              <w:rPr>
                <w:spacing w:val="-1"/>
              </w:rPr>
              <w:t>с</w:t>
            </w:r>
            <w:r w:rsidRPr="006B75A8">
              <w:t>к</w:t>
            </w:r>
            <w:r w:rsidRPr="006B75A8">
              <w:rPr>
                <w:spacing w:val="-3"/>
              </w:rPr>
              <w:t>о</w:t>
            </w:r>
            <w:r w:rsidRPr="006B75A8">
              <w:t>й</w:t>
            </w:r>
            <w:r w:rsidRPr="006B75A8">
              <w:rPr>
                <w:spacing w:val="41"/>
              </w:rPr>
              <w:t xml:space="preserve"> </w:t>
            </w:r>
            <w:r w:rsidRPr="006B75A8">
              <w:t>Ф</w:t>
            </w:r>
            <w:r w:rsidRPr="006B75A8">
              <w:rPr>
                <w:spacing w:val="-1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ции</w:t>
            </w:r>
            <w:r w:rsidRPr="006B75A8">
              <w:rPr>
                <w:spacing w:val="41"/>
              </w:rPr>
              <w:t xml:space="preserve"> </w:t>
            </w:r>
            <w:r w:rsidRPr="006B75A8">
              <w:t>с</w:t>
            </w:r>
            <w:r w:rsidRPr="006B75A8">
              <w:rPr>
                <w:spacing w:val="42"/>
              </w:rPr>
              <w:t xml:space="preserve">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че</w:t>
            </w:r>
            <w:r w:rsidRPr="006B75A8">
              <w:t>том</w:t>
            </w:r>
            <w:r w:rsidRPr="006B75A8">
              <w:rPr>
                <w:spacing w:val="40"/>
              </w:rPr>
              <w:t xml:space="preserve"> </w:t>
            </w:r>
            <w:r w:rsidRPr="006B75A8">
              <w:t>о</w:t>
            </w:r>
            <w:r w:rsidRPr="006B75A8">
              <w:rPr>
                <w:spacing w:val="1"/>
              </w:rPr>
              <w:t>с</w:t>
            </w:r>
            <w:r w:rsidRPr="006B75A8">
              <w:t>об</w:t>
            </w:r>
            <w:r w:rsidRPr="006B75A8">
              <w:rPr>
                <w:spacing w:val="-1"/>
              </w:rPr>
              <w:t>е</w:t>
            </w:r>
            <w:r w:rsidRPr="006B75A8">
              <w:t>нно</w:t>
            </w:r>
            <w:r w:rsidRPr="006B75A8">
              <w:rPr>
                <w:spacing w:val="-1"/>
              </w:rPr>
              <w:t>с</w:t>
            </w:r>
            <w:r w:rsidRPr="006B75A8">
              <w:t>тей</w:t>
            </w:r>
            <w:r w:rsidRPr="006B75A8">
              <w:rPr>
                <w:spacing w:val="41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оци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-3"/>
              </w:rPr>
              <w:t>л</w:t>
            </w:r>
            <w:r w:rsidRPr="006B75A8">
              <w:t>ьн</w:t>
            </w:r>
            <w:r w:rsidRPr="006B75A8">
              <w:rPr>
                <w:spacing w:val="-3"/>
              </w:rPr>
              <w:t>о</w:t>
            </w:r>
            <w:r w:rsidRPr="006B75A8">
              <w:t>го</w:t>
            </w:r>
            <w:r w:rsidRPr="006B75A8">
              <w:rPr>
                <w:spacing w:val="40"/>
              </w:rPr>
              <w:t xml:space="preserve"> </w:t>
            </w:r>
            <w:r w:rsidRPr="006B75A8">
              <w:t xml:space="preserve">и 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t>ль</w:t>
            </w:r>
            <w:r w:rsidRPr="006B75A8">
              <w:rPr>
                <w:spacing w:val="5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t>рного контекст</w:t>
            </w:r>
            <w:r w:rsidRPr="006B75A8">
              <w:rPr>
                <w:spacing w:val="1"/>
              </w:rPr>
              <w:t>а</w:t>
            </w:r>
            <w:r w:rsidRPr="006B75A8">
              <w:t>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ОК 6.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101"/>
              <w:jc w:val="both"/>
            </w:pPr>
            <w:r w:rsidRPr="006B75A8">
              <w:t>Проя</w:t>
            </w:r>
            <w:r w:rsidRPr="006B75A8">
              <w:rPr>
                <w:spacing w:val="-1"/>
              </w:rPr>
              <w:t>в</w:t>
            </w:r>
            <w:r w:rsidRPr="006B75A8">
              <w:t>лять</w:t>
            </w:r>
            <w:r w:rsidRPr="006B75A8">
              <w:rPr>
                <w:spacing w:val="5"/>
              </w:rPr>
              <w:t xml:space="preserve"> </w:t>
            </w:r>
            <w:r w:rsidRPr="006B75A8">
              <w:t>гр</w:t>
            </w:r>
            <w:r w:rsidRPr="006B75A8">
              <w:rPr>
                <w:spacing w:val="-1"/>
              </w:rPr>
              <w:t>а</w:t>
            </w:r>
            <w:r w:rsidRPr="006B75A8">
              <w:t>жд</w:t>
            </w:r>
            <w:r w:rsidRPr="006B75A8">
              <w:rPr>
                <w:spacing w:val="-1"/>
              </w:rPr>
              <w:t>а</w:t>
            </w:r>
            <w:r w:rsidRPr="006B75A8">
              <w:t>н</w:t>
            </w:r>
            <w:r w:rsidRPr="006B75A8">
              <w:rPr>
                <w:spacing w:val="-1"/>
              </w:rPr>
              <w:t>с</w:t>
            </w:r>
            <w:r w:rsidRPr="006B75A8">
              <w:t>к</w:t>
            </w:r>
            <w:r w:rsidRPr="006B75A8">
              <w:rPr>
                <w:spacing w:val="1"/>
              </w:rPr>
              <w:t>о</w:t>
            </w:r>
            <w:r w:rsidRPr="006B75A8">
              <w:rPr>
                <w:spacing w:val="-1"/>
              </w:rPr>
              <w:t>-</w:t>
            </w:r>
            <w:r w:rsidRPr="006B75A8">
              <w:t>п</w:t>
            </w:r>
            <w:r w:rsidRPr="006B75A8">
              <w:rPr>
                <w:spacing w:val="-1"/>
              </w:rPr>
              <w:t>а</w:t>
            </w:r>
            <w:r w:rsidRPr="006B75A8">
              <w:t>тр</w:t>
            </w:r>
            <w:r w:rsidRPr="006B75A8">
              <w:rPr>
                <w:spacing w:val="1"/>
              </w:rPr>
              <w:t>и</w:t>
            </w:r>
            <w:r w:rsidRPr="006B75A8">
              <w:t>о</w:t>
            </w:r>
            <w:r w:rsidRPr="006B75A8">
              <w:rPr>
                <w:spacing w:val="-2"/>
              </w:rPr>
              <w:t>т</w:t>
            </w:r>
            <w:r w:rsidRPr="006B75A8"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5"/>
              </w:rPr>
              <w:t>у</w:t>
            </w:r>
            <w:r w:rsidRPr="006B75A8">
              <w:t>ю</w:t>
            </w:r>
            <w:r w:rsidRPr="006B75A8">
              <w:rPr>
                <w:spacing w:val="5"/>
              </w:rPr>
              <w:t xml:space="preserve"> </w:t>
            </w:r>
            <w:r w:rsidRPr="006B75A8">
              <w:t>пози</w:t>
            </w:r>
            <w:r w:rsidRPr="006B75A8">
              <w:rPr>
                <w:spacing w:val="-2"/>
              </w:rPr>
              <w:t>ц</w:t>
            </w:r>
            <w:r w:rsidRPr="006B75A8">
              <w:t>ию,</w:t>
            </w:r>
            <w:r w:rsidRPr="006B75A8">
              <w:rPr>
                <w:spacing w:val="2"/>
              </w:rPr>
              <w:t xml:space="preserve"> </w:t>
            </w:r>
            <w:r w:rsidRPr="006B75A8">
              <w:t>д</w:t>
            </w:r>
            <w:r w:rsidRPr="006B75A8">
              <w:rPr>
                <w:spacing w:val="-1"/>
              </w:rPr>
              <w:t>ем</w:t>
            </w:r>
            <w:r w:rsidRPr="006B75A8">
              <w:t>он</w:t>
            </w:r>
            <w:r w:rsidRPr="006B75A8">
              <w:rPr>
                <w:spacing w:val="-1"/>
              </w:rPr>
              <w:t>с</w:t>
            </w:r>
            <w:r w:rsidRPr="006B75A8">
              <w:t>тр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3"/>
              </w:rPr>
              <w:t>р</w:t>
            </w:r>
            <w:r w:rsidRPr="006B75A8">
              <w:t>ов</w:t>
            </w:r>
            <w:r w:rsidRPr="006B75A8">
              <w:rPr>
                <w:spacing w:val="-2"/>
              </w:rPr>
              <w:t>а</w:t>
            </w:r>
            <w:r w:rsidRPr="006B75A8">
              <w:t>ть о</w:t>
            </w:r>
            <w:r w:rsidRPr="006B75A8">
              <w:rPr>
                <w:spacing w:val="-1"/>
              </w:rPr>
              <w:t>с</w:t>
            </w:r>
            <w:r w:rsidRPr="006B75A8">
              <w:t>озн</w:t>
            </w:r>
            <w:r w:rsidRPr="006B75A8">
              <w:rPr>
                <w:spacing w:val="-1"/>
              </w:rPr>
              <w:t>а</w:t>
            </w:r>
            <w:r w:rsidRPr="006B75A8">
              <w:t>нное</w:t>
            </w:r>
            <w:r w:rsidRPr="006B75A8">
              <w:rPr>
                <w:spacing w:val="34"/>
              </w:rPr>
              <w:t xml:space="preserve"> </w:t>
            </w:r>
            <w:r w:rsidRPr="006B75A8">
              <w:t>пов</w:t>
            </w:r>
            <w:r w:rsidRPr="006B75A8">
              <w:rPr>
                <w:spacing w:val="-2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>ние</w:t>
            </w:r>
            <w:r w:rsidRPr="006B75A8">
              <w:rPr>
                <w:spacing w:val="32"/>
              </w:rPr>
              <w:t xml:space="preserve"> </w:t>
            </w:r>
            <w:r w:rsidRPr="006B75A8">
              <w:t>на</w:t>
            </w:r>
            <w:r w:rsidRPr="006B75A8">
              <w:rPr>
                <w:spacing w:val="34"/>
              </w:rPr>
              <w:t xml:space="preserve"> 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нове</w:t>
            </w:r>
            <w:r w:rsidRPr="006B75A8">
              <w:rPr>
                <w:spacing w:val="34"/>
              </w:rPr>
              <w:t xml:space="preserve"> </w:t>
            </w:r>
            <w:r w:rsidRPr="006B75A8">
              <w:t>традици</w:t>
            </w:r>
            <w:r w:rsidRPr="006B75A8">
              <w:rPr>
                <w:spacing w:val="-3"/>
              </w:rPr>
              <w:t>о</w:t>
            </w:r>
            <w:r w:rsidRPr="006B75A8">
              <w:t>нн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37"/>
              </w:rPr>
              <w:t xml:space="preserve"> </w:t>
            </w:r>
            <w:r w:rsidRPr="006B75A8">
              <w:t>ро</w:t>
            </w:r>
            <w:r w:rsidRPr="006B75A8">
              <w:rPr>
                <w:spacing w:val="-1"/>
              </w:rPr>
              <w:t>сс</w:t>
            </w:r>
            <w:r w:rsidRPr="006B75A8">
              <w:t>ий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-2"/>
              </w:rPr>
              <w:t>ки</w:t>
            </w:r>
            <w:r w:rsidRPr="006B75A8">
              <w:t>х</w:t>
            </w:r>
            <w:r w:rsidRPr="006B75A8">
              <w:rPr>
                <w:spacing w:val="37"/>
              </w:rPr>
              <w:t xml:space="preserve"> </w:t>
            </w:r>
            <w:r w:rsidRPr="006B75A8">
              <w:rPr>
                <w:spacing w:val="2"/>
              </w:rPr>
              <w:t>д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2"/>
              </w:rPr>
              <w:t>х</w:t>
            </w:r>
            <w:r w:rsidRPr="006B75A8">
              <w:t>овн</w:t>
            </w:r>
            <w:r w:rsidRPr="006B75A8">
              <w:rPr>
                <w:spacing w:val="8"/>
              </w:rPr>
              <w:t>о</w:t>
            </w:r>
            <w:r w:rsidRPr="006B75A8">
              <w:t>- нр</w:t>
            </w:r>
            <w:r w:rsidRPr="006B75A8">
              <w:rPr>
                <w:spacing w:val="-1"/>
              </w:rPr>
              <w:t>а</w:t>
            </w:r>
            <w:r w:rsidRPr="006B75A8">
              <w:t>в</w:t>
            </w:r>
            <w:r w:rsidRPr="006B75A8">
              <w:rPr>
                <w:spacing w:val="-2"/>
              </w:rPr>
              <w:t>с</w:t>
            </w:r>
            <w:r w:rsidRPr="006B75A8">
              <w:t>тв</w:t>
            </w:r>
            <w:r w:rsidRPr="006B75A8">
              <w:rPr>
                <w:spacing w:val="-1"/>
              </w:rPr>
              <w:t>е</w:t>
            </w:r>
            <w:r w:rsidRPr="006B75A8">
              <w:t>нных</w:t>
            </w:r>
            <w:r w:rsidRPr="006B75A8">
              <w:rPr>
                <w:spacing w:val="15"/>
              </w:rPr>
              <w:t xml:space="preserve"> </w:t>
            </w:r>
            <w:r w:rsidRPr="006B75A8">
              <w:t>ц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2"/>
              </w:rPr>
              <w:t>н</w:t>
            </w:r>
            <w:r w:rsidRPr="006B75A8">
              <w:t>но</w:t>
            </w:r>
            <w:r w:rsidRPr="006B75A8">
              <w:rPr>
                <w:spacing w:val="-1"/>
              </w:rPr>
              <w:t>с</w:t>
            </w:r>
            <w:r w:rsidRPr="006B75A8">
              <w:t>тей,</w:t>
            </w:r>
            <w:r w:rsidRPr="006B75A8">
              <w:rPr>
                <w:spacing w:val="14"/>
              </w:rPr>
              <w:t xml:space="preserve"> </w:t>
            </w:r>
            <w:r w:rsidRPr="006B75A8">
              <w:t>в</w:t>
            </w:r>
            <w:r w:rsidRPr="006B75A8">
              <w:rPr>
                <w:spacing w:val="13"/>
              </w:rPr>
              <w:t xml:space="preserve"> </w:t>
            </w:r>
            <w:r w:rsidRPr="006B75A8">
              <w:t>том</w:t>
            </w:r>
            <w:r w:rsidRPr="006B75A8">
              <w:rPr>
                <w:spacing w:val="14"/>
              </w:rPr>
              <w:t xml:space="preserve"> </w:t>
            </w:r>
            <w:r w:rsidRPr="006B75A8">
              <w:rPr>
                <w:spacing w:val="-1"/>
              </w:rPr>
              <w:t>ч</w:t>
            </w:r>
            <w:r w:rsidRPr="006B75A8">
              <w:t>и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2"/>
              </w:rPr>
              <w:t>л</w:t>
            </w:r>
            <w:r w:rsidRPr="006B75A8">
              <w:t>е</w:t>
            </w:r>
            <w:r w:rsidRPr="006B75A8">
              <w:rPr>
                <w:spacing w:val="15"/>
              </w:rPr>
              <w:t xml:space="preserve"> </w:t>
            </w:r>
            <w:r w:rsidRPr="006B75A8">
              <w:t>с</w:t>
            </w:r>
            <w:r w:rsidRPr="006B75A8">
              <w:rPr>
                <w:spacing w:val="18"/>
              </w:rPr>
              <w:t xml:space="preserve">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1"/>
              </w:rPr>
              <w:t>ч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6"/>
              </w:rPr>
              <w:t>т</w:t>
            </w:r>
            <w:r w:rsidRPr="006B75A8">
              <w:t>ом</w:t>
            </w:r>
            <w:r w:rsidRPr="006B75A8">
              <w:rPr>
                <w:spacing w:val="13"/>
              </w:rPr>
              <w:t xml:space="preserve"> </w:t>
            </w:r>
            <w:r w:rsidRPr="006B75A8">
              <w:rPr>
                <w:spacing w:val="2"/>
              </w:rPr>
              <w:t>г</w:t>
            </w:r>
            <w:r w:rsidRPr="006B75A8">
              <w:rPr>
                <w:spacing w:val="-1"/>
              </w:rPr>
              <w:t>а</w:t>
            </w:r>
            <w:r w:rsidRPr="006B75A8">
              <w:t>р</w:t>
            </w:r>
            <w:r w:rsidRPr="006B75A8">
              <w:rPr>
                <w:spacing w:val="-1"/>
              </w:rPr>
              <w:t>м</w:t>
            </w:r>
            <w:r w:rsidRPr="006B75A8">
              <w:t>ониз</w:t>
            </w:r>
            <w:r w:rsidRPr="006B75A8">
              <w:rPr>
                <w:spacing w:val="-1"/>
              </w:rPr>
              <w:t>а</w:t>
            </w:r>
            <w:r w:rsidRPr="006B75A8">
              <w:t>ц</w:t>
            </w:r>
            <w:r w:rsidRPr="006B75A8">
              <w:rPr>
                <w:spacing w:val="-2"/>
              </w:rPr>
              <w:t>и</w:t>
            </w:r>
            <w:r w:rsidRPr="006B75A8">
              <w:t xml:space="preserve">и </w:t>
            </w:r>
            <w:r w:rsidRPr="006B75A8">
              <w:rPr>
                <w:spacing w:val="-1"/>
              </w:rPr>
              <w:t>ме</w:t>
            </w:r>
            <w:r w:rsidRPr="006B75A8">
              <w:t>жн</w:t>
            </w:r>
            <w:r w:rsidRPr="006B75A8">
              <w:rPr>
                <w:spacing w:val="-1"/>
              </w:rPr>
              <w:t>а</w:t>
            </w:r>
            <w:r w:rsidRPr="006B75A8">
              <w:t>цион</w:t>
            </w:r>
            <w:r w:rsidRPr="006B75A8">
              <w:rPr>
                <w:spacing w:val="-1"/>
              </w:rPr>
              <w:t>а</w:t>
            </w:r>
            <w:r w:rsidRPr="006B75A8">
              <w:t>льн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47"/>
              </w:rPr>
              <w:t xml:space="preserve"> </w:t>
            </w:r>
            <w:r w:rsidRPr="006B75A8">
              <w:t>и</w:t>
            </w:r>
            <w:r w:rsidRPr="006B75A8">
              <w:rPr>
                <w:spacing w:val="48"/>
              </w:rPr>
              <w:t xml:space="preserve"> </w:t>
            </w:r>
            <w:r w:rsidRPr="006B75A8">
              <w:rPr>
                <w:spacing w:val="-4"/>
              </w:rPr>
              <w:t>м</w:t>
            </w:r>
            <w:r w:rsidRPr="006B75A8">
              <w:rPr>
                <w:spacing w:val="-1"/>
              </w:rPr>
              <w:t>е</w:t>
            </w:r>
            <w:r w:rsidRPr="006B75A8">
              <w:t>жр</w:t>
            </w:r>
            <w:r w:rsidRPr="006B75A8">
              <w:rPr>
                <w:spacing w:val="-2"/>
              </w:rPr>
              <w:t>е</w:t>
            </w:r>
            <w:r w:rsidRPr="006B75A8">
              <w:t>л</w:t>
            </w:r>
            <w:r w:rsidRPr="006B75A8">
              <w:rPr>
                <w:spacing w:val="1"/>
              </w:rPr>
              <w:t>и</w:t>
            </w:r>
            <w:r w:rsidRPr="006B75A8">
              <w:t>гиозн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49"/>
              </w:rPr>
              <w:t xml:space="preserve"> </w:t>
            </w:r>
            <w:r w:rsidRPr="006B75A8">
              <w:t>о</w:t>
            </w:r>
            <w:r w:rsidRPr="006B75A8">
              <w:rPr>
                <w:spacing w:val="-2"/>
              </w:rPr>
              <w:t>т</w:t>
            </w:r>
            <w:r w:rsidRPr="006B75A8">
              <w:t>но</w:t>
            </w:r>
            <w:r w:rsidRPr="006B75A8">
              <w:rPr>
                <w:spacing w:val="-3"/>
              </w:rPr>
              <w:t>ш</w:t>
            </w:r>
            <w:r w:rsidRPr="006B75A8">
              <w:rPr>
                <w:spacing w:val="-1"/>
              </w:rPr>
              <w:t>е</w:t>
            </w:r>
            <w:r w:rsidRPr="006B75A8">
              <w:t>ний,</w:t>
            </w:r>
            <w:r w:rsidRPr="006B75A8">
              <w:rPr>
                <w:spacing w:val="45"/>
              </w:rPr>
              <w:t xml:space="preserve"> </w:t>
            </w:r>
            <w:r w:rsidRPr="006B75A8">
              <w:t>при</w:t>
            </w:r>
            <w:r w:rsidRPr="006B75A8">
              <w:rPr>
                <w:spacing w:val="-1"/>
              </w:rPr>
              <w:t>ме</w:t>
            </w:r>
            <w:r w:rsidRPr="006B75A8">
              <w:t>ня</w:t>
            </w:r>
            <w:r w:rsidRPr="006B75A8">
              <w:rPr>
                <w:spacing w:val="-2"/>
              </w:rPr>
              <w:t>т</w:t>
            </w:r>
            <w:r w:rsidRPr="006B75A8">
              <w:t>ь</w:t>
            </w:r>
            <w:r w:rsidRPr="006B75A8">
              <w:rPr>
                <w:spacing w:val="48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тан</w:t>
            </w:r>
            <w:r w:rsidRPr="006B75A8">
              <w:rPr>
                <w:spacing w:val="-3"/>
              </w:rPr>
              <w:t>д</w:t>
            </w:r>
            <w:r w:rsidRPr="006B75A8">
              <w:rPr>
                <w:spacing w:val="-1"/>
              </w:rPr>
              <w:t>а</w:t>
            </w:r>
            <w:r w:rsidRPr="006B75A8">
              <w:t xml:space="preserve">рты </w:t>
            </w:r>
            <w:r w:rsidRPr="006B75A8">
              <w:rPr>
                <w:spacing w:val="-1"/>
              </w:rPr>
              <w:t>а</w:t>
            </w:r>
            <w:r w:rsidRPr="006B75A8">
              <w:t>нт</w:t>
            </w:r>
            <w:r w:rsidRPr="006B75A8">
              <w:rPr>
                <w:spacing w:val="1"/>
              </w:rPr>
              <w:t>и</w:t>
            </w:r>
            <w:r w:rsidRPr="006B75A8">
              <w:t>кор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пцио</w:t>
            </w:r>
            <w:r w:rsidRPr="006B75A8">
              <w:rPr>
                <w:spacing w:val="-2"/>
              </w:rPr>
              <w:t>н</w:t>
            </w:r>
            <w:r w:rsidRPr="006B75A8">
              <w:t xml:space="preserve">ного </w:t>
            </w:r>
            <w:r w:rsidRPr="006B75A8">
              <w:rPr>
                <w:spacing w:val="-2"/>
              </w:rPr>
              <w:t>п</w:t>
            </w:r>
            <w:r w:rsidRPr="006B75A8">
              <w:t>ов</w:t>
            </w:r>
            <w:r w:rsidRPr="006B75A8">
              <w:rPr>
                <w:spacing w:val="-2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>ни</w:t>
            </w:r>
            <w:r w:rsidRPr="006B75A8">
              <w:rPr>
                <w:spacing w:val="3"/>
              </w:rPr>
              <w:t>я</w:t>
            </w:r>
            <w:r w:rsidRPr="006B75A8">
              <w:t>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ОК 7.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tabs>
                <w:tab w:val="left" w:pos="1406"/>
                <w:tab w:val="left" w:pos="2317"/>
                <w:tab w:val="left" w:pos="2773"/>
                <w:tab w:val="left" w:pos="4089"/>
                <w:tab w:val="left" w:pos="5198"/>
                <w:tab w:val="left" w:pos="6466"/>
              </w:tabs>
              <w:kinsoku w:val="0"/>
              <w:overflowPunct w:val="0"/>
              <w:spacing w:before="1" w:line="276" w:lineRule="exact"/>
              <w:ind w:left="102" w:right="106"/>
            </w:pPr>
            <w:r w:rsidRPr="006B75A8">
              <w:t>Сод</w:t>
            </w:r>
            <w:r w:rsidRPr="006B75A8">
              <w:rPr>
                <w:spacing w:val="-1"/>
              </w:rPr>
              <w:t>е</w:t>
            </w:r>
            <w:r w:rsidRPr="006B75A8">
              <w:t>й</w:t>
            </w:r>
            <w:r w:rsidRPr="006B75A8">
              <w:rPr>
                <w:spacing w:val="-1"/>
              </w:rPr>
              <w:t>с</w:t>
            </w:r>
            <w:r w:rsidRPr="006B75A8">
              <w:t>твов</w:t>
            </w:r>
            <w:r w:rsidRPr="006B75A8">
              <w:rPr>
                <w:spacing w:val="-2"/>
              </w:rPr>
              <w:t>а</w:t>
            </w:r>
            <w:r w:rsidRPr="006B75A8">
              <w:t xml:space="preserve">ть  </w:t>
            </w:r>
            <w:r w:rsidRPr="006B75A8">
              <w:rPr>
                <w:spacing w:val="13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о</w:t>
            </w:r>
            <w:r w:rsidRPr="006B75A8">
              <w:rPr>
                <w:spacing w:val="2"/>
              </w:rPr>
              <w:t>х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н</w:t>
            </w:r>
            <w:r w:rsidRPr="006B75A8">
              <w:rPr>
                <w:spacing w:val="-1"/>
              </w:rPr>
              <w:t>е</w:t>
            </w:r>
            <w:r w:rsidRPr="006B75A8">
              <w:t xml:space="preserve">нию  </w:t>
            </w:r>
            <w:r w:rsidRPr="006B75A8">
              <w:rPr>
                <w:spacing w:val="12"/>
              </w:rPr>
              <w:t xml:space="preserve"> </w:t>
            </w:r>
            <w:r w:rsidRPr="006B75A8">
              <w:t>ок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1"/>
              </w:rPr>
              <w:t>ж</w:t>
            </w:r>
            <w:r w:rsidRPr="006B75A8">
              <w:rPr>
                <w:spacing w:val="-1"/>
              </w:rPr>
              <w:t>а</w:t>
            </w:r>
            <w:r w:rsidRPr="006B75A8">
              <w:t>ющ</w:t>
            </w:r>
            <w:r w:rsidRPr="006B75A8">
              <w:rPr>
                <w:spacing w:val="-1"/>
              </w:rPr>
              <w:t>е</w:t>
            </w:r>
            <w:r w:rsidRPr="006B75A8">
              <w:t xml:space="preserve">й  </w:t>
            </w:r>
            <w:r w:rsidRPr="006B75A8">
              <w:rPr>
                <w:spacing w:val="12"/>
              </w:rPr>
              <w:t xml:space="preserve"> </w:t>
            </w:r>
            <w:r w:rsidRPr="006B75A8">
              <w:rPr>
                <w:spacing w:val="1"/>
              </w:rPr>
              <w:t>с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t xml:space="preserve">ды,  </w:t>
            </w:r>
            <w:r w:rsidRPr="006B75A8">
              <w:rPr>
                <w:spacing w:val="11"/>
              </w:rPr>
              <w:t xml:space="preserve"> </w:t>
            </w:r>
            <w:r w:rsidRPr="006B75A8">
              <w:t>р</w:t>
            </w:r>
            <w:r w:rsidRPr="006B75A8">
              <w:rPr>
                <w:spacing w:val="1"/>
              </w:rPr>
              <w:t>е</w:t>
            </w:r>
            <w:r w:rsidRPr="006B75A8">
              <w:rPr>
                <w:spacing w:val="3"/>
              </w:rPr>
              <w:t>с</w:t>
            </w:r>
            <w:r w:rsidRPr="006B75A8">
              <w:rPr>
                <w:spacing w:val="-5"/>
              </w:rPr>
              <w:t>у</w:t>
            </w:r>
            <w:r w:rsidRPr="006B75A8">
              <w:t>р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2"/>
              </w:rPr>
              <w:t>о</w:t>
            </w:r>
            <w:r w:rsidRPr="006B75A8">
              <w:rPr>
                <w:spacing w:val="-1"/>
              </w:rPr>
              <w:t>с</w:t>
            </w:r>
            <w:r w:rsidRPr="006B75A8">
              <w:t>б</w:t>
            </w:r>
            <w:r w:rsidRPr="006B75A8">
              <w:rPr>
                <w:spacing w:val="-1"/>
              </w:rPr>
              <w:t>е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1"/>
              </w:rPr>
              <w:t>же</w:t>
            </w:r>
            <w:r w:rsidRPr="006B75A8">
              <w:t>ни</w:t>
            </w:r>
            <w:r w:rsidRPr="006B75A8">
              <w:rPr>
                <w:spacing w:val="-2"/>
              </w:rPr>
              <w:t>ю</w:t>
            </w:r>
            <w:r w:rsidRPr="006B75A8">
              <w:t>, при</w:t>
            </w:r>
            <w:r w:rsidRPr="006B75A8">
              <w:rPr>
                <w:spacing w:val="-1"/>
              </w:rPr>
              <w:t>ме</w:t>
            </w:r>
            <w:r w:rsidRPr="006B75A8">
              <w:t>нять</w:t>
            </w:r>
            <w:r w:rsidRPr="006B75A8">
              <w:tab/>
            </w:r>
            <w:r w:rsidRPr="006B75A8">
              <w:rPr>
                <w:spacing w:val="-2"/>
              </w:rPr>
              <w:t>з</w:t>
            </w:r>
            <w:r w:rsidRPr="006B75A8">
              <w:t>н</w:t>
            </w:r>
            <w:r w:rsidRPr="006B75A8">
              <w:rPr>
                <w:spacing w:val="-1"/>
              </w:rPr>
              <w:t>а</w:t>
            </w:r>
            <w:r w:rsidRPr="006B75A8">
              <w:t>ния</w:t>
            </w:r>
            <w:r w:rsidRPr="006B75A8">
              <w:tab/>
            </w:r>
            <w:r w:rsidRPr="006B75A8">
              <w:rPr>
                <w:spacing w:val="-3"/>
              </w:rPr>
              <w:t>о</w:t>
            </w:r>
            <w:r w:rsidRPr="006B75A8">
              <w:t>б</w:t>
            </w:r>
            <w:r w:rsidRPr="006B75A8">
              <w:tab/>
              <w:t>из</w:t>
            </w:r>
            <w:r w:rsidRPr="006B75A8">
              <w:rPr>
                <w:spacing w:val="-1"/>
              </w:rPr>
              <w:t>ме</w:t>
            </w:r>
            <w:r w:rsidRPr="006B75A8">
              <w:t>н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2"/>
              </w:rPr>
              <w:t>н</w:t>
            </w:r>
            <w:r w:rsidRPr="006B75A8">
              <w:t>ии</w:t>
            </w:r>
            <w:r w:rsidRPr="006B75A8">
              <w:tab/>
              <w:t>к</w:t>
            </w:r>
            <w:r w:rsidRPr="006B75A8">
              <w:rPr>
                <w:spacing w:val="-3"/>
              </w:rPr>
              <w:t>л</w:t>
            </w:r>
            <w:r w:rsidRPr="006B75A8">
              <w:t>и</w:t>
            </w:r>
            <w:r w:rsidRPr="006B75A8">
              <w:rPr>
                <w:spacing w:val="-1"/>
              </w:rPr>
              <w:t>ма</w:t>
            </w:r>
            <w:r w:rsidRPr="006B75A8">
              <w:t>та,</w:t>
            </w:r>
            <w:r w:rsidRPr="006B75A8">
              <w:tab/>
              <w:t>при</w:t>
            </w:r>
            <w:r w:rsidRPr="006B75A8">
              <w:rPr>
                <w:spacing w:val="-2"/>
              </w:rPr>
              <w:t>н</w:t>
            </w:r>
            <w:r w:rsidRPr="006B75A8">
              <w:t>ц</w:t>
            </w:r>
            <w:r w:rsidRPr="006B75A8">
              <w:rPr>
                <w:spacing w:val="-2"/>
              </w:rPr>
              <w:t>и</w:t>
            </w:r>
            <w:r w:rsidRPr="006B75A8">
              <w:t>пы</w:t>
            </w:r>
            <w:r w:rsidRPr="006B75A8">
              <w:tab/>
              <w:t>б</w:t>
            </w:r>
            <w:r w:rsidRPr="006B75A8">
              <w:rPr>
                <w:spacing w:val="-1"/>
              </w:rPr>
              <w:t>е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t>жливого</w:t>
            </w: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6B75A8">
              <w:t>производ</w:t>
            </w:r>
            <w:r w:rsidRPr="006B75A8">
              <w:rPr>
                <w:spacing w:val="-2"/>
              </w:rPr>
              <w:t>с</w:t>
            </w:r>
            <w:r w:rsidRPr="006B75A8">
              <w:t>тв</w:t>
            </w:r>
            <w:r w:rsidRPr="006B75A8">
              <w:rPr>
                <w:spacing w:val="-1"/>
              </w:rPr>
              <w:t>а</w:t>
            </w:r>
            <w:r w:rsidRPr="006B75A8">
              <w:t xml:space="preserve">, </w:t>
            </w:r>
            <w:r w:rsidRPr="006B75A8">
              <w:rPr>
                <w:spacing w:val="1"/>
              </w:rPr>
              <w:t>э</w:t>
            </w:r>
            <w:r w:rsidRPr="006B75A8">
              <w:t>фф</w:t>
            </w:r>
            <w:r w:rsidRPr="006B75A8">
              <w:rPr>
                <w:spacing w:val="-1"/>
              </w:rPr>
              <w:t>е</w:t>
            </w:r>
            <w:r w:rsidRPr="006B75A8">
              <w:t>к</w:t>
            </w:r>
            <w:r w:rsidRPr="006B75A8">
              <w:rPr>
                <w:spacing w:val="-2"/>
              </w:rPr>
              <w:t>ти</w:t>
            </w:r>
            <w:r w:rsidRPr="006B75A8">
              <w:t>вно д</w:t>
            </w:r>
            <w:r w:rsidRPr="006B75A8">
              <w:rPr>
                <w:spacing w:val="-1"/>
              </w:rPr>
              <w:t>е</w:t>
            </w:r>
            <w:r w:rsidRPr="006B75A8">
              <w:t>й</w:t>
            </w:r>
            <w:r w:rsidRPr="006B75A8">
              <w:rPr>
                <w:spacing w:val="-1"/>
              </w:rPr>
              <w:t>с</w:t>
            </w:r>
            <w:r w:rsidRPr="006B75A8">
              <w:t>твов</w:t>
            </w:r>
            <w:r w:rsidRPr="006B75A8">
              <w:rPr>
                <w:spacing w:val="-2"/>
              </w:rPr>
              <w:t>а</w:t>
            </w:r>
            <w:r w:rsidRPr="006B75A8">
              <w:t>ть</w:t>
            </w:r>
            <w:r w:rsidRPr="006B75A8">
              <w:rPr>
                <w:spacing w:val="1"/>
              </w:rPr>
              <w:t xml:space="preserve"> </w:t>
            </w:r>
            <w:r w:rsidRPr="006B75A8">
              <w:t xml:space="preserve">в </w:t>
            </w:r>
            <w:r w:rsidRPr="006B75A8">
              <w:rPr>
                <w:spacing w:val="-2"/>
              </w:rPr>
              <w:t>ч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t>зв</w:t>
            </w:r>
            <w:r w:rsidRPr="006B75A8">
              <w:rPr>
                <w:spacing w:val="-1"/>
              </w:rPr>
              <w:t>ыча</w:t>
            </w:r>
            <w:r w:rsidRPr="006B75A8">
              <w:t>йных</w:t>
            </w:r>
            <w:r w:rsidRPr="006B75A8">
              <w:rPr>
                <w:spacing w:val="1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и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-1"/>
              </w:rPr>
              <w:t>а</w:t>
            </w:r>
            <w:r w:rsidRPr="006B75A8">
              <w:t>ция</w:t>
            </w:r>
            <w:r w:rsidRPr="006B75A8">
              <w:rPr>
                <w:spacing w:val="6"/>
              </w:rPr>
              <w:t>х</w:t>
            </w:r>
            <w:r w:rsidRPr="006B75A8">
              <w:t>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ОК 8.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108"/>
              <w:jc w:val="both"/>
            </w:pPr>
            <w:r w:rsidRPr="006B75A8">
              <w:t>И</w:t>
            </w:r>
            <w:r w:rsidRPr="006B75A8">
              <w:rPr>
                <w:spacing w:val="-2"/>
              </w:rPr>
              <w:t>с</w:t>
            </w:r>
            <w:r w:rsidRPr="006B75A8">
              <w:t>пользов</w:t>
            </w:r>
            <w:r w:rsidRPr="006B75A8">
              <w:rPr>
                <w:spacing w:val="-2"/>
              </w:rPr>
              <w:t>а</w:t>
            </w:r>
            <w:r w:rsidRPr="006B75A8">
              <w:t>ть</w:t>
            </w:r>
            <w:r w:rsidRPr="006B75A8">
              <w:rPr>
                <w:spacing w:val="20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с</w:t>
            </w:r>
            <w:r w:rsidRPr="006B75A8">
              <w:t>тва</w:t>
            </w:r>
            <w:r w:rsidRPr="006B75A8">
              <w:rPr>
                <w:spacing w:val="18"/>
              </w:rPr>
              <w:t xml:space="preserve"> </w:t>
            </w:r>
            <w:r w:rsidRPr="006B75A8">
              <w:t>ф</w:t>
            </w:r>
            <w:r w:rsidRPr="006B75A8">
              <w:rPr>
                <w:spacing w:val="1"/>
              </w:rPr>
              <w:t>и</w:t>
            </w:r>
            <w:r w:rsidRPr="006B75A8">
              <w:t>зи</w:t>
            </w:r>
            <w:r w:rsidRPr="006B75A8">
              <w:rPr>
                <w:spacing w:val="-1"/>
              </w:rPr>
              <w:t>чес</w:t>
            </w:r>
            <w:r w:rsidRPr="006B75A8">
              <w:t>кой</w:t>
            </w:r>
            <w:r w:rsidRPr="006B75A8">
              <w:rPr>
                <w:spacing w:val="19"/>
              </w:rPr>
              <w:t xml:space="preserve"> 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t>льт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2"/>
              </w:rPr>
              <w:t>р</w:t>
            </w:r>
            <w:r w:rsidRPr="006B75A8">
              <w:t>ы</w:t>
            </w:r>
            <w:r w:rsidRPr="006B75A8">
              <w:rPr>
                <w:spacing w:val="20"/>
              </w:rPr>
              <w:t xml:space="preserve"> </w:t>
            </w:r>
            <w:r w:rsidRPr="006B75A8">
              <w:t>для</w:t>
            </w:r>
            <w:r w:rsidRPr="006B75A8">
              <w:rPr>
                <w:spacing w:val="19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о</w:t>
            </w:r>
            <w:r w:rsidRPr="006B75A8">
              <w:rPr>
                <w:spacing w:val="2"/>
              </w:rPr>
              <w:t>х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н</w:t>
            </w:r>
            <w:r w:rsidRPr="006B75A8">
              <w:rPr>
                <w:spacing w:val="-1"/>
              </w:rPr>
              <w:t>е</w:t>
            </w:r>
            <w:r w:rsidRPr="006B75A8">
              <w:t>ния</w:t>
            </w:r>
            <w:r w:rsidRPr="006B75A8">
              <w:rPr>
                <w:spacing w:val="16"/>
              </w:rPr>
              <w:t xml:space="preserve"> </w:t>
            </w:r>
            <w:r w:rsidRPr="006B75A8">
              <w:t xml:space="preserve">и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3"/>
              </w:rPr>
              <w:t>к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t>пл</w:t>
            </w:r>
            <w:r w:rsidRPr="006B75A8">
              <w:rPr>
                <w:spacing w:val="-1"/>
              </w:rPr>
              <w:t>е</w:t>
            </w:r>
            <w:r w:rsidRPr="006B75A8">
              <w:t>ния</w:t>
            </w:r>
            <w:r w:rsidRPr="006B75A8">
              <w:rPr>
                <w:spacing w:val="6"/>
              </w:rPr>
              <w:t xml:space="preserve"> </w:t>
            </w:r>
            <w:r w:rsidRPr="006B75A8">
              <w:t>здоровья</w:t>
            </w:r>
            <w:r w:rsidRPr="006B75A8">
              <w:rPr>
                <w:spacing w:val="4"/>
              </w:rPr>
              <w:t xml:space="preserve"> </w:t>
            </w:r>
            <w:r w:rsidRPr="006B75A8">
              <w:t>в</w:t>
            </w:r>
            <w:r w:rsidRPr="006B75A8">
              <w:rPr>
                <w:spacing w:val="6"/>
              </w:rPr>
              <w:t xml:space="preserve"> </w:t>
            </w:r>
            <w:r w:rsidRPr="006B75A8">
              <w:t>проц</w:t>
            </w:r>
            <w:r w:rsidRPr="006B75A8">
              <w:rPr>
                <w:spacing w:val="-1"/>
              </w:rPr>
              <w:t>есс</w:t>
            </w:r>
            <w:r w:rsidRPr="006B75A8">
              <w:t>е</w:t>
            </w:r>
            <w:r w:rsidRPr="006B75A8">
              <w:rPr>
                <w:spacing w:val="6"/>
              </w:rPr>
              <w:t xml:space="preserve"> </w:t>
            </w:r>
            <w:r w:rsidRPr="006B75A8">
              <w:t>проф</w:t>
            </w:r>
            <w:r w:rsidRPr="006B75A8">
              <w:rPr>
                <w:spacing w:val="1"/>
              </w:rPr>
              <w:t>е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</w:t>
            </w:r>
            <w:r w:rsidRPr="006B75A8">
              <w:rPr>
                <w:spacing w:val="-2"/>
              </w:rPr>
              <w:t>ь</w:t>
            </w:r>
            <w:r w:rsidRPr="006B75A8">
              <w:t>ной</w:t>
            </w:r>
            <w:r w:rsidRPr="006B75A8">
              <w:rPr>
                <w:spacing w:val="7"/>
              </w:rPr>
              <w:t xml:space="preserve"> 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>ятельно</w:t>
            </w:r>
            <w:r w:rsidRPr="006B75A8">
              <w:rPr>
                <w:spacing w:val="-4"/>
              </w:rPr>
              <w:t>с</w:t>
            </w:r>
            <w:r w:rsidRPr="006B75A8">
              <w:t>ти</w:t>
            </w:r>
            <w:r w:rsidRPr="006B75A8">
              <w:rPr>
                <w:spacing w:val="8"/>
              </w:rPr>
              <w:t xml:space="preserve"> </w:t>
            </w:r>
            <w:r w:rsidRPr="006B75A8">
              <w:t>и поддер</w:t>
            </w:r>
            <w:r w:rsidRPr="006B75A8">
              <w:rPr>
                <w:spacing w:val="-1"/>
              </w:rPr>
              <w:t>жа</w:t>
            </w:r>
            <w:r w:rsidRPr="006B75A8">
              <w:t>ния н</w:t>
            </w:r>
            <w:r w:rsidRPr="006B75A8">
              <w:rPr>
                <w:spacing w:val="-1"/>
              </w:rPr>
              <w:t>е</w:t>
            </w:r>
            <w:r w:rsidRPr="006B75A8">
              <w:t>о</w:t>
            </w:r>
            <w:r w:rsidRPr="006B75A8">
              <w:rPr>
                <w:spacing w:val="-3"/>
              </w:rPr>
              <w:t>б</w:t>
            </w:r>
            <w:r w:rsidRPr="006B75A8">
              <w:rPr>
                <w:spacing w:val="2"/>
              </w:rPr>
              <w:t>х</w:t>
            </w:r>
            <w:r w:rsidRPr="006B75A8">
              <w:t>о</w:t>
            </w:r>
            <w:r w:rsidRPr="006B75A8">
              <w:rPr>
                <w:spacing w:val="-3"/>
              </w:rPr>
              <w:t>д</w:t>
            </w:r>
            <w:r w:rsidRPr="006B75A8">
              <w:rPr>
                <w:spacing w:val="-2"/>
              </w:rPr>
              <w:t>и</w:t>
            </w:r>
            <w:r w:rsidRPr="006B75A8">
              <w:rPr>
                <w:spacing w:val="-1"/>
              </w:rPr>
              <w:t>м</w:t>
            </w:r>
            <w:r w:rsidRPr="006B75A8">
              <w:t>ого</w:t>
            </w:r>
            <w:r w:rsidRPr="006B75A8">
              <w:rPr>
                <w:spacing w:val="2"/>
              </w:rPr>
              <w:t xml:space="preserve"> </w:t>
            </w:r>
            <w:r w:rsidRPr="006B75A8">
              <w:rPr>
                <w:spacing w:val="-5"/>
              </w:rPr>
              <w:t>у</w:t>
            </w:r>
            <w:r w:rsidRPr="006B75A8">
              <w:t>р</w:t>
            </w:r>
            <w:r w:rsidRPr="006B75A8">
              <w:rPr>
                <w:spacing w:val="2"/>
              </w:rPr>
              <w:t>о</w:t>
            </w:r>
            <w:r w:rsidRPr="006B75A8">
              <w:t>вня ф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2"/>
              </w:rPr>
              <w:t>з</w:t>
            </w:r>
            <w:r w:rsidRPr="006B75A8"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t>кой подготовл</w:t>
            </w:r>
            <w:r w:rsidRPr="006B75A8">
              <w:rPr>
                <w:spacing w:val="-2"/>
              </w:rPr>
              <w:t>ен</w:t>
            </w:r>
            <w:r w:rsidRPr="006B75A8">
              <w:t>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7"/>
              </w:rPr>
              <w:t>и</w:t>
            </w:r>
            <w:r w:rsidRPr="006B75A8">
              <w:t>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ОК 9.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107"/>
            </w:pPr>
            <w:r w:rsidRPr="006B75A8">
              <w:t>Пользов</w:t>
            </w:r>
            <w:r w:rsidRPr="006B75A8">
              <w:rPr>
                <w:spacing w:val="-2"/>
              </w:rPr>
              <w:t>а</w:t>
            </w:r>
            <w:r w:rsidRPr="006B75A8">
              <w:rPr>
                <w:spacing w:val="1"/>
              </w:rPr>
              <w:t>т</w:t>
            </w:r>
            <w:r w:rsidRPr="006B75A8">
              <w:t>ь</w:t>
            </w:r>
            <w:r w:rsidRPr="006B75A8">
              <w:rPr>
                <w:spacing w:val="-1"/>
              </w:rPr>
              <w:t>с</w:t>
            </w:r>
            <w:r w:rsidRPr="006B75A8">
              <w:t xml:space="preserve">я </w:t>
            </w:r>
            <w:r w:rsidRPr="006B75A8">
              <w:rPr>
                <w:spacing w:val="16"/>
              </w:rPr>
              <w:t xml:space="preserve"> </w:t>
            </w:r>
            <w:r w:rsidRPr="006B75A8">
              <w:t>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</w:t>
            </w:r>
            <w:r w:rsidRPr="006B75A8">
              <w:rPr>
                <w:spacing w:val="-2"/>
              </w:rPr>
              <w:t>ь</w:t>
            </w:r>
            <w:r w:rsidRPr="006B75A8">
              <w:t xml:space="preserve">ной </w:t>
            </w:r>
            <w:r w:rsidRPr="006B75A8">
              <w:rPr>
                <w:spacing w:val="17"/>
              </w:rPr>
              <w:t xml:space="preserve"> </w:t>
            </w:r>
            <w:r w:rsidRPr="006B75A8">
              <w:t>д</w:t>
            </w:r>
            <w:r w:rsidRPr="006B75A8">
              <w:rPr>
                <w:spacing w:val="-3"/>
              </w:rPr>
              <w:t>о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1"/>
              </w:rPr>
              <w:t>м</w:t>
            </w:r>
            <w:r w:rsidRPr="006B75A8">
              <w:rPr>
                <w:spacing w:val="-1"/>
              </w:rPr>
              <w:t>е</w:t>
            </w:r>
            <w:r w:rsidRPr="006B75A8">
              <w:t>нтаци</w:t>
            </w:r>
            <w:r w:rsidRPr="006B75A8">
              <w:rPr>
                <w:spacing w:val="-1"/>
              </w:rPr>
              <w:t>е</w:t>
            </w:r>
            <w:r w:rsidRPr="006B75A8">
              <w:t xml:space="preserve">й </w:t>
            </w:r>
            <w:r w:rsidRPr="006B75A8">
              <w:rPr>
                <w:spacing w:val="17"/>
              </w:rPr>
              <w:t xml:space="preserve"> </w:t>
            </w:r>
            <w:r w:rsidRPr="006B75A8">
              <w:t xml:space="preserve">на </w:t>
            </w:r>
            <w:r w:rsidRPr="006B75A8">
              <w:rPr>
                <w:spacing w:val="15"/>
              </w:rPr>
              <w:t xml:space="preserve"> </w:t>
            </w:r>
            <w:r w:rsidRPr="006B75A8">
              <w:t>го</w:t>
            </w:r>
            <w:r w:rsidRPr="006B75A8">
              <w:rPr>
                <w:spacing w:val="1"/>
              </w:rPr>
              <w:t>с</w:t>
            </w:r>
            <w:r w:rsidRPr="006B75A8">
              <w:rPr>
                <w:spacing w:val="-8"/>
              </w:rPr>
              <w:t>у</w:t>
            </w:r>
            <w:r w:rsidRPr="006B75A8">
              <w:t>д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1"/>
              </w:rPr>
              <w:t>с</w:t>
            </w:r>
            <w:r w:rsidRPr="006B75A8">
              <w:t>тв</w:t>
            </w:r>
            <w:r w:rsidRPr="006B75A8">
              <w:rPr>
                <w:spacing w:val="-1"/>
              </w:rPr>
              <w:t>е</w:t>
            </w:r>
            <w:r w:rsidRPr="006B75A8">
              <w:t xml:space="preserve">нном </w:t>
            </w:r>
            <w:r w:rsidRPr="006B75A8">
              <w:rPr>
                <w:spacing w:val="15"/>
              </w:rPr>
              <w:t xml:space="preserve"> </w:t>
            </w:r>
            <w:r w:rsidRPr="006B75A8">
              <w:t>и ино</w:t>
            </w:r>
            <w:r w:rsidRPr="006B75A8">
              <w:rPr>
                <w:spacing w:val="-1"/>
              </w:rPr>
              <w:t>с</w:t>
            </w:r>
            <w:r w:rsidRPr="006B75A8">
              <w:t>транном</w:t>
            </w:r>
            <w:r w:rsidRPr="006B75A8">
              <w:rPr>
                <w:spacing w:val="-1"/>
              </w:rPr>
              <w:t xml:space="preserve"> </w:t>
            </w:r>
            <w:r w:rsidRPr="006B75A8">
              <w:rPr>
                <w:spacing w:val="-3"/>
              </w:rPr>
              <w:t>я</w:t>
            </w:r>
            <w:r w:rsidRPr="006B75A8">
              <w:t>зыка</w:t>
            </w:r>
            <w:r w:rsidRPr="006B75A8">
              <w:rPr>
                <w:spacing w:val="3"/>
              </w:rPr>
              <w:t>х</w:t>
            </w:r>
            <w:r w:rsidRPr="006B75A8">
              <w:t>.</w:t>
            </w:r>
          </w:p>
        </w:tc>
      </w:tr>
    </w:tbl>
    <w:p w:rsidR="00E87E25" w:rsidRDefault="00E87E25" w:rsidP="00E87E25">
      <w:pPr>
        <w:kinsoku w:val="0"/>
        <w:overflowPunct w:val="0"/>
        <w:spacing w:before="6" w:line="240" w:lineRule="exact"/>
      </w:pPr>
    </w:p>
    <w:p w:rsidR="00E87E25" w:rsidRDefault="00E87E25" w:rsidP="00E87E25">
      <w:pPr>
        <w:numPr>
          <w:ilvl w:val="1"/>
          <w:numId w:val="15"/>
        </w:numPr>
        <w:tabs>
          <w:tab w:val="left" w:pos="1150"/>
        </w:tabs>
        <w:kinsoku w:val="0"/>
        <w:overflowPunct w:val="0"/>
        <w:spacing w:before="69"/>
        <w:ind w:left="1150"/>
      </w:pPr>
      <w:r>
        <w:rPr>
          <w:b/>
          <w:bCs/>
        </w:rPr>
        <w:t>П</w:t>
      </w:r>
      <w:r>
        <w:rPr>
          <w:b/>
          <w:bCs/>
          <w:spacing w:val="1"/>
        </w:rPr>
        <w:t>р</w:t>
      </w:r>
      <w:r>
        <w:rPr>
          <w:b/>
          <w:bCs/>
        </w:rPr>
        <w:t>о</w:t>
      </w:r>
      <w:r>
        <w:rPr>
          <w:b/>
          <w:bCs/>
          <w:spacing w:val="-3"/>
        </w:rPr>
        <w:t>ф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с</w:t>
      </w:r>
      <w:r>
        <w:rPr>
          <w:b/>
          <w:bCs/>
          <w:spacing w:val="-1"/>
        </w:rPr>
        <w:t>с</w:t>
      </w:r>
      <w:r>
        <w:rPr>
          <w:b/>
          <w:bCs/>
        </w:rPr>
        <w:t>иональные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комп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нц</w:t>
      </w:r>
      <w:r>
        <w:rPr>
          <w:b/>
          <w:bCs/>
          <w:spacing w:val="-2"/>
        </w:rPr>
        <w:t>и</w:t>
      </w:r>
      <w:r>
        <w:rPr>
          <w:b/>
          <w:bCs/>
        </w:rPr>
        <w:t>и</w:t>
      </w:r>
    </w:p>
    <w:p w:rsidR="00E87E25" w:rsidRDefault="00E87E25" w:rsidP="00E87E25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7905"/>
      </w:tblGrid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rPr>
                <w:b/>
                <w:bCs/>
              </w:rPr>
              <w:t>ВПД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rPr>
                <w:b/>
                <w:bCs/>
              </w:rPr>
              <w:t>О</w:t>
            </w:r>
            <w:r w:rsidRPr="006B75A8">
              <w:rPr>
                <w:b/>
                <w:bCs/>
                <w:spacing w:val="-3"/>
              </w:rPr>
              <w:t>ф</w:t>
            </w:r>
            <w:r w:rsidRPr="006B75A8">
              <w:rPr>
                <w:b/>
                <w:bCs/>
              </w:rPr>
              <w:t>ормл</w:t>
            </w:r>
            <w:r w:rsidRPr="006B75A8">
              <w:rPr>
                <w:b/>
                <w:bCs/>
                <w:spacing w:val="-2"/>
              </w:rPr>
              <w:t>е</w:t>
            </w:r>
            <w:r w:rsidRPr="006B75A8">
              <w:rPr>
                <w:b/>
                <w:bCs/>
              </w:rPr>
              <w:t>ние</w:t>
            </w:r>
            <w:r w:rsidRPr="006B75A8">
              <w:rPr>
                <w:b/>
                <w:bCs/>
                <w:spacing w:val="-1"/>
              </w:rPr>
              <w:t xml:space="preserve"> </w:t>
            </w:r>
            <w:r w:rsidRPr="006B75A8">
              <w:rPr>
                <w:b/>
                <w:bCs/>
              </w:rPr>
              <w:t>и компоновка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хни</w:t>
            </w:r>
            <w:r w:rsidRPr="006B75A8">
              <w:rPr>
                <w:b/>
                <w:bCs/>
                <w:spacing w:val="-1"/>
              </w:rPr>
              <w:t>чес</w:t>
            </w:r>
            <w:r w:rsidRPr="006B75A8">
              <w:rPr>
                <w:b/>
                <w:bCs/>
              </w:rPr>
              <w:t>кой д</w:t>
            </w:r>
            <w:r w:rsidRPr="006B75A8">
              <w:rPr>
                <w:b/>
                <w:bCs/>
                <w:spacing w:val="-3"/>
              </w:rPr>
              <w:t>о</w:t>
            </w:r>
            <w:r w:rsidRPr="006B75A8">
              <w:rPr>
                <w:b/>
                <w:bCs/>
              </w:rPr>
              <w:t>кум</w:t>
            </w:r>
            <w:r w:rsidRPr="006B75A8">
              <w:rPr>
                <w:b/>
                <w:bCs/>
                <w:spacing w:val="-2"/>
              </w:rPr>
              <w:t>е</w:t>
            </w:r>
            <w:r w:rsidRPr="006B75A8">
              <w:rPr>
                <w:b/>
                <w:bCs/>
              </w:rPr>
              <w:t>н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а</w:t>
            </w:r>
            <w:r w:rsidRPr="006B75A8">
              <w:rPr>
                <w:b/>
                <w:bCs/>
                <w:spacing w:val="-2"/>
              </w:rPr>
              <w:t>ц</w:t>
            </w:r>
            <w:r w:rsidRPr="006B75A8">
              <w:rPr>
                <w:b/>
                <w:bCs/>
              </w:rPr>
              <w:t>ии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ПК 1.1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rPr>
                <w:spacing w:val="-2"/>
              </w:rPr>
              <w:t>В</w:t>
            </w:r>
            <w:r w:rsidRPr="006B75A8">
              <w:t>ыпол</w:t>
            </w:r>
            <w:r w:rsidRPr="006B75A8">
              <w:rPr>
                <w:spacing w:val="1"/>
              </w:rPr>
              <w:t>н</w:t>
            </w:r>
            <w:r w:rsidRPr="006B75A8">
              <w:t>ять</w:t>
            </w:r>
            <w:r w:rsidRPr="006B75A8">
              <w:rPr>
                <w:spacing w:val="1"/>
              </w:rPr>
              <w:t xml:space="preserve"> </w:t>
            </w:r>
            <w:r w:rsidRPr="006B75A8">
              <w:t>в</w:t>
            </w:r>
            <w:r w:rsidRPr="006B75A8">
              <w:rPr>
                <w:spacing w:val="-1"/>
              </w:rPr>
              <w:t>в</w:t>
            </w:r>
            <w:r w:rsidRPr="006B75A8">
              <w:t>од и</w:t>
            </w:r>
            <w:r w:rsidRPr="006B75A8">
              <w:rPr>
                <w:spacing w:val="1"/>
              </w:rPr>
              <w:t xml:space="preserve"> </w:t>
            </w:r>
            <w:r w:rsidRPr="006B75A8">
              <w:t>обр</w:t>
            </w:r>
            <w:r w:rsidRPr="006B75A8">
              <w:rPr>
                <w:spacing w:val="-4"/>
              </w:rPr>
              <w:t>а</w:t>
            </w:r>
            <w:r w:rsidRPr="006B75A8">
              <w:t>бот</w:t>
            </w:r>
            <w:r w:rsidRPr="006B75A8">
              <w:rPr>
                <w:spacing w:val="3"/>
              </w:rPr>
              <w:t>к</w:t>
            </w:r>
            <w:r w:rsidRPr="006B75A8">
              <w:t>у</w:t>
            </w:r>
            <w:r w:rsidRPr="006B75A8">
              <w:rPr>
                <w:spacing w:val="-8"/>
              </w:rPr>
              <w:t xml:space="preserve"> </w:t>
            </w:r>
            <w:r w:rsidRPr="006B75A8">
              <w:t>текстовых</w:t>
            </w:r>
            <w:r w:rsidRPr="006B75A8">
              <w:rPr>
                <w:spacing w:val="1"/>
              </w:rPr>
              <w:t xml:space="preserve"> </w:t>
            </w:r>
            <w:r w:rsidRPr="006B75A8">
              <w:t>д</w:t>
            </w:r>
            <w:r w:rsidRPr="006B75A8">
              <w:rPr>
                <w:spacing w:val="-1"/>
              </w:rPr>
              <w:t>а</w:t>
            </w:r>
            <w:r w:rsidRPr="006B75A8">
              <w:t>нны</w:t>
            </w:r>
            <w:r w:rsidRPr="006B75A8">
              <w:rPr>
                <w:spacing w:val="1"/>
              </w:rPr>
              <w:t>х</w:t>
            </w:r>
            <w:r w:rsidRPr="006B75A8">
              <w:t>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6B75A8">
              <w:t>ПК 1.2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2" w:line="276" w:lineRule="exact"/>
              <w:ind w:left="102" w:right="108"/>
            </w:pPr>
            <w:r w:rsidRPr="006B75A8">
              <w:rPr>
                <w:spacing w:val="-2"/>
              </w:rPr>
              <w:t>В</w:t>
            </w:r>
            <w:r w:rsidRPr="006B75A8">
              <w:t>ыпол</w:t>
            </w:r>
            <w:r w:rsidRPr="006B75A8">
              <w:rPr>
                <w:spacing w:val="1"/>
              </w:rPr>
              <w:t>н</w:t>
            </w:r>
            <w:r w:rsidRPr="006B75A8">
              <w:t>ять</w:t>
            </w:r>
            <w:r w:rsidRPr="006B75A8">
              <w:rPr>
                <w:spacing w:val="20"/>
              </w:rPr>
              <w:t xml:space="preserve"> </w:t>
            </w:r>
            <w:r w:rsidRPr="006B75A8">
              <w:t>пр</w:t>
            </w:r>
            <w:r w:rsidRPr="006B75A8">
              <w:rPr>
                <w:spacing w:val="-1"/>
              </w:rPr>
              <w:t>е</w:t>
            </w:r>
            <w:r w:rsidRPr="006B75A8">
              <w:t>обр</w:t>
            </w:r>
            <w:r w:rsidRPr="006B75A8">
              <w:rPr>
                <w:spacing w:val="-1"/>
              </w:rPr>
              <w:t>а</w:t>
            </w:r>
            <w:r w:rsidRPr="006B75A8">
              <w:t>зов</w:t>
            </w:r>
            <w:r w:rsidRPr="006B75A8">
              <w:rPr>
                <w:spacing w:val="-2"/>
              </w:rPr>
              <w:t>а</w:t>
            </w:r>
            <w:r w:rsidRPr="006B75A8">
              <w:t>ние</w:t>
            </w:r>
            <w:r w:rsidRPr="006B75A8">
              <w:rPr>
                <w:spacing w:val="18"/>
              </w:rPr>
              <w:t xml:space="preserve"> </w:t>
            </w:r>
            <w:r w:rsidRPr="006B75A8">
              <w:t>д</w:t>
            </w:r>
            <w:r w:rsidRPr="006B75A8">
              <w:rPr>
                <w:spacing w:val="2"/>
              </w:rPr>
              <w:t>а</w:t>
            </w:r>
            <w:r w:rsidRPr="006B75A8">
              <w:t>нны</w:t>
            </w:r>
            <w:r w:rsidRPr="006B75A8">
              <w:rPr>
                <w:spacing w:val="1"/>
              </w:rPr>
              <w:t>х</w:t>
            </w:r>
            <w:r w:rsidRPr="006B75A8">
              <w:t>,</w:t>
            </w:r>
            <w:r w:rsidRPr="006B75A8">
              <w:rPr>
                <w:spacing w:val="18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вяз</w:t>
            </w:r>
            <w:r w:rsidRPr="006B75A8">
              <w:rPr>
                <w:spacing w:val="-1"/>
              </w:rPr>
              <w:t>а</w:t>
            </w:r>
            <w:r w:rsidRPr="006B75A8">
              <w:t>нн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21"/>
              </w:rPr>
              <w:t xml:space="preserve"> </w:t>
            </w:r>
            <w:r w:rsidRPr="006B75A8">
              <w:t>с</w:t>
            </w:r>
            <w:r w:rsidRPr="006B75A8">
              <w:rPr>
                <w:spacing w:val="18"/>
              </w:rPr>
              <w:t xml:space="preserve"> </w:t>
            </w:r>
            <w:r w:rsidRPr="006B75A8">
              <w:t>из</w:t>
            </w:r>
            <w:r w:rsidRPr="006B75A8">
              <w:rPr>
                <w:spacing w:val="-1"/>
              </w:rPr>
              <w:t>ме</w:t>
            </w:r>
            <w:r w:rsidRPr="006B75A8">
              <w:t>н</w:t>
            </w:r>
            <w:r w:rsidRPr="006B75A8">
              <w:rPr>
                <w:spacing w:val="-1"/>
              </w:rPr>
              <w:t>е</w:t>
            </w:r>
            <w:r w:rsidRPr="006B75A8">
              <w:t>ния</w:t>
            </w:r>
            <w:r w:rsidRPr="006B75A8">
              <w:rPr>
                <w:spacing w:val="-1"/>
              </w:rPr>
              <w:t>м</w:t>
            </w:r>
            <w:r w:rsidRPr="006B75A8">
              <w:t>и</w:t>
            </w:r>
            <w:r w:rsidRPr="006B75A8">
              <w:rPr>
                <w:spacing w:val="19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t>ры до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ме</w:t>
            </w:r>
            <w:r w:rsidRPr="006B75A8">
              <w:t>нтов.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ПК 1.3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rPr>
                <w:spacing w:val="-2"/>
              </w:rPr>
              <w:t>В</w:t>
            </w:r>
            <w:r w:rsidRPr="006B75A8">
              <w:t>ыпол</w:t>
            </w:r>
            <w:r w:rsidRPr="006B75A8">
              <w:rPr>
                <w:spacing w:val="1"/>
              </w:rPr>
              <w:t>н</w:t>
            </w:r>
            <w:r w:rsidRPr="006B75A8">
              <w:t>ять</w:t>
            </w:r>
            <w:r w:rsidRPr="006B75A8">
              <w:rPr>
                <w:spacing w:val="1"/>
              </w:rPr>
              <w:t xml:space="preserve"> 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з</w:t>
            </w:r>
            <w:r w:rsidRPr="006B75A8">
              <w:rPr>
                <w:spacing w:val="-1"/>
              </w:rPr>
              <w:t>ме</w:t>
            </w:r>
            <w:r w:rsidRPr="006B75A8">
              <w:t>т</w:t>
            </w:r>
            <w:r w:rsidRPr="006B75A8">
              <w:rPr>
                <w:spacing w:val="3"/>
              </w:rPr>
              <w:t>к</w:t>
            </w:r>
            <w:r w:rsidRPr="006B75A8">
              <w:t>у</w:t>
            </w:r>
            <w:r w:rsidRPr="006B75A8">
              <w:rPr>
                <w:spacing w:val="-8"/>
              </w:rPr>
              <w:t xml:space="preserve"> </w:t>
            </w:r>
            <w:r w:rsidRPr="006B75A8">
              <w:t>и</w:t>
            </w:r>
            <w:r w:rsidRPr="006B75A8">
              <w:rPr>
                <w:spacing w:val="3"/>
              </w:rPr>
              <w:t xml:space="preserve"> </w:t>
            </w:r>
            <w:r w:rsidRPr="006B75A8">
              <w:t>форм</w:t>
            </w:r>
            <w:r w:rsidRPr="006B75A8">
              <w:rPr>
                <w:spacing w:val="-2"/>
              </w:rPr>
              <w:t>а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ров</w:t>
            </w:r>
            <w:r w:rsidRPr="006B75A8">
              <w:rPr>
                <w:spacing w:val="-2"/>
              </w:rPr>
              <w:t>а</w:t>
            </w:r>
            <w:r w:rsidRPr="006B75A8">
              <w:t>ние</w:t>
            </w:r>
            <w:r w:rsidRPr="006B75A8">
              <w:rPr>
                <w:spacing w:val="-1"/>
              </w:rPr>
              <w:t xml:space="preserve"> </w:t>
            </w:r>
            <w:r w:rsidRPr="006B75A8">
              <w:t>до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1"/>
              </w:rPr>
              <w:t>м</w:t>
            </w:r>
            <w:r w:rsidRPr="006B75A8">
              <w:rPr>
                <w:spacing w:val="-1"/>
              </w:rPr>
              <w:t>е</w:t>
            </w:r>
            <w:r w:rsidRPr="006B75A8">
              <w:t>нтов р</w:t>
            </w:r>
            <w:r w:rsidRPr="006B75A8">
              <w:rPr>
                <w:spacing w:val="-1"/>
              </w:rPr>
              <w:t>а</w:t>
            </w:r>
            <w:r w:rsidRPr="006B75A8">
              <w:t>зл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ч</w:t>
            </w:r>
            <w:r w:rsidRPr="006B75A8">
              <w:t>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форм</w:t>
            </w:r>
            <w:r w:rsidRPr="006B75A8">
              <w:rPr>
                <w:spacing w:val="-2"/>
              </w:rPr>
              <w:t>а</w:t>
            </w:r>
            <w:r w:rsidRPr="006B75A8">
              <w:t>тов.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ПК 1.4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Конв</w:t>
            </w:r>
            <w:r w:rsidRPr="006B75A8">
              <w:rPr>
                <w:spacing w:val="-2"/>
              </w:rPr>
              <w:t>е</w:t>
            </w:r>
            <w:r w:rsidRPr="006B75A8">
              <w:t>рт</w:t>
            </w:r>
            <w:r w:rsidRPr="006B75A8">
              <w:rPr>
                <w:spacing w:val="1"/>
              </w:rPr>
              <w:t>и</w:t>
            </w:r>
            <w:r w:rsidRPr="006B75A8">
              <w:t>ров</w:t>
            </w:r>
            <w:r w:rsidRPr="006B75A8">
              <w:rPr>
                <w:spacing w:val="-2"/>
              </w:rPr>
              <w:t>а</w:t>
            </w:r>
            <w:r w:rsidRPr="006B75A8">
              <w:t>ть</w:t>
            </w:r>
            <w:r w:rsidRPr="006B75A8">
              <w:rPr>
                <w:spacing w:val="1"/>
              </w:rPr>
              <w:t xml:space="preserve"> </w:t>
            </w:r>
            <w:r w:rsidRPr="006B75A8">
              <w:rPr>
                <w:spacing w:val="-1"/>
              </w:rPr>
              <w:t>а</w:t>
            </w:r>
            <w:r w:rsidRPr="006B75A8">
              <w:t>н</w:t>
            </w:r>
            <w:r w:rsidRPr="006B75A8">
              <w:rPr>
                <w:spacing w:val="-1"/>
              </w:rPr>
              <w:t>а</w:t>
            </w:r>
            <w:r w:rsidRPr="006B75A8">
              <w:t>ло</w:t>
            </w:r>
            <w:r w:rsidRPr="006B75A8">
              <w:rPr>
                <w:spacing w:val="-3"/>
              </w:rPr>
              <w:t>г</w:t>
            </w:r>
            <w:r w:rsidRPr="006B75A8">
              <w:t>ов</w:t>
            </w:r>
            <w:r w:rsidRPr="006B75A8">
              <w:rPr>
                <w:spacing w:val="-1"/>
              </w:rPr>
              <w:t>ы</w:t>
            </w:r>
            <w:r w:rsidRPr="006B75A8">
              <w:t>е</w:t>
            </w:r>
            <w:r w:rsidRPr="006B75A8">
              <w:rPr>
                <w:spacing w:val="-1"/>
              </w:rPr>
              <w:t xml:space="preserve"> </w:t>
            </w:r>
            <w:r w:rsidRPr="006B75A8">
              <w:t>д</w:t>
            </w:r>
            <w:r w:rsidRPr="006B75A8">
              <w:rPr>
                <w:spacing w:val="-1"/>
              </w:rPr>
              <w:t>а</w:t>
            </w:r>
            <w:r w:rsidRPr="006B75A8">
              <w:t>нные</w:t>
            </w:r>
            <w:r w:rsidRPr="006B75A8">
              <w:rPr>
                <w:spacing w:val="-2"/>
              </w:rPr>
              <w:t xml:space="preserve"> </w:t>
            </w:r>
            <w:r w:rsidRPr="006B75A8">
              <w:t>в цифровы</w:t>
            </w:r>
            <w:r w:rsidRPr="006B75A8">
              <w:rPr>
                <w:spacing w:val="-2"/>
              </w:rPr>
              <w:t>е</w:t>
            </w:r>
            <w:r w:rsidRPr="006B75A8">
              <w:t>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ПК 1.5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/>
            </w:pPr>
            <w:r w:rsidRPr="006B75A8">
              <w:rPr>
                <w:spacing w:val="-2"/>
              </w:rPr>
              <w:t>В</w:t>
            </w:r>
            <w:r w:rsidRPr="006B75A8">
              <w:t>ыпол</w:t>
            </w:r>
            <w:r w:rsidRPr="006B75A8">
              <w:rPr>
                <w:spacing w:val="1"/>
              </w:rPr>
              <w:t>н</w:t>
            </w:r>
            <w:r w:rsidRPr="006B75A8">
              <w:t>ять</w:t>
            </w:r>
            <w:r w:rsidRPr="006B75A8">
              <w:rPr>
                <w:spacing w:val="51"/>
              </w:rPr>
              <w:t xml:space="preserve"> </w:t>
            </w:r>
            <w:r w:rsidRPr="006B75A8">
              <w:t>подготов</w:t>
            </w:r>
            <w:r w:rsidRPr="006B75A8">
              <w:rPr>
                <w:spacing w:val="2"/>
              </w:rPr>
              <w:t>к</w:t>
            </w:r>
            <w:r w:rsidRPr="006B75A8">
              <w:t>у</w:t>
            </w:r>
            <w:r w:rsidRPr="006B75A8">
              <w:rPr>
                <w:spacing w:val="47"/>
              </w:rPr>
              <w:t xml:space="preserve"> </w:t>
            </w:r>
            <w:r w:rsidRPr="006B75A8">
              <w:t>цифров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54"/>
              </w:rPr>
              <w:t xml:space="preserve"> </w:t>
            </w:r>
            <w:r w:rsidRPr="006B75A8">
              <w:t>д</w:t>
            </w:r>
            <w:r w:rsidRPr="006B75A8">
              <w:rPr>
                <w:spacing w:val="-4"/>
              </w:rPr>
              <w:t>а</w:t>
            </w:r>
            <w:r w:rsidRPr="006B75A8">
              <w:t>нн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54"/>
              </w:rPr>
              <w:t xml:space="preserve"> </w:t>
            </w:r>
            <w:r w:rsidRPr="006B75A8">
              <w:t>д</w:t>
            </w:r>
            <w:r w:rsidRPr="006B75A8">
              <w:rPr>
                <w:spacing w:val="-2"/>
              </w:rPr>
              <w:t>л</w:t>
            </w:r>
            <w:r w:rsidRPr="006B75A8">
              <w:t>я</w:t>
            </w:r>
            <w:r w:rsidRPr="006B75A8">
              <w:rPr>
                <w:spacing w:val="52"/>
              </w:rPr>
              <w:t xml:space="preserve"> </w:t>
            </w:r>
            <w:r w:rsidRPr="006B75A8">
              <w:t>д</w:t>
            </w:r>
            <w:r w:rsidRPr="006B75A8">
              <w:rPr>
                <w:spacing w:val="-1"/>
              </w:rPr>
              <w:t>а</w:t>
            </w:r>
            <w:r w:rsidRPr="006B75A8">
              <w:t>льн</w:t>
            </w:r>
            <w:r w:rsidRPr="006B75A8">
              <w:rPr>
                <w:spacing w:val="-1"/>
              </w:rPr>
              <w:t>е</w:t>
            </w:r>
            <w:r w:rsidRPr="006B75A8">
              <w:t>йш</w:t>
            </w:r>
            <w:r w:rsidRPr="006B75A8">
              <w:rPr>
                <w:spacing w:val="-1"/>
              </w:rPr>
              <w:t>е</w:t>
            </w:r>
            <w:r w:rsidRPr="006B75A8">
              <w:t>й</w:t>
            </w:r>
            <w:r w:rsidRPr="006B75A8">
              <w:rPr>
                <w:spacing w:val="53"/>
              </w:rPr>
              <w:t xml:space="preserve"> </w:t>
            </w:r>
            <w:r w:rsidRPr="006B75A8">
              <w:rPr>
                <w:spacing w:val="-3"/>
              </w:rPr>
              <w:t>о</w:t>
            </w:r>
            <w:r w:rsidRPr="006B75A8">
              <w:t>бр</w:t>
            </w:r>
            <w:r w:rsidRPr="006B75A8">
              <w:rPr>
                <w:spacing w:val="-1"/>
              </w:rPr>
              <w:t>а</w:t>
            </w:r>
            <w:r w:rsidRPr="006B75A8">
              <w:t>бо</w:t>
            </w:r>
            <w:r w:rsidRPr="006B75A8">
              <w:rPr>
                <w:spacing w:val="-2"/>
              </w:rPr>
              <w:t>т</w:t>
            </w:r>
            <w:r w:rsidRPr="006B75A8">
              <w:t>ки</w:t>
            </w:r>
            <w:r w:rsidRPr="006B75A8">
              <w:rPr>
                <w:spacing w:val="51"/>
              </w:rPr>
              <w:t xml:space="preserve"> </w:t>
            </w:r>
            <w:r w:rsidRPr="006B75A8">
              <w:t xml:space="preserve">и </w:t>
            </w:r>
            <w:r w:rsidRPr="006B75A8">
              <w:rPr>
                <w:spacing w:val="-1"/>
              </w:rPr>
              <w:t>а</w:t>
            </w:r>
            <w:r w:rsidRPr="006B75A8">
              <w:t>р</w:t>
            </w:r>
            <w:r w:rsidRPr="006B75A8">
              <w:rPr>
                <w:spacing w:val="2"/>
              </w:rPr>
              <w:t>х</w:t>
            </w:r>
            <w:r w:rsidRPr="006B75A8">
              <w:t>ивиров</w:t>
            </w:r>
            <w:r w:rsidRPr="006B75A8">
              <w:rPr>
                <w:spacing w:val="-2"/>
              </w:rPr>
              <w:t>ан</w:t>
            </w:r>
            <w:r w:rsidRPr="006B75A8">
              <w:t>ия.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ПК 1.6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Формиров</w:t>
            </w:r>
            <w:r w:rsidRPr="006B75A8">
              <w:rPr>
                <w:spacing w:val="-1"/>
              </w:rPr>
              <w:t>а</w:t>
            </w:r>
            <w:r w:rsidRPr="006B75A8">
              <w:t>ть</w:t>
            </w:r>
            <w:r w:rsidRPr="006B75A8">
              <w:rPr>
                <w:spacing w:val="1"/>
              </w:rPr>
              <w:t xml:space="preserve"> </w:t>
            </w:r>
            <w:r w:rsidRPr="006B75A8">
              <w:t>з</w:t>
            </w:r>
            <w:r w:rsidRPr="006B75A8">
              <w:rPr>
                <w:spacing w:val="-1"/>
              </w:rPr>
              <w:t>а</w:t>
            </w:r>
            <w:r w:rsidRPr="006B75A8">
              <w:t>про</w:t>
            </w:r>
            <w:r w:rsidRPr="006B75A8">
              <w:rPr>
                <w:spacing w:val="-1"/>
              </w:rPr>
              <w:t>с</w:t>
            </w:r>
            <w:r w:rsidRPr="006B75A8">
              <w:t>ы для по</w:t>
            </w:r>
            <w:r w:rsidRPr="006B75A8">
              <w:rPr>
                <w:spacing w:val="2"/>
              </w:rPr>
              <w:t>л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че</w:t>
            </w:r>
            <w:r w:rsidRPr="006B75A8">
              <w:t>ния инфор</w:t>
            </w:r>
            <w:r w:rsidRPr="006B75A8">
              <w:rPr>
                <w:spacing w:val="-3"/>
              </w:rPr>
              <w:t>м</w:t>
            </w:r>
            <w:r w:rsidRPr="006B75A8">
              <w:rPr>
                <w:spacing w:val="-1"/>
              </w:rPr>
              <w:t>а</w:t>
            </w:r>
            <w:r w:rsidRPr="006B75A8">
              <w:t>ции в б</w:t>
            </w:r>
            <w:r w:rsidRPr="006B75A8">
              <w:rPr>
                <w:spacing w:val="-2"/>
              </w:rPr>
              <w:t>а</w:t>
            </w:r>
            <w:r w:rsidRPr="006B75A8">
              <w:t>з</w:t>
            </w:r>
            <w:r w:rsidRPr="006B75A8">
              <w:rPr>
                <w:spacing w:val="-4"/>
              </w:rPr>
              <w:t>а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д</w:t>
            </w:r>
            <w:r w:rsidRPr="006B75A8">
              <w:rPr>
                <w:spacing w:val="-1"/>
              </w:rPr>
              <w:t>а</w:t>
            </w:r>
            <w:r w:rsidRPr="006B75A8">
              <w:t>нн</w:t>
            </w:r>
            <w:r w:rsidRPr="006B75A8">
              <w:rPr>
                <w:spacing w:val="-3"/>
              </w:rPr>
              <w:t>ы</w:t>
            </w:r>
            <w:r w:rsidRPr="006B75A8">
              <w:rPr>
                <w:spacing w:val="2"/>
              </w:rPr>
              <w:t>х</w:t>
            </w:r>
            <w:r w:rsidRPr="006B75A8">
              <w:t>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102"/>
            </w:pPr>
            <w:r w:rsidRPr="006B75A8">
              <w:t>ПК 1.7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102"/>
            </w:pPr>
            <w:r w:rsidRPr="006B75A8">
              <w:rPr>
                <w:spacing w:val="-2"/>
              </w:rPr>
              <w:t>В</w:t>
            </w:r>
            <w:r w:rsidRPr="006B75A8">
              <w:t>ыпол</w:t>
            </w:r>
            <w:r w:rsidRPr="006B75A8">
              <w:rPr>
                <w:spacing w:val="1"/>
              </w:rPr>
              <w:t>н</w:t>
            </w:r>
            <w:r w:rsidRPr="006B75A8">
              <w:t>ять</w:t>
            </w:r>
            <w:r w:rsidRPr="006B75A8">
              <w:rPr>
                <w:spacing w:val="1"/>
              </w:rPr>
              <w:t xml:space="preserve"> </w:t>
            </w:r>
            <w:r w:rsidRPr="006B75A8">
              <w:t>оп</w:t>
            </w:r>
            <w:r w:rsidRPr="006B75A8">
              <w:rPr>
                <w:spacing w:val="-1"/>
              </w:rPr>
              <w:t>е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ц</w:t>
            </w:r>
            <w:r w:rsidRPr="006B75A8">
              <w:rPr>
                <w:spacing w:val="-2"/>
              </w:rPr>
              <w:t>и</w:t>
            </w:r>
            <w:r w:rsidRPr="006B75A8">
              <w:t>и с</w:t>
            </w:r>
            <w:r w:rsidRPr="006B75A8">
              <w:rPr>
                <w:spacing w:val="-4"/>
              </w:rPr>
              <w:t xml:space="preserve"> </w:t>
            </w:r>
            <w:r w:rsidRPr="006B75A8">
              <w:t>объ</w:t>
            </w:r>
            <w:r w:rsidRPr="006B75A8">
              <w:rPr>
                <w:spacing w:val="-1"/>
              </w:rPr>
              <w:t>е</w:t>
            </w:r>
            <w:r w:rsidRPr="006B75A8">
              <w:t>кта</w:t>
            </w:r>
            <w:r w:rsidRPr="006B75A8">
              <w:rPr>
                <w:spacing w:val="-1"/>
              </w:rPr>
              <w:t>м</w:t>
            </w:r>
            <w:r w:rsidRPr="006B75A8">
              <w:t>и б</w:t>
            </w:r>
            <w:r w:rsidRPr="006B75A8">
              <w:rPr>
                <w:spacing w:val="-1"/>
              </w:rPr>
              <w:t>а</w:t>
            </w:r>
            <w:r w:rsidRPr="006B75A8">
              <w:t>зы д</w:t>
            </w:r>
            <w:r w:rsidRPr="006B75A8">
              <w:rPr>
                <w:spacing w:val="-2"/>
              </w:rPr>
              <w:t>а</w:t>
            </w:r>
            <w:r w:rsidRPr="006B75A8">
              <w:t>нн</w:t>
            </w:r>
            <w:r w:rsidRPr="006B75A8">
              <w:rPr>
                <w:spacing w:val="-3"/>
              </w:rPr>
              <w:t>ы</w:t>
            </w:r>
            <w:r w:rsidRPr="006B75A8">
              <w:t>х.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rPr>
                <w:b/>
                <w:bCs/>
              </w:rPr>
              <w:t>ВПД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110"/>
            </w:pPr>
            <w:r w:rsidRPr="006B75A8">
              <w:rPr>
                <w:b/>
                <w:bCs/>
              </w:rPr>
              <w:t>Т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хни</w:t>
            </w:r>
            <w:r w:rsidRPr="006B75A8">
              <w:rPr>
                <w:b/>
                <w:bCs/>
                <w:spacing w:val="-1"/>
              </w:rPr>
              <w:t>чес</w:t>
            </w:r>
            <w:r w:rsidRPr="006B75A8">
              <w:rPr>
                <w:b/>
                <w:bCs/>
              </w:rPr>
              <w:t>кая</w:t>
            </w:r>
            <w:r w:rsidRPr="006B75A8">
              <w:rPr>
                <w:b/>
                <w:bCs/>
                <w:spacing w:val="30"/>
              </w:rPr>
              <w:t xml:space="preserve"> </w:t>
            </w:r>
            <w:r w:rsidRPr="006B75A8">
              <w:rPr>
                <w:b/>
                <w:bCs/>
              </w:rPr>
              <w:t>обработка</w:t>
            </w:r>
            <w:r w:rsidRPr="006B75A8">
              <w:rPr>
                <w:b/>
                <w:bCs/>
                <w:spacing w:val="30"/>
              </w:rPr>
              <w:t xml:space="preserve"> </w:t>
            </w:r>
            <w:r w:rsidRPr="006B75A8">
              <w:rPr>
                <w:b/>
                <w:bCs/>
              </w:rPr>
              <w:t>и</w:t>
            </w:r>
            <w:r w:rsidRPr="006B75A8">
              <w:rPr>
                <w:b/>
                <w:bCs/>
                <w:spacing w:val="31"/>
              </w:rPr>
              <w:t xml:space="preserve"> </w:t>
            </w:r>
            <w:r w:rsidRPr="006B75A8">
              <w:rPr>
                <w:b/>
                <w:bCs/>
              </w:rPr>
              <w:t>раз</w:t>
            </w:r>
            <w:r w:rsidRPr="006B75A8">
              <w:rPr>
                <w:b/>
                <w:bCs/>
                <w:spacing w:val="-1"/>
              </w:rPr>
              <w:t>м</w:t>
            </w:r>
            <w:r w:rsidRPr="006B75A8">
              <w:rPr>
                <w:b/>
                <w:bCs/>
                <w:spacing w:val="1"/>
              </w:rPr>
              <w:t>е</w:t>
            </w:r>
            <w:r w:rsidRPr="006B75A8">
              <w:rPr>
                <w:b/>
                <w:bCs/>
                <w:spacing w:val="-4"/>
              </w:rPr>
              <w:t>щ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ние</w:t>
            </w:r>
            <w:r w:rsidRPr="006B75A8">
              <w:rPr>
                <w:b/>
                <w:bCs/>
                <w:spacing w:val="30"/>
              </w:rPr>
              <w:t xml:space="preserve"> </w:t>
            </w:r>
            <w:r w:rsidRPr="006B75A8">
              <w:rPr>
                <w:b/>
                <w:bCs/>
              </w:rPr>
              <w:t>и</w:t>
            </w:r>
            <w:r w:rsidRPr="006B75A8">
              <w:rPr>
                <w:b/>
                <w:bCs/>
                <w:spacing w:val="3"/>
              </w:rPr>
              <w:t>н</w:t>
            </w:r>
            <w:r w:rsidRPr="006B75A8">
              <w:rPr>
                <w:b/>
                <w:bCs/>
              </w:rPr>
              <w:t>формацио</w:t>
            </w:r>
            <w:r w:rsidRPr="006B75A8">
              <w:rPr>
                <w:b/>
                <w:bCs/>
                <w:spacing w:val="-2"/>
              </w:rPr>
              <w:t>н</w:t>
            </w:r>
            <w:r w:rsidRPr="006B75A8">
              <w:rPr>
                <w:b/>
                <w:bCs/>
              </w:rPr>
              <w:t>ных</w:t>
            </w:r>
            <w:r w:rsidRPr="006B75A8">
              <w:rPr>
                <w:b/>
                <w:bCs/>
                <w:spacing w:val="30"/>
              </w:rPr>
              <w:t xml:space="preserve"> </w:t>
            </w:r>
            <w:r w:rsidRPr="006B75A8">
              <w:rPr>
                <w:b/>
                <w:bCs/>
              </w:rPr>
              <w:t>р</w:t>
            </w:r>
            <w:r w:rsidRPr="006B75A8">
              <w:rPr>
                <w:b/>
                <w:bCs/>
                <w:spacing w:val="-1"/>
              </w:rPr>
              <w:t>ес</w:t>
            </w:r>
            <w:r w:rsidRPr="006B75A8">
              <w:rPr>
                <w:b/>
                <w:bCs/>
              </w:rPr>
              <w:t>ур</w:t>
            </w:r>
            <w:r w:rsidRPr="006B75A8">
              <w:rPr>
                <w:b/>
                <w:bCs/>
                <w:spacing w:val="-1"/>
              </w:rPr>
              <w:t>с</w:t>
            </w:r>
            <w:r w:rsidRPr="006B75A8">
              <w:rPr>
                <w:b/>
                <w:bCs/>
              </w:rPr>
              <w:t>ов</w:t>
            </w:r>
            <w:r w:rsidRPr="006B75A8">
              <w:rPr>
                <w:b/>
                <w:bCs/>
                <w:spacing w:val="30"/>
              </w:rPr>
              <w:t xml:space="preserve"> </w:t>
            </w:r>
            <w:r w:rsidRPr="006B75A8">
              <w:rPr>
                <w:b/>
                <w:bCs/>
              </w:rPr>
              <w:t xml:space="preserve">на </w:t>
            </w:r>
            <w:r w:rsidRPr="006B75A8">
              <w:rPr>
                <w:b/>
                <w:bCs/>
                <w:spacing w:val="-1"/>
              </w:rPr>
              <w:t>с</w:t>
            </w:r>
            <w:r w:rsidRPr="006B75A8">
              <w:rPr>
                <w:b/>
                <w:bCs/>
              </w:rPr>
              <w:t>ай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е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ПК 2.1.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Ст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к</w:t>
            </w:r>
            <w:r w:rsidRPr="006B75A8">
              <w:rPr>
                <w:spacing w:val="5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t>риров</w:t>
            </w:r>
            <w:r w:rsidRPr="006B75A8">
              <w:rPr>
                <w:spacing w:val="-2"/>
              </w:rPr>
              <w:t>а</w:t>
            </w:r>
            <w:r w:rsidRPr="006B75A8">
              <w:t>ть</w:t>
            </w:r>
            <w:r w:rsidRPr="006B75A8">
              <w:rPr>
                <w:spacing w:val="1"/>
              </w:rPr>
              <w:t xml:space="preserve"> </w:t>
            </w:r>
            <w:r w:rsidRPr="006B75A8">
              <w:t>циф</w:t>
            </w:r>
            <w:r w:rsidRPr="006B75A8">
              <w:rPr>
                <w:spacing w:val="-2"/>
              </w:rPr>
              <w:t>р</w:t>
            </w:r>
            <w:r w:rsidRPr="006B75A8">
              <w:t>ов</w:t>
            </w:r>
            <w:r w:rsidRPr="006B75A8">
              <w:rPr>
                <w:spacing w:val="-1"/>
              </w:rPr>
              <w:t>ы</w:t>
            </w:r>
            <w:r w:rsidRPr="006B75A8">
              <w:t>е</w:t>
            </w:r>
            <w:r w:rsidRPr="006B75A8">
              <w:rPr>
                <w:spacing w:val="-1"/>
              </w:rPr>
              <w:t xml:space="preserve"> </w:t>
            </w:r>
            <w:r w:rsidRPr="006B75A8">
              <w:t>д</w:t>
            </w:r>
            <w:r w:rsidRPr="006B75A8">
              <w:rPr>
                <w:spacing w:val="-1"/>
              </w:rPr>
              <w:t>а</w:t>
            </w:r>
            <w:r w:rsidRPr="006B75A8">
              <w:t>нные</w:t>
            </w:r>
            <w:r w:rsidRPr="006B75A8">
              <w:rPr>
                <w:spacing w:val="-2"/>
              </w:rPr>
              <w:t xml:space="preserve"> </w:t>
            </w:r>
            <w:r w:rsidRPr="006B75A8">
              <w:t>для</w:t>
            </w:r>
            <w:r w:rsidRPr="006B75A8">
              <w:rPr>
                <w:spacing w:val="3"/>
              </w:rPr>
              <w:t xml:space="preserve"> п</w:t>
            </w:r>
            <w:r w:rsidRPr="006B75A8">
              <w:rPr>
                <w:spacing w:val="-5"/>
              </w:rPr>
              <w:t>у</w:t>
            </w:r>
            <w:r w:rsidRPr="006B75A8">
              <w:t>бл</w:t>
            </w:r>
            <w:r w:rsidRPr="006B75A8">
              <w:rPr>
                <w:spacing w:val="1"/>
              </w:rPr>
              <w:t>и</w:t>
            </w:r>
            <w:r w:rsidRPr="006B75A8">
              <w:t>к</w:t>
            </w:r>
            <w:r w:rsidRPr="006B75A8">
              <w:rPr>
                <w:spacing w:val="-1"/>
              </w:rPr>
              <w:t>а</w:t>
            </w:r>
            <w:r w:rsidRPr="006B75A8">
              <w:t>ции.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ПК 2.2.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tabs>
                <w:tab w:val="left" w:pos="1409"/>
                <w:tab w:val="left" w:pos="1747"/>
                <w:tab w:val="left" w:pos="3006"/>
                <w:tab w:val="left" w:pos="5047"/>
                <w:tab w:val="left" w:pos="6201"/>
                <w:tab w:val="left" w:pos="6959"/>
              </w:tabs>
              <w:kinsoku w:val="0"/>
              <w:overflowPunct w:val="0"/>
              <w:spacing w:before="1" w:line="276" w:lineRule="exact"/>
              <w:ind w:left="102" w:right="106"/>
            </w:pP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з</w:t>
            </w:r>
            <w:r w:rsidRPr="006B75A8">
              <w:rPr>
                <w:spacing w:val="-1"/>
              </w:rPr>
              <w:t>ме</w:t>
            </w:r>
            <w:r w:rsidRPr="006B75A8">
              <w:t>щ</w:t>
            </w:r>
            <w:r w:rsidRPr="006B75A8">
              <w:rPr>
                <w:spacing w:val="-1"/>
              </w:rPr>
              <w:t>а</w:t>
            </w:r>
            <w:r w:rsidRPr="006B75A8">
              <w:t>ть</w:t>
            </w:r>
            <w:r w:rsidRPr="006B75A8">
              <w:tab/>
              <w:t>и</w:t>
            </w:r>
            <w:r w:rsidRPr="006B75A8">
              <w:tab/>
              <w:t>об</w:t>
            </w:r>
            <w:r w:rsidRPr="006B75A8">
              <w:rPr>
                <w:spacing w:val="1"/>
              </w:rPr>
              <w:t>н</w:t>
            </w:r>
            <w:r w:rsidRPr="006B75A8">
              <w:t>овлять</w:t>
            </w:r>
            <w:r w:rsidRPr="006B75A8">
              <w:tab/>
              <w:t>информ</w:t>
            </w:r>
            <w:r w:rsidRPr="006B75A8">
              <w:rPr>
                <w:spacing w:val="-2"/>
              </w:rPr>
              <w:t>ац</w:t>
            </w:r>
            <w:r w:rsidRPr="006B75A8">
              <w:t>ио</w:t>
            </w:r>
            <w:r w:rsidRPr="006B75A8">
              <w:rPr>
                <w:spacing w:val="-2"/>
              </w:rPr>
              <w:t>н</w:t>
            </w:r>
            <w:r w:rsidRPr="006B75A8">
              <w:t>ный</w:t>
            </w:r>
            <w:r w:rsidRPr="006B75A8">
              <w:tab/>
            </w:r>
            <w:r w:rsidRPr="006B75A8">
              <w:rPr>
                <w:spacing w:val="-1"/>
              </w:rPr>
              <w:t>ма</w:t>
            </w:r>
            <w:r w:rsidRPr="006B75A8">
              <w:t>тери</w:t>
            </w:r>
            <w:r w:rsidRPr="006B75A8">
              <w:rPr>
                <w:spacing w:val="-1"/>
              </w:rPr>
              <w:t>а</w:t>
            </w:r>
            <w:r w:rsidRPr="006B75A8">
              <w:t>л</w:t>
            </w:r>
            <w:r w:rsidRPr="006B75A8">
              <w:tab/>
            </w:r>
            <w:r w:rsidRPr="006B75A8">
              <w:rPr>
                <w:spacing w:val="-1"/>
              </w:rPr>
              <w:t>че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1"/>
              </w:rPr>
              <w:t>е</w:t>
            </w:r>
            <w:r w:rsidRPr="006B75A8">
              <w:t>з</w:t>
            </w:r>
            <w:r w:rsidRPr="006B75A8">
              <w:tab/>
            </w:r>
            <w:r w:rsidRPr="006B75A8">
              <w:rPr>
                <w:spacing w:val="-1"/>
              </w:rPr>
              <w:t>с</w:t>
            </w:r>
            <w:r w:rsidRPr="006B75A8">
              <w:t>и</w:t>
            </w:r>
            <w:r w:rsidRPr="006B75A8">
              <w:rPr>
                <w:spacing w:val="-1"/>
              </w:rPr>
              <w:t>с</w:t>
            </w:r>
            <w:r w:rsidRPr="006B75A8">
              <w:t>те</w:t>
            </w:r>
            <w:r w:rsidRPr="006B75A8">
              <w:rPr>
                <w:spacing w:val="3"/>
              </w:rPr>
              <w:t>м</w:t>
            </w:r>
            <w:r w:rsidRPr="006B75A8">
              <w:t xml:space="preserve">у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3"/>
              </w:rPr>
              <w:t>п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вл</w:t>
            </w:r>
            <w:r w:rsidRPr="006B75A8">
              <w:rPr>
                <w:spacing w:val="-2"/>
              </w:rPr>
              <w:t>е</w:t>
            </w:r>
            <w:r w:rsidRPr="006B75A8">
              <w:t>ния контентом.</w:t>
            </w:r>
          </w:p>
        </w:tc>
      </w:tr>
    </w:tbl>
    <w:p w:rsidR="00E87E25" w:rsidRDefault="00E87E25" w:rsidP="00E87E25">
      <w:pPr>
        <w:sectPr w:rsidR="00E87E25">
          <w:pgSz w:w="11907" w:h="16840"/>
          <w:pgMar w:top="1040" w:right="620" w:bottom="280" w:left="1680" w:header="720" w:footer="720" w:gutter="0"/>
          <w:cols w:space="720" w:equalWidth="0">
            <w:col w:w="9607"/>
          </w:cols>
          <w:noEndnote/>
        </w:sectPr>
      </w:pPr>
    </w:p>
    <w:p w:rsidR="00E87E25" w:rsidRDefault="00E87E25" w:rsidP="00E87E25">
      <w:pPr>
        <w:kinsoku w:val="0"/>
        <w:overflowPunct w:val="0"/>
        <w:spacing w:before="3" w:line="90" w:lineRule="exact"/>
        <w:rPr>
          <w:sz w:val="9"/>
          <w:szCs w:val="9"/>
        </w:rPr>
      </w:pP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7905"/>
      </w:tblGrid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102"/>
            </w:pPr>
            <w:r w:rsidRPr="006B75A8">
              <w:t>ПК 2.3.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102"/>
            </w:pPr>
            <w:r w:rsidRPr="006B75A8">
              <w:t>Уст</w:t>
            </w:r>
            <w:r w:rsidRPr="006B75A8">
              <w:rPr>
                <w:spacing w:val="-1"/>
              </w:rPr>
              <w:t>а</w:t>
            </w:r>
            <w:r w:rsidRPr="006B75A8">
              <w:t>н</w:t>
            </w:r>
            <w:r w:rsidRPr="006B75A8">
              <w:rPr>
                <w:spacing w:val="-1"/>
              </w:rPr>
              <w:t>а</w:t>
            </w:r>
            <w:r w:rsidRPr="006B75A8">
              <w:t>влив</w:t>
            </w:r>
            <w:r w:rsidRPr="006B75A8">
              <w:rPr>
                <w:spacing w:val="-2"/>
              </w:rPr>
              <w:t>а</w:t>
            </w:r>
            <w:r w:rsidRPr="006B75A8">
              <w:t>ть</w:t>
            </w:r>
            <w:r w:rsidRPr="006B75A8">
              <w:rPr>
                <w:spacing w:val="1"/>
              </w:rPr>
              <w:t xml:space="preserve"> </w:t>
            </w:r>
            <w:r w:rsidRPr="006B75A8">
              <w:t>и р</w:t>
            </w:r>
            <w:r w:rsidRPr="006B75A8">
              <w:rPr>
                <w:spacing w:val="-1"/>
              </w:rPr>
              <w:t>а</w:t>
            </w:r>
            <w:r w:rsidRPr="006B75A8">
              <w:t>згр</w:t>
            </w:r>
            <w:r w:rsidRPr="006B75A8">
              <w:rPr>
                <w:spacing w:val="-1"/>
              </w:rPr>
              <w:t>а</w:t>
            </w:r>
            <w:r w:rsidRPr="006B75A8">
              <w:t>ни</w:t>
            </w:r>
            <w:r w:rsidRPr="006B75A8">
              <w:rPr>
                <w:spacing w:val="-1"/>
              </w:rPr>
              <w:t>ч</w:t>
            </w:r>
            <w:r w:rsidRPr="006B75A8">
              <w:t>ив</w:t>
            </w:r>
            <w:r w:rsidRPr="006B75A8">
              <w:rPr>
                <w:spacing w:val="-2"/>
              </w:rPr>
              <w:t>а</w:t>
            </w:r>
            <w:r w:rsidRPr="006B75A8">
              <w:t>ть</w:t>
            </w:r>
            <w:r w:rsidRPr="006B75A8">
              <w:rPr>
                <w:spacing w:val="-1"/>
              </w:rPr>
              <w:t xml:space="preserve"> </w:t>
            </w:r>
            <w:r w:rsidRPr="006B75A8">
              <w:t>пр</w:t>
            </w:r>
            <w:r w:rsidRPr="006B75A8">
              <w:rPr>
                <w:spacing w:val="-1"/>
              </w:rPr>
              <w:t>а</w:t>
            </w:r>
            <w:r w:rsidRPr="006B75A8">
              <w:t>ва</w:t>
            </w:r>
            <w:r w:rsidRPr="006B75A8">
              <w:rPr>
                <w:spacing w:val="-2"/>
              </w:rPr>
              <w:t xml:space="preserve"> </w:t>
            </w:r>
            <w:r w:rsidRPr="006B75A8">
              <w:t>до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t>па</w:t>
            </w:r>
            <w:r w:rsidRPr="006B75A8">
              <w:rPr>
                <w:spacing w:val="1"/>
              </w:rPr>
              <w:t xml:space="preserve"> </w:t>
            </w:r>
            <w:r w:rsidRPr="006B75A8">
              <w:t>к р</w:t>
            </w:r>
            <w:r w:rsidRPr="006B75A8">
              <w:rPr>
                <w:spacing w:val="-1"/>
              </w:rPr>
              <w:t>а</w:t>
            </w:r>
            <w:r w:rsidRPr="006B75A8">
              <w:t>зд</w:t>
            </w:r>
            <w:r w:rsidRPr="006B75A8">
              <w:rPr>
                <w:spacing w:val="-1"/>
              </w:rPr>
              <w:t>е</w:t>
            </w:r>
            <w:r w:rsidRPr="006B75A8">
              <w:t>л</w:t>
            </w:r>
            <w:r w:rsidRPr="006B75A8">
              <w:rPr>
                <w:spacing w:val="-1"/>
              </w:rPr>
              <w:t>а</w:t>
            </w:r>
            <w:r w:rsidRPr="006B75A8">
              <w:t>м</w:t>
            </w:r>
            <w:r w:rsidRPr="006B75A8">
              <w:rPr>
                <w:spacing w:val="-1"/>
              </w:rPr>
              <w:t xml:space="preserve"> </w:t>
            </w:r>
            <w:r w:rsidRPr="006B75A8">
              <w:t>в</w:t>
            </w:r>
            <w:r w:rsidRPr="006B75A8">
              <w:rPr>
                <w:spacing w:val="-2"/>
              </w:rPr>
              <w:t>е</w:t>
            </w:r>
            <w:r w:rsidRPr="006B75A8">
              <w:rPr>
                <w:spacing w:val="5"/>
              </w:rPr>
              <w:t>б</w:t>
            </w:r>
            <w:r w:rsidRPr="006B75A8">
              <w:rPr>
                <w:spacing w:val="-1"/>
              </w:rPr>
              <w:t>-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3"/>
              </w:rPr>
              <w:t>с</w:t>
            </w:r>
            <w:r w:rsidRPr="006B75A8">
              <w:rPr>
                <w:spacing w:val="-5"/>
              </w:rPr>
              <w:t>у</w:t>
            </w:r>
            <w:r w:rsidRPr="006B75A8">
              <w:t>р</w:t>
            </w:r>
            <w:r w:rsidRPr="006B75A8">
              <w:rPr>
                <w:spacing w:val="1"/>
              </w:rPr>
              <w:t>са</w:t>
            </w:r>
            <w:r w:rsidRPr="006B75A8">
              <w:t>.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ПК 2.4.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6B75A8">
              <w:t>Соб</w:t>
            </w:r>
            <w:r w:rsidRPr="006B75A8">
              <w:rPr>
                <w:spacing w:val="1"/>
              </w:rPr>
              <w:t>и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ть</w:t>
            </w:r>
            <w:r w:rsidRPr="006B75A8">
              <w:rPr>
                <w:spacing w:val="1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тат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-2"/>
              </w:rPr>
              <w:t>т</w:t>
            </w:r>
            <w:r w:rsidRPr="006B75A8">
              <w:t>и</w:t>
            </w:r>
            <w:r w:rsidRPr="006B75A8">
              <w:rPr>
                <w:spacing w:val="3"/>
              </w:rPr>
              <w:t>к</w:t>
            </w:r>
            <w:r w:rsidRPr="006B75A8">
              <w:t>у</w:t>
            </w:r>
            <w:r w:rsidRPr="006B75A8">
              <w:rPr>
                <w:spacing w:val="-8"/>
              </w:rPr>
              <w:t xml:space="preserve"> </w:t>
            </w:r>
            <w:r w:rsidRPr="006B75A8">
              <w:t>по р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3"/>
              </w:rPr>
              <w:t>з</w:t>
            </w:r>
            <w:r w:rsidRPr="006B75A8">
              <w:rPr>
                <w:spacing w:val="-5"/>
              </w:rPr>
              <w:t>у</w:t>
            </w:r>
            <w:r w:rsidRPr="006B75A8">
              <w:t>льтатам</w:t>
            </w:r>
            <w:r w:rsidRPr="006B75A8">
              <w:rPr>
                <w:spacing w:val="-2"/>
              </w:rPr>
              <w:t xml:space="preserve"> 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 xml:space="preserve">боты </w:t>
            </w:r>
            <w:r w:rsidRPr="006B75A8">
              <w:rPr>
                <w:spacing w:val="1"/>
              </w:rPr>
              <w:t>в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3"/>
              </w:rPr>
              <w:t>б</w:t>
            </w:r>
            <w:r w:rsidRPr="006B75A8">
              <w:rPr>
                <w:spacing w:val="-1"/>
              </w:rPr>
              <w:t>-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3"/>
              </w:rPr>
              <w:t>с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1"/>
              </w:rPr>
              <w:t>са</w:t>
            </w:r>
            <w:r w:rsidRPr="006B75A8">
              <w:t>.</w:t>
            </w:r>
          </w:p>
        </w:tc>
      </w:tr>
    </w:tbl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E87E25" w:rsidRDefault="00E87E25" w:rsidP="00E87E25">
      <w:pPr>
        <w:kinsoku w:val="0"/>
        <w:overflowPunct w:val="0"/>
        <w:spacing w:before="69"/>
        <w:ind w:left="930"/>
      </w:pPr>
      <w:r>
        <w:rPr>
          <w:b/>
          <w:bCs/>
        </w:rPr>
        <w:t>Спец</w:t>
      </w:r>
      <w:r>
        <w:rPr>
          <w:b/>
          <w:bCs/>
          <w:spacing w:val="1"/>
        </w:rPr>
        <w:t>и</w:t>
      </w:r>
      <w:r>
        <w:rPr>
          <w:b/>
          <w:bCs/>
        </w:rPr>
        <w:t>альные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тр</w:t>
      </w:r>
      <w:r>
        <w:rPr>
          <w:b/>
          <w:bCs/>
          <w:spacing w:val="-1"/>
        </w:rPr>
        <w:t>е</w:t>
      </w:r>
      <w:r>
        <w:rPr>
          <w:b/>
          <w:bCs/>
        </w:rPr>
        <w:t>бования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a3"/>
        <w:kinsoku w:val="0"/>
        <w:overflowPunct w:val="0"/>
        <w:ind w:left="222" w:right="237" w:firstLine="707"/>
        <w:jc w:val="both"/>
      </w:pPr>
      <w:r>
        <w:t>П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38"/>
        </w:rPr>
        <w:t xml:space="preserve"> </w:t>
      </w:r>
      <w:r>
        <w:t>н</w:t>
      </w:r>
      <w:r>
        <w:rPr>
          <w:spacing w:val="-1"/>
        </w:rPr>
        <w:t>ача</w:t>
      </w:r>
      <w:r>
        <w:t>лом</w:t>
      </w:r>
      <w:r>
        <w:rPr>
          <w:spacing w:val="37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t>зр</w:t>
      </w:r>
      <w:r>
        <w:rPr>
          <w:spacing w:val="-1"/>
        </w:rPr>
        <w:t>а</w:t>
      </w:r>
      <w:r>
        <w:t>ботки</w:t>
      </w:r>
      <w:r>
        <w:rPr>
          <w:spacing w:val="36"/>
        </w:rPr>
        <w:t xml:space="preserve"> </w:t>
      </w:r>
      <w:r>
        <w:t>О</w:t>
      </w:r>
      <w:r>
        <w:rPr>
          <w:spacing w:val="-1"/>
        </w:rPr>
        <w:t>П</w:t>
      </w:r>
      <w:r>
        <w:t>ОП</w:t>
      </w:r>
      <w:r>
        <w:rPr>
          <w:spacing w:val="37"/>
        </w:rPr>
        <w:t xml:space="preserve"> </w:t>
      </w:r>
      <w:r>
        <w:t>Колледжа</w:t>
      </w:r>
      <w:r>
        <w:rPr>
          <w:spacing w:val="36"/>
        </w:rPr>
        <w:t xml:space="preserve"> </w:t>
      </w:r>
      <w:r>
        <w:rPr>
          <w:spacing w:val="-1"/>
        </w:rPr>
        <w:t>с</w:t>
      </w:r>
      <w:r>
        <w:t>овм</w:t>
      </w:r>
      <w:r>
        <w:rPr>
          <w:spacing w:val="-1"/>
        </w:rPr>
        <w:t>ес</w:t>
      </w:r>
      <w:r>
        <w:t>т</w:t>
      </w:r>
      <w:r>
        <w:rPr>
          <w:spacing w:val="1"/>
        </w:rPr>
        <w:t>н</w:t>
      </w:r>
      <w:r>
        <w:t>о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</w:t>
      </w:r>
      <w:r>
        <w:rPr>
          <w:spacing w:val="-1"/>
        </w:rPr>
        <w:t>а</w:t>
      </w:r>
      <w:r>
        <w:t>и</w:t>
      </w:r>
      <w:r>
        <w:rPr>
          <w:spacing w:val="-2"/>
        </w:rPr>
        <w:t>н</w:t>
      </w:r>
      <w:r>
        <w:t>тер</w:t>
      </w:r>
      <w:r>
        <w:rPr>
          <w:spacing w:val="-2"/>
        </w:rPr>
        <w:t>е</w:t>
      </w:r>
      <w:r>
        <w:rPr>
          <w:spacing w:val="-1"/>
        </w:rPr>
        <w:t>с</w:t>
      </w:r>
      <w:r>
        <w:t>ов</w:t>
      </w:r>
      <w:r>
        <w:rPr>
          <w:spacing w:val="-2"/>
        </w:rPr>
        <w:t>а</w:t>
      </w:r>
      <w:r>
        <w:t>нны</w:t>
      </w:r>
      <w:r>
        <w:rPr>
          <w:spacing w:val="-2"/>
        </w:rPr>
        <w:t>м</w:t>
      </w:r>
      <w:r>
        <w:t>и р</w:t>
      </w:r>
      <w:r>
        <w:rPr>
          <w:spacing w:val="-1"/>
        </w:rPr>
        <w:t>а</w:t>
      </w:r>
      <w:r>
        <w:t>ботод</w:t>
      </w:r>
      <w:r>
        <w:rPr>
          <w:spacing w:val="-1"/>
        </w:rPr>
        <w:t>а</w:t>
      </w:r>
      <w:r>
        <w:t>теля</w:t>
      </w:r>
      <w:r>
        <w:rPr>
          <w:spacing w:val="-1"/>
        </w:rPr>
        <w:t>м</w:t>
      </w:r>
      <w:r>
        <w:t>и:</w:t>
      </w:r>
    </w:p>
    <w:p w:rsidR="00E87E25" w:rsidRDefault="00E87E25" w:rsidP="00E87E25">
      <w:pPr>
        <w:pStyle w:val="a3"/>
        <w:numPr>
          <w:ilvl w:val="2"/>
          <w:numId w:val="15"/>
        </w:numPr>
        <w:tabs>
          <w:tab w:val="left" w:pos="1146"/>
        </w:tabs>
        <w:kinsoku w:val="0"/>
        <w:overflowPunct w:val="0"/>
        <w:ind w:left="222" w:right="231" w:firstLine="707"/>
        <w:jc w:val="both"/>
      </w:pPr>
      <w:r>
        <w:t>была</w:t>
      </w:r>
      <w:r>
        <w:rPr>
          <w:spacing w:val="15"/>
        </w:rPr>
        <w:t xml:space="preserve"> </w:t>
      </w:r>
      <w:r>
        <w:t>опр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е</w:t>
      </w:r>
      <w:r>
        <w:t>ё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циф</w:t>
      </w:r>
      <w:r>
        <w:rPr>
          <w:spacing w:val="-1"/>
        </w:rPr>
        <w:t>и</w:t>
      </w:r>
      <w:r>
        <w:t>ка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том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t>пр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нно</w:t>
      </w:r>
      <w:r>
        <w:rPr>
          <w:spacing w:val="-1"/>
        </w:rPr>
        <w:t>с</w:t>
      </w:r>
      <w:r>
        <w:t>ти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5"/>
        </w:rPr>
        <w:t>у</w:t>
      </w:r>
      <w:r>
        <w:t>довл</w:t>
      </w:r>
      <w:r>
        <w:rPr>
          <w:spacing w:val="-1"/>
        </w:rPr>
        <w:t>е</w:t>
      </w:r>
      <w:r>
        <w:t>твор</w:t>
      </w:r>
      <w:r>
        <w:rPr>
          <w:spacing w:val="-1"/>
        </w:rPr>
        <w:t>е</w:t>
      </w:r>
      <w:r>
        <w:t>ние потребно</w:t>
      </w:r>
      <w:r>
        <w:rPr>
          <w:spacing w:val="-1"/>
        </w:rPr>
        <w:t>с</w:t>
      </w:r>
      <w:r>
        <w:t>тей</w:t>
      </w:r>
      <w:r>
        <w:rPr>
          <w:spacing w:val="26"/>
        </w:rPr>
        <w:t xml:space="preserve"> </w:t>
      </w:r>
      <w:r>
        <w:t>ры</w:t>
      </w:r>
      <w:r>
        <w:rPr>
          <w:spacing w:val="-2"/>
        </w:rPr>
        <w:t>н</w:t>
      </w:r>
      <w:r>
        <w:t>ка</w:t>
      </w:r>
      <w:r>
        <w:rPr>
          <w:spacing w:val="25"/>
        </w:rPr>
        <w:t xml:space="preserve"> </w:t>
      </w:r>
      <w:r>
        <w:rPr>
          <w:spacing w:val="-2"/>
        </w:rPr>
        <w:t>т</w:t>
      </w:r>
      <w:r>
        <w:rPr>
          <w:spacing w:val="2"/>
        </w:rPr>
        <w:t>р</w:t>
      </w:r>
      <w:r>
        <w:rPr>
          <w:spacing w:val="-5"/>
        </w:rPr>
        <w:t>у</w:t>
      </w:r>
      <w:r>
        <w:t>да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</w:t>
      </w:r>
      <w:r>
        <w:rPr>
          <w:spacing w:val="-1"/>
        </w:rPr>
        <w:t>а</w:t>
      </w:r>
      <w:r>
        <w:t>ботод</w:t>
      </w:r>
      <w:r>
        <w:rPr>
          <w:spacing w:val="-1"/>
        </w:rPr>
        <w:t>а</w:t>
      </w:r>
      <w:r>
        <w:t>тел</w:t>
      </w:r>
      <w:r>
        <w:rPr>
          <w:spacing w:val="-1"/>
        </w:rPr>
        <w:t>е</w:t>
      </w:r>
      <w:r>
        <w:t>й,</w:t>
      </w:r>
      <w:r>
        <w:rPr>
          <w:spacing w:val="28"/>
        </w:rPr>
        <w:t xml:space="preserve"> </w:t>
      </w:r>
      <w:r>
        <w:t>конкр</w:t>
      </w:r>
      <w:r>
        <w:rPr>
          <w:spacing w:val="-1"/>
        </w:rPr>
        <w:t>е</w:t>
      </w:r>
      <w:r>
        <w:rPr>
          <w:spacing w:val="-2"/>
        </w:rPr>
        <w:t>т</w:t>
      </w:r>
      <w:r>
        <w:t>и</w:t>
      </w:r>
      <w:r>
        <w:rPr>
          <w:spacing w:val="-2"/>
        </w:rPr>
        <w:t>з</w:t>
      </w:r>
      <w:r>
        <w:t>иров</w:t>
      </w:r>
      <w:r>
        <w:rPr>
          <w:spacing w:val="-2"/>
        </w:rPr>
        <w:t>а</w:t>
      </w:r>
      <w:r>
        <w:t>ны</w:t>
      </w:r>
      <w:r>
        <w:rPr>
          <w:spacing w:val="25"/>
        </w:rPr>
        <w:t xml:space="preserve"> </w:t>
      </w:r>
      <w:r>
        <w:t>к</w:t>
      </w:r>
      <w:r>
        <w:rPr>
          <w:spacing w:val="-3"/>
        </w:rPr>
        <w:t>о</w:t>
      </w:r>
      <w:r>
        <w:t>н</w:t>
      </w:r>
      <w:r>
        <w:rPr>
          <w:spacing w:val="-1"/>
        </w:rPr>
        <w:t>еч</w:t>
      </w:r>
      <w:r>
        <w:t>ные</w:t>
      </w:r>
      <w:r>
        <w:rPr>
          <w:spacing w:val="24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з</w:t>
      </w:r>
      <w:r>
        <w:rPr>
          <w:spacing w:val="-5"/>
        </w:rPr>
        <w:t>у</w:t>
      </w:r>
      <w:r>
        <w:t>льтаты 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39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е</w:t>
      </w:r>
      <w:r>
        <w:t>нций,</w:t>
      </w:r>
      <w:r>
        <w:rPr>
          <w:spacing w:val="42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ме</w:t>
      </w:r>
      <w:r>
        <w:t>ний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зн</w:t>
      </w:r>
      <w:r>
        <w:rPr>
          <w:spacing w:val="-4"/>
        </w:rPr>
        <w:t>а</w:t>
      </w:r>
      <w:r>
        <w:t>ний,</w:t>
      </w:r>
      <w:r>
        <w:rPr>
          <w:spacing w:val="38"/>
        </w:rPr>
        <w:t xml:space="preserve"> </w:t>
      </w:r>
      <w:r>
        <w:t>приобр</w:t>
      </w:r>
      <w:r>
        <w:rPr>
          <w:spacing w:val="-1"/>
        </w:rPr>
        <w:t>е</w:t>
      </w:r>
      <w:r>
        <w:t>та</w:t>
      </w:r>
      <w:r>
        <w:rPr>
          <w:spacing w:val="-2"/>
        </w:rPr>
        <w:t>е</w:t>
      </w:r>
      <w:r>
        <w:rPr>
          <w:spacing w:val="-1"/>
        </w:rPr>
        <w:t>м</w:t>
      </w:r>
      <w:r>
        <w:t>ого</w:t>
      </w:r>
      <w:r>
        <w:rPr>
          <w:spacing w:val="40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кого</w:t>
      </w:r>
      <w:r>
        <w:rPr>
          <w:spacing w:val="40"/>
        </w:rPr>
        <w:t xml:space="preserve"> </w:t>
      </w:r>
      <w:r>
        <w:t>опыт</w:t>
      </w:r>
      <w:r>
        <w:rPr>
          <w:spacing w:val="-1"/>
        </w:rPr>
        <w:t>а</w:t>
      </w:r>
      <w:r>
        <w:t>, опр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ё</w:t>
      </w:r>
      <w:r>
        <w:t>нных</w:t>
      </w:r>
      <w:r>
        <w:rPr>
          <w:spacing w:val="25"/>
        </w:rPr>
        <w:t xml:space="preserve"> </w:t>
      </w:r>
      <w:r>
        <w:t>ФГОС</w:t>
      </w:r>
      <w:r>
        <w:rPr>
          <w:spacing w:val="24"/>
        </w:rPr>
        <w:t xml:space="preserve"> </w:t>
      </w:r>
      <w:r>
        <w:t>СПО</w:t>
      </w:r>
      <w:r>
        <w:rPr>
          <w:spacing w:val="25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</w:t>
      </w:r>
      <w:r>
        <w:rPr>
          <w:spacing w:val="-3"/>
        </w:rPr>
        <w:t>о</w:t>
      </w:r>
      <w:r>
        <w:t>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ии</w:t>
      </w:r>
      <w:r>
        <w:rPr>
          <w:spacing w:val="27"/>
        </w:rPr>
        <w:t xml:space="preserve"> </w:t>
      </w:r>
      <w:r>
        <w:t>09</w:t>
      </w:r>
      <w:r>
        <w:rPr>
          <w:spacing w:val="-3"/>
        </w:rPr>
        <w:t>.</w:t>
      </w:r>
      <w:r>
        <w:t>01.03</w:t>
      </w:r>
      <w:r>
        <w:rPr>
          <w:spacing w:val="30"/>
        </w:rPr>
        <w:t xml:space="preserve"> </w:t>
      </w:r>
      <w:r>
        <w:rPr>
          <w:spacing w:val="-8"/>
        </w:rPr>
        <w:t>«</w:t>
      </w:r>
      <w:r>
        <w:t>Оп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тор</w:t>
      </w:r>
      <w:r>
        <w:rPr>
          <w:spacing w:val="26"/>
        </w:rPr>
        <w:t xml:space="preserve"> </w:t>
      </w:r>
      <w:r>
        <w:t>инф</w:t>
      </w:r>
      <w:r>
        <w:rPr>
          <w:spacing w:val="-2"/>
        </w:rPr>
        <w:t>о</w:t>
      </w:r>
      <w:r>
        <w:t>р</w:t>
      </w:r>
      <w:r>
        <w:rPr>
          <w:spacing w:val="-1"/>
        </w:rPr>
        <w:t>ма</w:t>
      </w:r>
      <w:r>
        <w:t>ционн</w:t>
      </w:r>
      <w:r>
        <w:rPr>
          <w:spacing w:val="-3"/>
        </w:rPr>
        <w:t>ы</w:t>
      </w:r>
      <w:r>
        <w:t>х</w:t>
      </w:r>
      <w:r>
        <w:rPr>
          <w:spacing w:val="28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тем</w:t>
      </w:r>
      <w:r>
        <w:rPr>
          <w:spacing w:val="25"/>
        </w:rPr>
        <w:t xml:space="preserve"> </w:t>
      </w:r>
      <w:r>
        <w:t>и р</w:t>
      </w:r>
      <w:r>
        <w:rPr>
          <w:spacing w:val="-1"/>
        </w:rPr>
        <w:t>е</w:t>
      </w:r>
      <w:r>
        <w:rPr>
          <w:spacing w:val="3"/>
        </w:rPr>
        <w:t>с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t>о</w:t>
      </w:r>
      <w:r>
        <w:rPr>
          <w:spacing w:val="4"/>
        </w:rPr>
        <w:t>в</w:t>
      </w:r>
      <w:r>
        <w:rPr>
          <w:spacing w:val="-7"/>
        </w:rPr>
        <w:t>»</w:t>
      </w:r>
      <w:r>
        <w:t>.</w:t>
      </w:r>
    </w:p>
    <w:p w:rsidR="00E87E25" w:rsidRDefault="00E87E25" w:rsidP="00E87E25">
      <w:pPr>
        <w:pStyle w:val="a3"/>
        <w:numPr>
          <w:ilvl w:val="2"/>
          <w:numId w:val="15"/>
        </w:numPr>
        <w:tabs>
          <w:tab w:val="left" w:pos="1206"/>
        </w:tabs>
        <w:kinsoku w:val="0"/>
        <w:overflowPunct w:val="0"/>
        <w:spacing w:before="3" w:line="276" w:lineRule="exact"/>
        <w:ind w:left="222" w:right="232" w:firstLine="707"/>
        <w:jc w:val="both"/>
      </w:pPr>
      <w:r>
        <w:t>пр</w:t>
      </w:r>
      <w:r>
        <w:rPr>
          <w:spacing w:val="-1"/>
        </w:rPr>
        <w:t>е</w:t>
      </w:r>
      <w:r>
        <w:rPr>
          <w:spacing w:val="4"/>
        </w:rPr>
        <w:t>д</w:t>
      </w:r>
      <w:r>
        <w:rPr>
          <w:spacing w:val="-5"/>
        </w:rPr>
        <w:t>у</w:t>
      </w:r>
      <w:r>
        <w:rPr>
          <w:spacing w:val="-1"/>
        </w:rPr>
        <w:t>см</w:t>
      </w:r>
      <w:r>
        <w:t>отрено</w:t>
      </w:r>
      <w:r>
        <w:rPr>
          <w:spacing w:val="16"/>
        </w:rPr>
        <w:t xml:space="preserve"> </w:t>
      </w:r>
      <w:r>
        <w:t>об</w:t>
      </w:r>
      <w:r>
        <w:rPr>
          <w:spacing w:val="2"/>
        </w:rPr>
        <w:t>я</w:t>
      </w:r>
      <w:r>
        <w:t>з</w:t>
      </w:r>
      <w:r>
        <w:rPr>
          <w:spacing w:val="-1"/>
        </w:rPr>
        <w:t>а</w:t>
      </w:r>
      <w:r>
        <w:t>тельное</w:t>
      </w:r>
      <w:r>
        <w:rPr>
          <w:spacing w:val="18"/>
        </w:rPr>
        <w:t xml:space="preserve"> </w:t>
      </w:r>
      <w:r>
        <w:rPr>
          <w:spacing w:val="-1"/>
        </w:rPr>
        <w:t>е</w:t>
      </w:r>
      <w:r>
        <w:t>ж</w:t>
      </w:r>
      <w:r>
        <w:rPr>
          <w:spacing w:val="-2"/>
        </w:rPr>
        <w:t>е</w:t>
      </w:r>
      <w:r>
        <w:t>год</w:t>
      </w:r>
      <w:r>
        <w:rPr>
          <w:spacing w:val="1"/>
        </w:rPr>
        <w:t>н</w:t>
      </w:r>
      <w:r>
        <w:t>ое</w:t>
      </w:r>
      <w:r>
        <w:rPr>
          <w:spacing w:val="17"/>
        </w:rPr>
        <w:t xml:space="preserve"> </w:t>
      </w:r>
      <w:r>
        <w:t>об</w:t>
      </w:r>
      <w:r>
        <w:rPr>
          <w:spacing w:val="1"/>
        </w:rPr>
        <w:t>н</w:t>
      </w:r>
      <w:r>
        <w:t>овл</w:t>
      </w:r>
      <w:r>
        <w:rPr>
          <w:spacing w:val="-2"/>
        </w:rPr>
        <w:t>е</w:t>
      </w:r>
      <w:r>
        <w:t>ние</w:t>
      </w:r>
      <w:r>
        <w:rPr>
          <w:spacing w:val="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том</w:t>
      </w:r>
      <w:r>
        <w:rPr>
          <w:spacing w:val="16"/>
        </w:rPr>
        <w:t xml:space="preserve"> </w:t>
      </w:r>
      <w:r>
        <w:t>требов</w:t>
      </w:r>
      <w:r>
        <w:rPr>
          <w:spacing w:val="-2"/>
        </w:rPr>
        <w:t>а</w:t>
      </w:r>
      <w:r>
        <w:t>ний р</w:t>
      </w:r>
      <w:r>
        <w:rPr>
          <w:spacing w:val="-1"/>
        </w:rPr>
        <w:t>а</w:t>
      </w:r>
      <w:r>
        <w:t>ботод</w:t>
      </w:r>
      <w:r>
        <w:rPr>
          <w:spacing w:val="-1"/>
        </w:rPr>
        <w:t>а</w:t>
      </w:r>
      <w:r>
        <w:t>тел</w:t>
      </w:r>
      <w:r>
        <w:rPr>
          <w:spacing w:val="-1"/>
        </w:rPr>
        <w:t>е</w:t>
      </w:r>
      <w:r>
        <w:t>й,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>с</w:t>
      </w:r>
      <w:r>
        <w:t>об</w:t>
      </w:r>
      <w:r>
        <w:rPr>
          <w:spacing w:val="-1"/>
        </w:rPr>
        <w:t>е</w:t>
      </w:r>
      <w:r>
        <w:t>нно</w:t>
      </w:r>
      <w:r>
        <w:rPr>
          <w:spacing w:val="-1"/>
        </w:rPr>
        <w:t>с</w:t>
      </w:r>
      <w:r>
        <w:t>тей</w:t>
      </w:r>
      <w:r>
        <w:rPr>
          <w:spacing w:val="5"/>
        </w:rPr>
        <w:t xml:space="preserve"> </w:t>
      </w:r>
      <w:r>
        <w:t>р</w:t>
      </w:r>
      <w:r>
        <w:rPr>
          <w:spacing w:val="-1"/>
        </w:rPr>
        <w:t>а</w:t>
      </w:r>
      <w:r>
        <w:t>зви</w:t>
      </w:r>
      <w:r>
        <w:rPr>
          <w:spacing w:val="-2"/>
        </w:rPr>
        <w:t>т</w:t>
      </w:r>
      <w:r>
        <w:t>ия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3"/>
        </w:rPr>
        <w:t>о</w:t>
      </w:r>
      <w:r>
        <w:t>н</w:t>
      </w:r>
      <w:r>
        <w:rPr>
          <w:spacing w:val="-1"/>
        </w:rPr>
        <w:t>а</w:t>
      </w:r>
      <w:r>
        <w:t>,</w:t>
      </w:r>
      <w:r>
        <w:rPr>
          <w:spacing w:val="4"/>
        </w:rPr>
        <w:t xml:space="preserve"> </w:t>
      </w:r>
      <w:r>
        <w:t>н</w:t>
      </w:r>
      <w:r>
        <w:rPr>
          <w:spacing w:val="1"/>
        </w:rPr>
        <w:t>а</w:t>
      </w:r>
      <w:r>
        <w:rPr>
          <w:spacing w:val="-8"/>
        </w:rPr>
        <w:t>у</w:t>
      </w:r>
      <w:r>
        <w:t>ки,</w:t>
      </w:r>
      <w:r>
        <w:rPr>
          <w:spacing w:val="4"/>
        </w:rPr>
        <w:t xml:space="preserve"> </w:t>
      </w:r>
      <w:r>
        <w:rPr>
          <w:spacing w:val="5"/>
        </w:rPr>
        <w:t>к</w:t>
      </w:r>
      <w:r>
        <w:rPr>
          <w:spacing w:val="-5"/>
        </w:rPr>
        <w:t>у</w:t>
      </w:r>
      <w:r>
        <w:t>ль</w:t>
      </w:r>
      <w:r>
        <w:rPr>
          <w:spacing w:val="2"/>
        </w:rPr>
        <w:t>т</w:t>
      </w:r>
      <w:r>
        <w:rPr>
          <w:spacing w:val="-5"/>
        </w:rPr>
        <w:t>у</w:t>
      </w:r>
      <w:r>
        <w:t>ры,</w:t>
      </w:r>
      <w:r>
        <w:rPr>
          <w:spacing w:val="6"/>
        </w:rPr>
        <w:t xml:space="preserve"> </w:t>
      </w:r>
      <w:r>
        <w:t>эконо</w:t>
      </w:r>
      <w:r>
        <w:rPr>
          <w:spacing w:val="-1"/>
        </w:rPr>
        <w:t>м</w:t>
      </w:r>
      <w:r>
        <w:rPr>
          <w:spacing w:val="-2"/>
        </w:rPr>
        <w:t>и</w:t>
      </w:r>
      <w:r>
        <w:t>ки,</w:t>
      </w:r>
      <w:r>
        <w:rPr>
          <w:spacing w:val="4"/>
        </w:rPr>
        <w:t xml:space="preserve"> </w:t>
      </w:r>
      <w: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-2"/>
        </w:rPr>
        <w:t>н</w:t>
      </w:r>
      <w:r>
        <w:t>и</w:t>
      </w:r>
      <w:r>
        <w:rPr>
          <w:spacing w:val="-2"/>
        </w:rPr>
        <w:t>к</w:t>
      </w:r>
      <w:r>
        <w:t>и, те</w:t>
      </w:r>
      <w:r>
        <w:rPr>
          <w:spacing w:val="1"/>
        </w:rPr>
        <w:t>х</w:t>
      </w:r>
      <w:r>
        <w:t>ноло</w:t>
      </w:r>
      <w:r>
        <w:rPr>
          <w:spacing w:val="-3"/>
        </w:rPr>
        <w:t>г</w:t>
      </w:r>
      <w:r>
        <w:t>ий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t>оци</w:t>
      </w:r>
      <w:r>
        <w:rPr>
          <w:spacing w:val="-1"/>
        </w:rPr>
        <w:t>а</w:t>
      </w:r>
      <w:r>
        <w:t>ль</w:t>
      </w:r>
      <w:r>
        <w:rPr>
          <w:spacing w:val="-2"/>
        </w:rPr>
        <w:t>н</w:t>
      </w:r>
      <w:r>
        <w:t>ой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t>феры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</w:t>
      </w:r>
      <w:r>
        <w:rPr>
          <w:spacing w:val="-1"/>
        </w:rPr>
        <w:t>ам</w:t>
      </w:r>
      <w:r>
        <w:t>к</w:t>
      </w:r>
      <w:r>
        <w:rPr>
          <w:spacing w:val="-1"/>
        </w:rPr>
        <w:t>а</w:t>
      </w:r>
      <w:r>
        <w:rPr>
          <w:spacing w:val="2"/>
        </w:rPr>
        <w:t>х</w:t>
      </w:r>
      <w:r>
        <w:t>,</w:t>
      </w:r>
      <w:r>
        <w:rPr>
          <w:spacing w:val="28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тановл</w:t>
      </w:r>
      <w:r>
        <w:rPr>
          <w:spacing w:val="-2"/>
        </w:rPr>
        <w:t>е</w:t>
      </w:r>
      <w:r>
        <w:t>нн</w:t>
      </w:r>
      <w:r>
        <w:rPr>
          <w:spacing w:val="-3"/>
        </w:rPr>
        <w:t>ы</w:t>
      </w:r>
      <w:r>
        <w:t>х</w:t>
      </w:r>
      <w:r>
        <w:rPr>
          <w:spacing w:val="25"/>
        </w:rPr>
        <w:t xml:space="preserve"> </w:t>
      </w:r>
      <w:r>
        <w:t>в</w:t>
      </w:r>
      <w:r>
        <w:rPr>
          <w:spacing w:val="-1"/>
        </w:rPr>
        <w:t>ы</w:t>
      </w:r>
      <w:r>
        <w:t>ш</w:t>
      </w:r>
      <w:r>
        <w:rPr>
          <w:spacing w:val="3"/>
        </w:rPr>
        <w:t>е</w:t>
      </w:r>
      <w:r>
        <w:rPr>
          <w:spacing w:val="-8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нным</w:t>
      </w:r>
      <w:r>
        <w:rPr>
          <w:spacing w:val="22"/>
        </w:rPr>
        <w:t xml:space="preserve"> </w:t>
      </w:r>
      <w:r>
        <w:t>фед</w:t>
      </w:r>
      <w:r>
        <w:rPr>
          <w:spacing w:val="-2"/>
        </w:rPr>
        <w:t>е</w:t>
      </w:r>
      <w:r>
        <w:t>р</w:t>
      </w:r>
      <w:r>
        <w:rPr>
          <w:spacing w:val="-1"/>
        </w:rPr>
        <w:t>а</w:t>
      </w:r>
      <w:r>
        <w:t>льным го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нным</w:t>
      </w:r>
      <w:r>
        <w:rPr>
          <w:spacing w:val="-2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3"/>
        </w:rPr>
        <w:t>з</w:t>
      </w:r>
      <w:r>
        <w:t>ов</w:t>
      </w:r>
      <w:r>
        <w:rPr>
          <w:spacing w:val="-2"/>
        </w:rPr>
        <w:t>а</w:t>
      </w:r>
      <w:r>
        <w:t>тельным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t>танд</w:t>
      </w:r>
      <w:r>
        <w:rPr>
          <w:spacing w:val="-1"/>
        </w:rPr>
        <w:t>а</w:t>
      </w:r>
      <w:r>
        <w:t xml:space="preserve">ртом по 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ци</w:t>
      </w:r>
      <w:r>
        <w:rPr>
          <w:spacing w:val="-1"/>
        </w:rPr>
        <w:t>а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.</w:t>
      </w:r>
    </w:p>
    <w:p w:rsidR="00E87E25" w:rsidRDefault="00E87E25" w:rsidP="00E87E25">
      <w:pPr>
        <w:pStyle w:val="a3"/>
        <w:kinsoku w:val="0"/>
        <w:overflowPunct w:val="0"/>
        <w:spacing w:line="276" w:lineRule="exact"/>
        <w:ind w:left="222" w:right="225" w:firstLine="707"/>
        <w:jc w:val="both"/>
      </w:pPr>
      <w:r>
        <w:t>Обяз</w:t>
      </w:r>
      <w:r>
        <w:rPr>
          <w:spacing w:val="-1"/>
        </w:rPr>
        <w:t>а</w:t>
      </w:r>
      <w:r>
        <w:t>тельн</w:t>
      </w:r>
      <w:r>
        <w:rPr>
          <w:spacing w:val="-1"/>
        </w:rPr>
        <w:t>а</w:t>
      </w:r>
      <w:r>
        <w:t>я</w:t>
      </w:r>
      <w:r>
        <w:rPr>
          <w:spacing w:val="45"/>
        </w:rPr>
        <w:t xml:space="preserve"> </w:t>
      </w:r>
      <w:r>
        <w:rPr>
          <w:spacing w:val="-1"/>
        </w:rPr>
        <w:t>час</w:t>
      </w:r>
      <w:r>
        <w:t>ть</w:t>
      </w:r>
      <w:r>
        <w:rPr>
          <w:spacing w:val="46"/>
        </w:rPr>
        <w:t xml:space="preserve"> </w:t>
      </w:r>
      <w:r>
        <w:t>О</w:t>
      </w:r>
      <w:r>
        <w:rPr>
          <w:spacing w:val="-1"/>
        </w:rPr>
        <w:t>П</w:t>
      </w:r>
      <w:r>
        <w:t>ОП</w:t>
      </w:r>
      <w:r>
        <w:rPr>
          <w:spacing w:val="44"/>
        </w:rPr>
        <w:t xml:space="preserve"> </w:t>
      </w:r>
      <w:r>
        <w:t>долж</w:t>
      </w:r>
      <w:r>
        <w:rPr>
          <w:spacing w:val="1"/>
        </w:rPr>
        <w:t>н</w:t>
      </w:r>
      <w:r>
        <w:t>а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>л</w:t>
      </w:r>
      <w:r>
        <w:rPr>
          <w:spacing w:val="2"/>
        </w:rPr>
        <w:t>я</w:t>
      </w:r>
      <w:r>
        <w:t>ть</w:t>
      </w:r>
      <w:r>
        <w:rPr>
          <w:spacing w:val="50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более</w:t>
      </w:r>
      <w:r>
        <w:rPr>
          <w:spacing w:val="43"/>
        </w:rPr>
        <w:t xml:space="preserve"> </w:t>
      </w:r>
      <w:r>
        <w:t>80</w:t>
      </w:r>
      <w:r>
        <w:rPr>
          <w:spacing w:val="42"/>
        </w:rPr>
        <w:t xml:space="preserve"> </w:t>
      </w:r>
      <w:r>
        <w:t>проц</w:t>
      </w:r>
      <w:r>
        <w:rPr>
          <w:spacing w:val="-1"/>
        </w:rPr>
        <w:t>е</w:t>
      </w:r>
      <w:r>
        <w:rPr>
          <w:spacing w:val="-2"/>
        </w:rPr>
        <w:t>н</w:t>
      </w:r>
      <w:r>
        <w:t>тов</w:t>
      </w:r>
      <w:r>
        <w:rPr>
          <w:spacing w:val="47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общ</w:t>
      </w:r>
      <w:r>
        <w:rPr>
          <w:spacing w:val="-1"/>
        </w:rPr>
        <w:t>е</w:t>
      </w:r>
      <w:r>
        <w:t>го объ</w:t>
      </w:r>
      <w:r>
        <w:rPr>
          <w:spacing w:val="-1"/>
        </w:rPr>
        <w:t>ем</w:t>
      </w:r>
      <w:r>
        <w:t>а</w:t>
      </w:r>
      <w:r>
        <w:rPr>
          <w:spacing w:val="15"/>
        </w:rPr>
        <w:t xml:space="preserve"> </w:t>
      </w:r>
      <w:r>
        <w:t>вр</w:t>
      </w:r>
      <w:r>
        <w:rPr>
          <w:spacing w:val="-2"/>
        </w:rPr>
        <w:t>е</w:t>
      </w:r>
      <w:r>
        <w:rPr>
          <w:spacing w:val="1"/>
        </w:rPr>
        <w:t>м</w:t>
      </w:r>
      <w:r>
        <w:rPr>
          <w:spacing w:val="-1"/>
        </w:rPr>
        <w:t>е</w:t>
      </w:r>
      <w:r>
        <w:t>ни,</w:t>
      </w:r>
      <w:r>
        <w:rPr>
          <w:spacing w:val="16"/>
        </w:rPr>
        <w:t xml:space="preserve"> </w:t>
      </w:r>
      <w:r>
        <w:t>отв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нного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е</w:t>
      </w:r>
      <w:r>
        <w:t>е</w:t>
      </w:r>
      <w:r>
        <w:rPr>
          <w:spacing w:val="15"/>
        </w:rPr>
        <w:t xml:space="preserve"> </w:t>
      </w:r>
      <w:r>
        <w:t>о</w:t>
      </w:r>
      <w:r>
        <w:rPr>
          <w:spacing w:val="-1"/>
        </w:rPr>
        <w:t>с</w:t>
      </w:r>
      <w:r>
        <w:t>во</w:t>
      </w:r>
      <w:r>
        <w:rPr>
          <w:spacing w:val="-2"/>
        </w:rPr>
        <w:t>е</w:t>
      </w:r>
      <w:r>
        <w:t>ни</w:t>
      </w:r>
      <w:r>
        <w:rPr>
          <w:spacing w:val="-1"/>
        </w:rPr>
        <w:t>е</w:t>
      </w:r>
      <w:r>
        <w:t>.</w:t>
      </w:r>
      <w:r>
        <w:rPr>
          <w:spacing w:val="14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а</w:t>
      </w:r>
      <w:r>
        <w:t>ри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t>вн</w:t>
      </w:r>
      <w:r>
        <w:rPr>
          <w:spacing w:val="-1"/>
        </w:rPr>
        <w:t>а</w:t>
      </w:r>
      <w:r>
        <w:t>я</w:t>
      </w:r>
      <w:r>
        <w:rPr>
          <w:spacing w:val="16"/>
        </w:rPr>
        <w:t xml:space="preserve"> </w:t>
      </w:r>
      <w:r>
        <w:rPr>
          <w:spacing w:val="-1"/>
        </w:rPr>
        <w:t>час</w:t>
      </w:r>
      <w:r>
        <w:t>ть</w:t>
      </w:r>
      <w:r>
        <w:rPr>
          <w:spacing w:val="24"/>
        </w:rPr>
        <w:t xml:space="preserve"> </w:t>
      </w:r>
      <w:r>
        <w:rPr>
          <w:spacing w:val="-1"/>
        </w:rPr>
        <w:t>(</w:t>
      </w:r>
      <w:r>
        <w:t>не</w:t>
      </w:r>
      <w:r>
        <w:rPr>
          <w:spacing w:val="15"/>
        </w:rPr>
        <w:t xml:space="preserve"> 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r>
        <w:t>е</w:t>
      </w:r>
      <w:r>
        <w:rPr>
          <w:spacing w:val="15"/>
        </w:rPr>
        <w:t xml:space="preserve"> </w:t>
      </w:r>
      <w:r>
        <w:t>20</w:t>
      </w:r>
      <w:r>
        <w:rPr>
          <w:spacing w:val="17"/>
        </w:rPr>
        <w:t xml:space="preserve"> </w:t>
      </w:r>
      <w:r>
        <w:t>проц</w:t>
      </w:r>
      <w:r>
        <w:rPr>
          <w:spacing w:val="-1"/>
        </w:rPr>
        <w:t>е</w:t>
      </w:r>
      <w:r>
        <w:t>нтов) д</w:t>
      </w:r>
      <w:r>
        <w:rPr>
          <w:spacing w:val="-1"/>
        </w:rPr>
        <w:t>ае</w:t>
      </w:r>
      <w:r>
        <w:t>т</w:t>
      </w:r>
      <w:r>
        <w:rPr>
          <w:spacing w:val="22"/>
        </w:rPr>
        <w:t xml:space="preserve"> </w:t>
      </w:r>
      <w:r>
        <w:t>воз</w:t>
      </w:r>
      <w:r>
        <w:rPr>
          <w:spacing w:val="-1"/>
        </w:rPr>
        <w:t>м</w:t>
      </w:r>
      <w:r>
        <w:t>ожно</w:t>
      </w:r>
      <w:r>
        <w:rPr>
          <w:spacing w:val="-1"/>
        </w:rPr>
        <w:t>с</w:t>
      </w:r>
      <w:r>
        <w:t>ть</w:t>
      </w:r>
      <w:r>
        <w:rPr>
          <w:spacing w:val="22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ас</w:t>
      </w:r>
      <w:r>
        <w:t>шир</w:t>
      </w:r>
      <w:r>
        <w:rPr>
          <w:spacing w:val="-1"/>
        </w:rPr>
        <w:t>е</w:t>
      </w:r>
      <w:r>
        <w:t>ния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(и</w:t>
      </w:r>
      <w:r>
        <w:rPr>
          <w:spacing w:val="-2"/>
        </w:rPr>
        <w:t>л</w:t>
      </w:r>
      <w:r>
        <w:t>и)</w:t>
      </w:r>
      <w:r>
        <w:rPr>
          <w:spacing w:val="20"/>
        </w:rPr>
        <w:t xml:space="preserve"> </w:t>
      </w:r>
      <w:r>
        <w:rPr>
          <w:spacing w:val="-5"/>
        </w:rPr>
        <w:t>у</w:t>
      </w:r>
      <w:r>
        <w:t>г</w:t>
      </w:r>
      <w:r>
        <w:rPr>
          <w:spacing w:val="4"/>
        </w:rPr>
        <w:t>л</w:t>
      </w:r>
      <w:r>
        <w:rPr>
          <w:spacing w:val="-5"/>
        </w:rPr>
        <w:t>у</w:t>
      </w:r>
      <w:r>
        <w:t>бления</w:t>
      </w:r>
      <w:r>
        <w:rPr>
          <w:spacing w:val="21"/>
        </w:rPr>
        <w:t xml:space="preserve"> </w:t>
      </w:r>
      <w:r>
        <w:t>подго</w:t>
      </w:r>
      <w:r>
        <w:rPr>
          <w:spacing w:val="-2"/>
        </w:rPr>
        <w:t>т</w:t>
      </w:r>
      <w:r>
        <w:t>овк</w:t>
      </w:r>
      <w:r>
        <w:rPr>
          <w:spacing w:val="1"/>
        </w:rPr>
        <w:t>и</w:t>
      </w:r>
      <w:r>
        <w:t>,</w:t>
      </w:r>
      <w:r>
        <w:rPr>
          <w:spacing w:val="21"/>
        </w:rPr>
        <w:t xml:space="preserve"> </w:t>
      </w:r>
      <w:r>
        <w:t>опр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ля</w:t>
      </w:r>
      <w:r>
        <w:rPr>
          <w:spacing w:val="-1"/>
        </w:rPr>
        <w:t>ем</w:t>
      </w:r>
      <w:r>
        <w:t xml:space="preserve">ой </w:t>
      </w:r>
      <w:r>
        <w:rPr>
          <w:spacing w:val="-1"/>
        </w:rPr>
        <w:t>с</w:t>
      </w:r>
      <w:r>
        <w:t>од</w:t>
      </w:r>
      <w:r>
        <w:rPr>
          <w:spacing w:val="-1"/>
        </w:rPr>
        <w:t>е</w:t>
      </w:r>
      <w:r>
        <w:t>рж</w:t>
      </w:r>
      <w:r>
        <w:rPr>
          <w:spacing w:val="-2"/>
        </w:rPr>
        <w:t>а</w:t>
      </w:r>
      <w:r>
        <w:t>ни</w:t>
      </w:r>
      <w:r>
        <w:rPr>
          <w:spacing w:val="-1"/>
        </w:rPr>
        <w:t>е</w:t>
      </w:r>
      <w:r>
        <w:t>м</w:t>
      </w:r>
      <w:r>
        <w:rPr>
          <w:spacing w:val="3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t>новной</w:t>
      </w:r>
      <w:r>
        <w:rPr>
          <w:spacing w:val="3"/>
        </w:rPr>
        <w:t xml:space="preserve"> </w:t>
      </w:r>
      <w:r>
        <w:rPr>
          <w:spacing w:val="-1"/>
        </w:rPr>
        <w:t>час</w:t>
      </w:r>
      <w:r>
        <w:t>т</w:t>
      </w:r>
      <w:r>
        <w:rPr>
          <w:spacing w:val="1"/>
        </w:rPr>
        <w:t>и</w:t>
      </w:r>
      <w:r>
        <w:t>,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ния</w:t>
      </w:r>
      <w:r>
        <w:rPr>
          <w:spacing w:val="4"/>
        </w:rPr>
        <w:t xml:space="preserve"> </w:t>
      </w:r>
      <w:r>
        <w:t>до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>ител</w:t>
      </w:r>
      <w:r>
        <w:rPr>
          <w:spacing w:val="-2"/>
        </w:rPr>
        <w:t>ь</w:t>
      </w:r>
      <w:r>
        <w:t>н</w:t>
      </w:r>
      <w:r>
        <w:rPr>
          <w:spacing w:val="-3"/>
        </w:rPr>
        <w:t>ы</w:t>
      </w:r>
      <w:r>
        <w:t>х</w:t>
      </w:r>
      <w:r>
        <w:rPr>
          <w:spacing w:val="6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</w:t>
      </w:r>
      <w:r>
        <w:rPr>
          <w:spacing w:val="-2"/>
        </w:rPr>
        <w:t>нц</w:t>
      </w:r>
      <w:r>
        <w:t>ий,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ме</w:t>
      </w:r>
      <w:r>
        <w:t>ний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зн</w:t>
      </w:r>
      <w:r>
        <w:rPr>
          <w:spacing w:val="-1"/>
        </w:rPr>
        <w:t>а</w:t>
      </w:r>
      <w:r>
        <w:rPr>
          <w:spacing w:val="-2"/>
        </w:rPr>
        <w:t>н</w:t>
      </w:r>
      <w:r>
        <w:t>ий,</w:t>
      </w:r>
    </w:p>
    <w:p w:rsidR="00E87E25" w:rsidRDefault="00E87E25" w:rsidP="00E87E25">
      <w:pPr>
        <w:pStyle w:val="a3"/>
        <w:kinsoku w:val="0"/>
        <w:overflowPunct w:val="0"/>
        <w:spacing w:line="276" w:lineRule="exact"/>
        <w:ind w:left="222" w:right="234"/>
      </w:pPr>
      <w:r>
        <w:t>н</w:t>
      </w:r>
      <w:r>
        <w:rPr>
          <w:spacing w:val="-1"/>
        </w:rPr>
        <w:t>е</w:t>
      </w:r>
      <w:r>
        <w:t>об</w:t>
      </w:r>
      <w:r>
        <w:rPr>
          <w:spacing w:val="2"/>
        </w:rPr>
        <w:t>х</w:t>
      </w:r>
      <w:r>
        <w:t>о</w:t>
      </w:r>
      <w:r>
        <w:rPr>
          <w:spacing w:val="-3"/>
        </w:rP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 xml:space="preserve">ых </w:t>
      </w:r>
      <w:r>
        <w:rPr>
          <w:spacing w:val="30"/>
        </w:rPr>
        <w:t xml:space="preserve"> </w:t>
      </w:r>
      <w:r>
        <w:rPr>
          <w:spacing w:val="-3"/>
        </w:rPr>
        <w:t>д</w:t>
      </w:r>
      <w:r>
        <w:t xml:space="preserve">ля </w:t>
      </w:r>
      <w:r>
        <w:rPr>
          <w:spacing w:val="28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ече</w:t>
      </w:r>
      <w:r>
        <w:t xml:space="preserve">ния </w:t>
      </w:r>
      <w:r>
        <w:rPr>
          <w:spacing w:val="28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е</w:t>
      </w:r>
      <w:r>
        <w:t>нто</w:t>
      </w:r>
      <w:r>
        <w:rPr>
          <w:spacing w:val="1"/>
        </w:rPr>
        <w:t>с</w:t>
      </w:r>
      <w:r>
        <w:t>по</w:t>
      </w:r>
      <w:r>
        <w:rPr>
          <w:spacing w:val="-1"/>
        </w:rPr>
        <w:t>с</w:t>
      </w:r>
      <w:r>
        <w:t>об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ти </w:t>
      </w:r>
      <w:r>
        <w:rPr>
          <w:spacing w:val="30"/>
        </w:rPr>
        <w:t xml:space="preserve"> </w:t>
      </w:r>
      <w:r>
        <w:t>в</w:t>
      </w:r>
      <w:r>
        <w:rPr>
          <w:spacing w:val="-1"/>
        </w:rPr>
        <w:t>ы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-1"/>
        </w:rPr>
        <w:t>с</w:t>
      </w:r>
      <w:r>
        <w:t>кни</w:t>
      </w:r>
      <w:r>
        <w:rPr>
          <w:spacing w:val="-2"/>
        </w:rPr>
        <w:t>к</w:t>
      </w:r>
      <w:r>
        <w:t xml:space="preserve">а </w:t>
      </w:r>
      <w:r>
        <w:rPr>
          <w:spacing w:val="27"/>
        </w:rPr>
        <w:t xml:space="preserve"> </w:t>
      </w:r>
      <w:r>
        <w:t xml:space="preserve">в </w:t>
      </w:r>
      <w:r>
        <w:rPr>
          <w:spacing w:val="28"/>
        </w:rPr>
        <w:t xml:space="preserve">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 xml:space="preserve">тствии </w:t>
      </w:r>
      <w:r>
        <w:rPr>
          <w:spacing w:val="29"/>
        </w:rPr>
        <w:t xml:space="preserve"> </w:t>
      </w:r>
      <w:r>
        <w:t>с з</w:t>
      </w:r>
      <w:r>
        <w:rPr>
          <w:spacing w:val="-1"/>
        </w:rPr>
        <w:t>а</w:t>
      </w:r>
      <w:r>
        <w:t>про</w:t>
      </w:r>
      <w:r>
        <w:rPr>
          <w:spacing w:val="-1"/>
        </w:rPr>
        <w:t>сам</w:t>
      </w:r>
      <w:r>
        <w:t>и р</w:t>
      </w:r>
      <w:r>
        <w:rPr>
          <w:spacing w:val="-1"/>
        </w:rPr>
        <w:t>е</w:t>
      </w:r>
      <w:r>
        <w:t>гион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о</w:t>
      </w:r>
      <w:r>
        <w:t>го рын</w:t>
      </w:r>
      <w:r>
        <w:rPr>
          <w:spacing w:val="1"/>
        </w:rPr>
        <w:t>к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2"/>
        </w:rPr>
        <w:t>д</w:t>
      </w:r>
      <w:r>
        <w:t>а</w:t>
      </w:r>
      <w:r>
        <w:rPr>
          <w:spacing w:val="-1"/>
        </w:rPr>
        <w:t xml:space="preserve"> </w:t>
      </w:r>
      <w:r>
        <w:t>и воз</w:t>
      </w:r>
      <w:r>
        <w:rPr>
          <w:spacing w:val="-1"/>
        </w:rPr>
        <w:t>м</w:t>
      </w:r>
      <w:r>
        <w:t>ожно</w:t>
      </w:r>
      <w:r>
        <w:rPr>
          <w:spacing w:val="-1"/>
        </w:rPr>
        <w:t>с</w:t>
      </w:r>
      <w:r>
        <w:t>тями продолж</w:t>
      </w:r>
      <w:r>
        <w:rPr>
          <w:spacing w:val="-1"/>
        </w:rPr>
        <w:t>е</w:t>
      </w:r>
      <w:r>
        <w:rPr>
          <w:spacing w:val="-2"/>
        </w:rPr>
        <w:t>н</w:t>
      </w:r>
      <w:r>
        <w:t>ия</w:t>
      </w:r>
      <w:r>
        <w:rPr>
          <w:spacing w:val="-3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ния.</w:t>
      </w: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E87E25" w:rsidRDefault="00E87E25" w:rsidP="00E87E25">
      <w:pPr>
        <w:pStyle w:val="Heading4"/>
        <w:numPr>
          <w:ilvl w:val="1"/>
          <w:numId w:val="15"/>
        </w:numPr>
        <w:tabs>
          <w:tab w:val="left" w:pos="1350"/>
        </w:tabs>
        <w:kinsoku w:val="0"/>
        <w:overflowPunct w:val="0"/>
        <w:ind w:left="1350"/>
        <w:outlineLvl w:val="9"/>
        <w:rPr>
          <w:b w:val="0"/>
          <w:bCs w:val="0"/>
        </w:rPr>
      </w:pPr>
      <w:r>
        <w:t>Ли</w:t>
      </w:r>
      <w:r>
        <w:rPr>
          <w:spacing w:val="-1"/>
        </w:rPr>
        <w:t>ч</w:t>
      </w:r>
      <w:r>
        <w:t>но</w:t>
      </w:r>
      <w:r>
        <w:rPr>
          <w:spacing w:val="-1"/>
        </w:rPr>
        <w:t>с</w:t>
      </w:r>
      <w:r>
        <w:t>тные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е</w:t>
      </w:r>
      <w:r>
        <w:t>зу</w:t>
      </w:r>
      <w:r>
        <w:rPr>
          <w:spacing w:val="-1"/>
        </w:rPr>
        <w:t>л</w:t>
      </w:r>
      <w:r>
        <w:t>ь</w:t>
      </w:r>
      <w:r>
        <w:rPr>
          <w:spacing w:val="2"/>
        </w:rPr>
        <w:t>т</w:t>
      </w:r>
      <w:r>
        <w:rPr>
          <w:spacing w:val="-3"/>
        </w:rPr>
        <w:t>а</w:t>
      </w:r>
      <w:r>
        <w:rPr>
          <w:spacing w:val="1"/>
        </w:rPr>
        <w:t>т</w:t>
      </w:r>
      <w:r>
        <w:t>ы</w:t>
      </w:r>
    </w:p>
    <w:p w:rsidR="00E87E25" w:rsidRDefault="00E87E25" w:rsidP="00E87E25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3"/>
        <w:gridCol w:w="2115"/>
      </w:tblGrid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4"/>
        </w:trPr>
        <w:tc>
          <w:tcPr>
            <w:tcW w:w="72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654" w:right="1628" w:firstLine="4"/>
              <w:jc w:val="center"/>
            </w:pPr>
            <w:r w:rsidRPr="006B75A8">
              <w:rPr>
                <w:b/>
                <w:bCs/>
              </w:rPr>
              <w:t>Ли</w:t>
            </w:r>
            <w:r w:rsidRPr="006B75A8">
              <w:rPr>
                <w:b/>
                <w:bCs/>
                <w:spacing w:val="-1"/>
              </w:rPr>
              <w:t>ч</w:t>
            </w:r>
            <w:r w:rsidRPr="006B75A8">
              <w:rPr>
                <w:b/>
                <w:bCs/>
              </w:rPr>
              <w:t>но</w:t>
            </w:r>
            <w:r w:rsidRPr="006B75A8">
              <w:rPr>
                <w:b/>
                <w:bCs/>
                <w:spacing w:val="-1"/>
              </w:rPr>
              <w:t>с</w:t>
            </w:r>
            <w:r w:rsidRPr="006B75A8">
              <w:rPr>
                <w:b/>
                <w:bCs/>
              </w:rPr>
              <w:t>тные</w:t>
            </w:r>
            <w:r w:rsidRPr="006B75A8">
              <w:rPr>
                <w:b/>
                <w:bCs/>
                <w:spacing w:val="-2"/>
              </w:rPr>
              <w:t xml:space="preserve"> </w:t>
            </w:r>
            <w:r w:rsidRPr="006B75A8">
              <w:rPr>
                <w:b/>
                <w:bCs/>
              </w:rPr>
              <w:t>р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зу</w:t>
            </w:r>
            <w:r w:rsidRPr="006B75A8">
              <w:rPr>
                <w:b/>
                <w:bCs/>
                <w:spacing w:val="-1"/>
              </w:rPr>
              <w:t>л</w:t>
            </w:r>
            <w:r w:rsidRPr="006B75A8">
              <w:rPr>
                <w:b/>
                <w:bCs/>
              </w:rPr>
              <w:t>ь</w:t>
            </w:r>
            <w:r w:rsidRPr="006B75A8">
              <w:rPr>
                <w:b/>
                <w:bCs/>
                <w:spacing w:val="2"/>
              </w:rPr>
              <w:t>т</w:t>
            </w:r>
            <w:r w:rsidRPr="006B75A8">
              <w:rPr>
                <w:b/>
                <w:bCs/>
                <w:spacing w:val="-3"/>
              </w:rPr>
              <w:t>а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ы р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ализации</w:t>
            </w:r>
            <w:r w:rsidRPr="006B75A8">
              <w:rPr>
                <w:b/>
                <w:bCs/>
                <w:spacing w:val="-2"/>
              </w:rPr>
              <w:t xml:space="preserve"> </w:t>
            </w:r>
            <w:r w:rsidRPr="006B75A8">
              <w:rPr>
                <w:b/>
                <w:bCs/>
              </w:rPr>
              <w:t>про</w:t>
            </w:r>
            <w:r w:rsidRPr="006B75A8">
              <w:rPr>
                <w:b/>
                <w:bCs/>
                <w:spacing w:val="-1"/>
              </w:rPr>
              <w:t>г</w:t>
            </w:r>
            <w:r w:rsidRPr="006B75A8">
              <w:rPr>
                <w:b/>
                <w:bCs/>
              </w:rPr>
              <w:t>рам</w:t>
            </w:r>
            <w:r w:rsidRPr="006B75A8">
              <w:rPr>
                <w:b/>
                <w:bCs/>
                <w:spacing w:val="-3"/>
              </w:rPr>
              <w:t>м</w:t>
            </w:r>
            <w:r w:rsidRPr="006B75A8">
              <w:rPr>
                <w:b/>
                <w:bCs/>
              </w:rPr>
              <w:t>ы во</w:t>
            </w:r>
            <w:r w:rsidRPr="006B75A8">
              <w:rPr>
                <w:b/>
                <w:bCs/>
                <w:spacing w:val="-2"/>
              </w:rPr>
              <w:t>с</w:t>
            </w:r>
            <w:r w:rsidRPr="006B75A8">
              <w:rPr>
                <w:b/>
                <w:bCs/>
              </w:rPr>
              <w:t>пи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  <w:spacing w:val="-3"/>
              </w:rPr>
              <w:t>а</w:t>
            </w:r>
            <w:r w:rsidRPr="006B75A8">
              <w:rPr>
                <w:b/>
                <w:bCs/>
              </w:rPr>
              <w:t xml:space="preserve">ния </w:t>
            </w:r>
            <w:r w:rsidRPr="006B75A8">
              <w:rPr>
                <w:i/>
                <w:iCs/>
                <w:spacing w:val="-4"/>
              </w:rPr>
              <w:t>(</w:t>
            </w:r>
            <w:r w:rsidRPr="006B75A8">
              <w:rPr>
                <w:i/>
                <w:iCs/>
              </w:rPr>
              <w:t>д</w:t>
            </w:r>
            <w:r w:rsidRPr="006B75A8">
              <w:rPr>
                <w:i/>
                <w:iCs/>
                <w:spacing w:val="1"/>
              </w:rPr>
              <w:t>е</w:t>
            </w:r>
            <w:r w:rsidRPr="006B75A8">
              <w:rPr>
                <w:i/>
                <w:iCs/>
                <w:spacing w:val="-1"/>
              </w:rPr>
              <w:t>с</w:t>
            </w:r>
            <w:r w:rsidRPr="006B75A8">
              <w:rPr>
                <w:i/>
                <w:iCs/>
              </w:rPr>
              <w:t>криптор</w:t>
            </w:r>
            <w:r w:rsidRPr="006B75A8">
              <w:rPr>
                <w:i/>
                <w:iCs/>
                <w:spacing w:val="2"/>
              </w:rPr>
              <w:t>ы</w:t>
            </w:r>
            <w:r w:rsidRPr="006B75A8">
              <w:rPr>
                <w:i/>
                <w:iCs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383" w:right="129" w:hanging="228"/>
            </w:pPr>
            <w:r w:rsidRPr="006B75A8">
              <w:rPr>
                <w:b/>
                <w:bCs/>
              </w:rPr>
              <w:t>Код ли</w:t>
            </w:r>
            <w:r w:rsidRPr="006B75A8">
              <w:rPr>
                <w:b/>
                <w:bCs/>
                <w:spacing w:val="-1"/>
              </w:rPr>
              <w:t>ч</w:t>
            </w:r>
            <w:r w:rsidRPr="006B75A8">
              <w:rPr>
                <w:b/>
                <w:bCs/>
                <w:spacing w:val="1"/>
              </w:rPr>
              <w:t>н</w:t>
            </w:r>
            <w:r w:rsidRPr="006B75A8">
              <w:rPr>
                <w:b/>
                <w:bCs/>
              </w:rPr>
              <w:t>о</w:t>
            </w:r>
            <w:r w:rsidRPr="006B75A8">
              <w:rPr>
                <w:b/>
                <w:bCs/>
                <w:spacing w:val="-4"/>
              </w:rPr>
              <w:t>с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ных р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зу</w:t>
            </w:r>
            <w:r w:rsidRPr="006B75A8">
              <w:rPr>
                <w:b/>
                <w:bCs/>
                <w:spacing w:val="-1"/>
              </w:rPr>
              <w:t>л</w:t>
            </w:r>
            <w:r w:rsidRPr="006B75A8">
              <w:rPr>
                <w:b/>
                <w:bCs/>
              </w:rPr>
              <w:t>ь</w:t>
            </w:r>
            <w:r w:rsidRPr="006B75A8">
              <w:rPr>
                <w:b/>
                <w:bCs/>
                <w:spacing w:val="2"/>
              </w:rPr>
              <w:t>т</w:t>
            </w:r>
            <w:r w:rsidRPr="006B75A8">
              <w:rPr>
                <w:b/>
                <w:bCs/>
                <w:spacing w:val="-3"/>
              </w:rPr>
              <w:t>а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ов р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ализации про</w:t>
            </w:r>
            <w:r w:rsidRPr="006B75A8">
              <w:rPr>
                <w:b/>
                <w:bCs/>
                <w:spacing w:val="-1"/>
              </w:rPr>
              <w:t>г</w:t>
            </w:r>
            <w:r w:rsidRPr="006B75A8">
              <w:rPr>
                <w:b/>
                <w:bCs/>
              </w:rPr>
              <w:t>раммы во</w:t>
            </w:r>
            <w:r w:rsidRPr="006B75A8">
              <w:rPr>
                <w:b/>
                <w:bCs/>
                <w:spacing w:val="-1"/>
              </w:rPr>
              <w:t>с</w:t>
            </w:r>
            <w:r w:rsidRPr="006B75A8">
              <w:rPr>
                <w:b/>
                <w:bCs/>
              </w:rPr>
              <w:t>пи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  <w:spacing w:val="-3"/>
              </w:rPr>
              <w:t>а</w:t>
            </w:r>
            <w:r w:rsidRPr="006B75A8">
              <w:rPr>
                <w:b/>
                <w:bCs/>
              </w:rPr>
              <w:t>ния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97" w:right="21"/>
            </w:pPr>
            <w:r w:rsidRPr="006B75A8">
              <w:t>О</w:t>
            </w:r>
            <w:r w:rsidRPr="006B75A8">
              <w:rPr>
                <w:spacing w:val="-2"/>
              </w:rPr>
              <w:t>с</w:t>
            </w:r>
            <w:r w:rsidRPr="006B75A8">
              <w:t>озн</w:t>
            </w:r>
            <w:r w:rsidRPr="006B75A8">
              <w:rPr>
                <w:spacing w:val="-1"/>
              </w:rPr>
              <w:t>а</w:t>
            </w:r>
            <w:r w:rsidRPr="006B75A8">
              <w:t xml:space="preserve">ющий </w:t>
            </w:r>
            <w:r w:rsidRPr="006B75A8">
              <w:rPr>
                <w:spacing w:val="-1"/>
              </w:rPr>
              <w:t>се</w:t>
            </w:r>
            <w:r w:rsidRPr="006B75A8">
              <w:t>бя гра</w:t>
            </w:r>
            <w:r w:rsidRPr="006B75A8">
              <w:rPr>
                <w:spacing w:val="-1"/>
              </w:rPr>
              <w:t>ж</w:t>
            </w:r>
            <w:r w:rsidRPr="006B75A8">
              <w:t>д</w:t>
            </w:r>
            <w:r w:rsidRPr="006B75A8">
              <w:rPr>
                <w:spacing w:val="-1"/>
              </w:rPr>
              <w:t>а</w:t>
            </w:r>
            <w:r w:rsidRPr="006B75A8">
              <w:t>нином</w:t>
            </w:r>
            <w:r w:rsidRPr="006B75A8">
              <w:rPr>
                <w:spacing w:val="-1"/>
              </w:rPr>
              <w:t xml:space="preserve"> </w:t>
            </w:r>
            <w:r w:rsidRPr="006B75A8">
              <w:t>и</w:t>
            </w:r>
            <w:r w:rsidRPr="006B75A8">
              <w:rPr>
                <w:spacing w:val="-2"/>
              </w:rPr>
              <w:t xml:space="preserve"> </w:t>
            </w:r>
            <w:r w:rsidRPr="006B75A8">
              <w:t>з</w:t>
            </w:r>
            <w:r w:rsidRPr="006B75A8">
              <w:rPr>
                <w:spacing w:val="-1"/>
              </w:rPr>
              <w:t>а</w:t>
            </w:r>
            <w:r w:rsidRPr="006B75A8">
              <w:t>щи</w:t>
            </w:r>
            <w:r w:rsidRPr="006B75A8">
              <w:rPr>
                <w:spacing w:val="-2"/>
              </w:rPr>
              <w:t>т</w:t>
            </w:r>
            <w:r w:rsidRPr="006B75A8">
              <w:t>н</w:t>
            </w:r>
            <w:r w:rsidRPr="006B75A8">
              <w:rPr>
                <w:spacing w:val="-2"/>
              </w:rPr>
              <w:t>и</w:t>
            </w:r>
            <w:r w:rsidRPr="006B75A8">
              <w:t>ком</w:t>
            </w:r>
            <w:r w:rsidRPr="006B75A8">
              <w:rPr>
                <w:spacing w:val="-1"/>
              </w:rPr>
              <w:t xml:space="preserve"> </w:t>
            </w:r>
            <w:r w:rsidRPr="006B75A8">
              <w:t>в</w:t>
            </w:r>
            <w:r w:rsidRPr="006B75A8">
              <w:rPr>
                <w:spacing w:val="-2"/>
              </w:rPr>
              <w:t>е</w:t>
            </w:r>
            <w:r w:rsidRPr="006B75A8">
              <w:t>л</w:t>
            </w:r>
            <w:r w:rsidRPr="006B75A8">
              <w:rPr>
                <w:spacing w:val="1"/>
              </w:rPr>
              <w:t>и</w:t>
            </w:r>
            <w:r w:rsidRPr="006B75A8">
              <w:t xml:space="preserve">кой </w:t>
            </w:r>
            <w:r w:rsidRPr="006B75A8">
              <w:rPr>
                <w:spacing w:val="-1"/>
              </w:rPr>
              <w:t>с</w:t>
            </w:r>
            <w:r w:rsidRPr="006B75A8">
              <w:t>траны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60"/>
              <w:ind w:left="731" w:right="705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1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5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97" w:right="100" w:firstLine="33"/>
              <w:jc w:val="both"/>
            </w:pPr>
            <w:r w:rsidRPr="006B75A8">
              <w:t>Проя</w:t>
            </w:r>
            <w:r w:rsidRPr="006B75A8">
              <w:rPr>
                <w:spacing w:val="-1"/>
              </w:rPr>
              <w:t>в</w:t>
            </w:r>
            <w:r w:rsidRPr="006B75A8">
              <w:t xml:space="preserve">ляющий 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-2"/>
              </w:rPr>
              <w:t>к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в</w:t>
            </w:r>
            <w:r w:rsidRPr="006B75A8">
              <w:rPr>
                <w:spacing w:val="2"/>
              </w:rPr>
              <w:t>н</w:t>
            </w:r>
            <w:r w:rsidRPr="006B75A8">
              <w:rPr>
                <w:spacing w:val="-8"/>
              </w:rPr>
              <w:t>у</w:t>
            </w:r>
            <w:r w:rsidRPr="006B75A8">
              <w:t>ю гр</w:t>
            </w:r>
            <w:r w:rsidRPr="006B75A8">
              <w:rPr>
                <w:spacing w:val="-1"/>
              </w:rPr>
              <w:t>а</w:t>
            </w:r>
            <w:r w:rsidRPr="006B75A8">
              <w:t>жд</w:t>
            </w:r>
            <w:r w:rsidRPr="006B75A8">
              <w:rPr>
                <w:spacing w:val="-1"/>
              </w:rPr>
              <w:t>а</w:t>
            </w:r>
            <w:r w:rsidRPr="006B75A8">
              <w:t>н</w:t>
            </w:r>
            <w:r w:rsidRPr="006B75A8">
              <w:rPr>
                <w:spacing w:val="1"/>
              </w:rPr>
              <w:t>с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t>ю  позиц</w:t>
            </w:r>
            <w:r w:rsidRPr="006B75A8">
              <w:rPr>
                <w:spacing w:val="-2"/>
              </w:rPr>
              <w:t>и</w:t>
            </w:r>
            <w:r w:rsidRPr="006B75A8">
              <w:t>ю, д</w:t>
            </w:r>
            <w:r w:rsidRPr="006B75A8">
              <w:rPr>
                <w:spacing w:val="-1"/>
              </w:rPr>
              <w:t>ем</w:t>
            </w:r>
            <w:r w:rsidRPr="006B75A8">
              <w:t>он</w:t>
            </w:r>
            <w:r w:rsidRPr="006B75A8">
              <w:rPr>
                <w:spacing w:val="-1"/>
              </w:rPr>
              <w:t>с</w:t>
            </w:r>
            <w:r w:rsidRPr="006B75A8">
              <w:t>тр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ющий</w:t>
            </w:r>
            <w:r w:rsidRPr="006B75A8">
              <w:rPr>
                <w:spacing w:val="22"/>
              </w:rPr>
              <w:t xml:space="preserve"> </w:t>
            </w:r>
            <w:r w:rsidRPr="006B75A8">
              <w:t>прив</w:t>
            </w:r>
            <w:r w:rsidRPr="006B75A8">
              <w:rPr>
                <w:spacing w:val="-2"/>
              </w:rPr>
              <w:t>е</w:t>
            </w:r>
            <w:r w:rsidRPr="006B75A8">
              <w:t>рж</w:t>
            </w:r>
            <w:r w:rsidRPr="006B75A8">
              <w:rPr>
                <w:spacing w:val="-2"/>
              </w:rPr>
              <w:t>е</w:t>
            </w:r>
            <w:r w:rsidRPr="006B75A8">
              <w:t>нно</w:t>
            </w:r>
            <w:r w:rsidRPr="006B75A8">
              <w:rPr>
                <w:spacing w:val="-1"/>
              </w:rPr>
              <w:t>с</w:t>
            </w:r>
            <w:r w:rsidRPr="006B75A8">
              <w:t>ть</w:t>
            </w:r>
            <w:r w:rsidRPr="006B75A8">
              <w:rPr>
                <w:spacing w:val="20"/>
              </w:rPr>
              <w:t xml:space="preserve"> </w:t>
            </w:r>
            <w:r w:rsidRPr="006B75A8">
              <w:t>пр</w:t>
            </w:r>
            <w:r w:rsidRPr="006B75A8">
              <w:rPr>
                <w:spacing w:val="-2"/>
              </w:rPr>
              <w:t>и</w:t>
            </w:r>
            <w:r w:rsidRPr="006B75A8">
              <w:t>нц</w:t>
            </w:r>
            <w:r w:rsidRPr="006B75A8">
              <w:rPr>
                <w:spacing w:val="-2"/>
              </w:rPr>
              <w:t>и</w:t>
            </w:r>
            <w:r w:rsidRPr="006B75A8">
              <w:t>п</w:t>
            </w:r>
            <w:r w:rsidRPr="006B75A8">
              <w:rPr>
                <w:spacing w:val="-1"/>
              </w:rPr>
              <w:t>а</w:t>
            </w:r>
            <w:r w:rsidRPr="006B75A8">
              <w:t>м</w:t>
            </w:r>
            <w:r w:rsidRPr="006B75A8">
              <w:rPr>
                <w:spacing w:val="20"/>
              </w:rPr>
              <w:t xml:space="preserve"> </w:t>
            </w:r>
            <w:r w:rsidRPr="006B75A8">
              <w:rPr>
                <w:spacing w:val="-1"/>
              </w:rPr>
              <w:t>чес</w:t>
            </w:r>
            <w:r w:rsidRPr="006B75A8">
              <w:t>т</w:t>
            </w:r>
            <w:r w:rsidRPr="006B75A8">
              <w:rPr>
                <w:spacing w:val="1"/>
              </w:rPr>
              <w:t>н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, порядочно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, о</w:t>
            </w:r>
            <w:r w:rsidRPr="006B75A8">
              <w:rPr>
                <w:spacing w:val="-2"/>
              </w:rPr>
              <w:t>т</w:t>
            </w:r>
            <w:r w:rsidRPr="006B75A8">
              <w:t>крыт</w:t>
            </w:r>
            <w:r w:rsidRPr="006B75A8">
              <w:rPr>
                <w:spacing w:val="-3"/>
              </w:rPr>
              <w:t>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, эконо</w:t>
            </w:r>
            <w:r w:rsidRPr="006B75A8">
              <w:rPr>
                <w:spacing w:val="-1"/>
              </w:rPr>
              <w:t>м</w:t>
            </w:r>
            <w:r w:rsidRPr="006B75A8"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t xml:space="preserve">ки </w:t>
            </w:r>
            <w:r w:rsidRPr="006B75A8">
              <w:rPr>
                <w:spacing w:val="-1"/>
              </w:rPr>
              <w:t>а</w:t>
            </w:r>
            <w:r w:rsidRPr="006B75A8">
              <w:t>к</w:t>
            </w:r>
            <w:r w:rsidRPr="006B75A8">
              <w:rPr>
                <w:spacing w:val="-2"/>
              </w:rPr>
              <w:t>ти</w:t>
            </w:r>
            <w:r w:rsidRPr="006B75A8">
              <w:t>в</w:t>
            </w:r>
            <w:r w:rsidRPr="006B75A8">
              <w:rPr>
                <w:spacing w:val="4"/>
              </w:rPr>
              <w:t>н</w:t>
            </w:r>
            <w:r w:rsidRPr="006B75A8">
              <w:t>ый и</w:t>
            </w:r>
            <w:r w:rsidRPr="006B75A8">
              <w:rPr>
                <w:spacing w:val="3"/>
              </w:rPr>
              <w:t xml:space="preserve"> 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1"/>
              </w:rPr>
              <w:t>ч</w:t>
            </w:r>
            <w:r w:rsidRPr="006B75A8">
              <w:rPr>
                <w:spacing w:val="-1"/>
              </w:rPr>
              <w:t>ас</w:t>
            </w:r>
            <w:r w:rsidRPr="006B75A8">
              <w:t>т</w:t>
            </w:r>
            <w:r w:rsidRPr="006B75A8">
              <w:rPr>
                <w:spacing w:val="4"/>
              </w:rPr>
              <w:t>в</w:t>
            </w:r>
            <w:r w:rsidRPr="006B75A8">
              <w:rPr>
                <w:spacing w:val="-5"/>
              </w:rPr>
              <w:t>у</w:t>
            </w:r>
            <w:r w:rsidRPr="006B75A8">
              <w:t>ющий в</w:t>
            </w:r>
            <w:r w:rsidRPr="006B75A8">
              <w:rPr>
                <w:spacing w:val="4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2"/>
              </w:rPr>
              <w:t>д</w:t>
            </w:r>
            <w:r w:rsidRPr="006B75A8">
              <w:rPr>
                <w:spacing w:val="-1"/>
              </w:rPr>
              <w:t>е</w:t>
            </w:r>
            <w:r w:rsidRPr="006B75A8">
              <w:t>н</w:t>
            </w:r>
            <w:r w:rsidRPr="006B75A8">
              <w:rPr>
                <w:spacing w:val="-1"/>
              </w:rPr>
              <w:t>чес</w:t>
            </w:r>
            <w:r w:rsidRPr="006B75A8">
              <w:t>ком</w:t>
            </w:r>
            <w:r w:rsidRPr="006B75A8">
              <w:rPr>
                <w:spacing w:val="3"/>
              </w:rPr>
              <w:t xml:space="preserve"> </w:t>
            </w:r>
            <w:r w:rsidRPr="006B75A8">
              <w:t>и</w:t>
            </w:r>
            <w:r w:rsidRPr="006B75A8">
              <w:rPr>
                <w:spacing w:val="5"/>
              </w:rPr>
              <w:t xml:space="preserve"> </w:t>
            </w:r>
            <w:r w:rsidRPr="006B75A8">
              <w:t>терр</w:t>
            </w:r>
            <w:r w:rsidRPr="006B75A8">
              <w:rPr>
                <w:spacing w:val="3"/>
              </w:rPr>
              <w:t>и</w:t>
            </w:r>
            <w:r w:rsidRPr="006B75A8">
              <w:t>тор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а</w:t>
            </w:r>
            <w:r w:rsidRPr="006B75A8">
              <w:t>льном</w:t>
            </w:r>
            <w:r w:rsidRPr="006B75A8">
              <w:rPr>
                <w:spacing w:val="3"/>
              </w:rPr>
              <w:t xml:space="preserve"> </w:t>
            </w:r>
            <w:r w:rsidRPr="006B75A8">
              <w:rPr>
                <w:spacing w:val="-1"/>
              </w:rPr>
              <w:t>сам</w:t>
            </w:r>
            <w:r w:rsidRPr="006B75A8">
              <w:rPr>
                <w:spacing w:val="2"/>
              </w:rPr>
              <w:t>о</w:t>
            </w:r>
            <w:r w:rsidRPr="006B75A8">
              <w:rPr>
                <w:spacing w:val="-5"/>
              </w:rPr>
              <w:t>у</w:t>
            </w:r>
            <w:r w:rsidRPr="006B75A8">
              <w:t>пр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1"/>
              </w:rPr>
              <w:t>в</w:t>
            </w:r>
            <w:r w:rsidRPr="006B75A8">
              <w:t>л</w:t>
            </w:r>
            <w:r w:rsidRPr="006B75A8">
              <w:rPr>
                <w:spacing w:val="-1"/>
              </w:rPr>
              <w:t>е</w:t>
            </w:r>
            <w:r w:rsidRPr="006B75A8">
              <w:t>нии,</w:t>
            </w:r>
            <w:r w:rsidRPr="006B75A8">
              <w:rPr>
                <w:spacing w:val="4"/>
              </w:rPr>
              <w:t xml:space="preserve"> </w:t>
            </w:r>
            <w:r w:rsidRPr="006B75A8">
              <w:t>в</w:t>
            </w:r>
            <w:r w:rsidRPr="006B75A8">
              <w:rPr>
                <w:spacing w:val="4"/>
              </w:rPr>
              <w:t xml:space="preserve"> </w:t>
            </w:r>
            <w:r w:rsidRPr="006B75A8">
              <w:t>том</w:t>
            </w:r>
            <w:r w:rsidRPr="006B75A8">
              <w:rPr>
                <w:spacing w:val="4"/>
              </w:rPr>
              <w:t xml:space="preserve"> </w:t>
            </w:r>
            <w:r w:rsidRPr="006B75A8">
              <w:rPr>
                <w:spacing w:val="-1"/>
              </w:rPr>
              <w:t>ч</w:t>
            </w:r>
            <w:r w:rsidRPr="006B75A8">
              <w:t>и</w:t>
            </w:r>
            <w:r w:rsidRPr="006B75A8">
              <w:rPr>
                <w:spacing w:val="-1"/>
              </w:rPr>
              <w:t>с</w:t>
            </w:r>
            <w:r w:rsidRPr="006B75A8">
              <w:t>ле</w:t>
            </w:r>
            <w:r w:rsidRPr="006B75A8">
              <w:rPr>
                <w:spacing w:val="3"/>
              </w:rPr>
              <w:t xml:space="preserve"> </w:t>
            </w:r>
            <w:r w:rsidRPr="006B75A8">
              <w:t xml:space="preserve">на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1"/>
              </w:rPr>
              <w:t>с</w:t>
            </w:r>
            <w:r w:rsidRPr="006B75A8">
              <w:t>л</w:t>
            </w:r>
            <w:r w:rsidRPr="006B75A8">
              <w:rPr>
                <w:spacing w:val="2"/>
              </w:rPr>
              <w:t>о</w:t>
            </w:r>
            <w:r w:rsidRPr="006B75A8">
              <w:t>виях</w:t>
            </w:r>
            <w:r w:rsidRPr="006B75A8">
              <w:rPr>
                <w:spacing w:val="57"/>
              </w:rPr>
              <w:t xml:space="preserve"> </w:t>
            </w:r>
            <w:r w:rsidRPr="006B75A8">
              <w:t>доброволь</w:t>
            </w:r>
            <w:r w:rsidRPr="006B75A8">
              <w:rPr>
                <w:spacing w:val="-1"/>
              </w:rPr>
              <w:t>ч</w:t>
            </w:r>
            <w:r w:rsidRPr="006B75A8">
              <w:rPr>
                <w:spacing w:val="-4"/>
              </w:rPr>
              <w:t>е</w:t>
            </w:r>
            <w:r w:rsidRPr="006B75A8">
              <w:rPr>
                <w:spacing w:val="-1"/>
              </w:rPr>
              <w:t>с</w:t>
            </w:r>
            <w:r w:rsidRPr="006B75A8">
              <w:t>тв</w:t>
            </w:r>
            <w:r w:rsidRPr="006B75A8">
              <w:rPr>
                <w:spacing w:val="-1"/>
              </w:rPr>
              <w:t>а</w:t>
            </w:r>
            <w:r w:rsidRPr="006B75A8">
              <w:t>,</w:t>
            </w:r>
            <w:r w:rsidRPr="006B75A8">
              <w:rPr>
                <w:spacing w:val="54"/>
              </w:rPr>
              <w:t xml:space="preserve"> </w:t>
            </w:r>
            <w:r w:rsidRPr="006B75A8">
              <w:t>про</w:t>
            </w:r>
            <w:r w:rsidRPr="006B75A8">
              <w:rPr>
                <w:spacing w:val="2"/>
              </w:rPr>
              <w:t>д</w:t>
            </w:r>
            <w:r w:rsidRPr="006B75A8">
              <w:rPr>
                <w:spacing w:val="-5"/>
              </w:rPr>
              <w:t>у</w:t>
            </w:r>
            <w:r w:rsidRPr="006B75A8">
              <w:t>кт</w:t>
            </w:r>
            <w:r w:rsidRPr="006B75A8">
              <w:rPr>
                <w:spacing w:val="1"/>
              </w:rPr>
              <w:t>и</w:t>
            </w:r>
            <w:r w:rsidRPr="006B75A8">
              <w:t>вно</w:t>
            </w:r>
            <w:r w:rsidRPr="006B75A8">
              <w:rPr>
                <w:spacing w:val="54"/>
              </w:rPr>
              <w:t xml:space="preserve"> </w:t>
            </w:r>
            <w:r w:rsidRPr="006B75A8">
              <w:t>вз</w:t>
            </w:r>
            <w:r w:rsidRPr="006B75A8">
              <w:rPr>
                <w:spacing w:val="-1"/>
              </w:rPr>
              <w:t>а</w:t>
            </w:r>
            <w:r w:rsidRPr="006B75A8">
              <w:t>и</w:t>
            </w:r>
            <w:r w:rsidRPr="006B75A8">
              <w:rPr>
                <w:spacing w:val="-1"/>
              </w:rPr>
              <w:t>м</w:t>
            </w:r>
            <w:r w:rsidRPr="006B75A8">
              <w:t>од</w:t>
            </w:r>
            <w:r w:rsidRPr="006B75A8">
              <w:rPr>
                <w:spacing w:val="-1"/>
              </w:rPr>
              <w:t>е</w:t>
            </w:r>
            <w:r w:rsidRPr="006B75A8">
              <w:t>й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2"/>
              </w:rPr>
              <w:t>в</w:t>
            </w:r>
            <w:r w:rsidRPr="006B75A8">
              <w:rPr>
                <w:spacing w:val="-5"/>
              </w:rPr>
              <w:t>у</w:t>
            </w:r>
            <w:r w:rsidRPr="006B75A8">
              <w:t>ющий</w:t>
            </w:r>
            <w:r w:rsidRPr="006B75A8">
              <w:rPr>
                <w:spacing w:val="55"/>
              </w:rPr>
              <w:t xml:space="preserve"> </w:t>
            </w:r>
            <w:r w:rsidRPr="006B75A8">
              <w:t xml:space="preserve">и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1"/>
              </w:rPr>
              <w:t>ча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4"/>
              </w:rPr>
              <w:t>в</w:t>
            </w:r>
            <w:r w:rsidRPr="006B75A8">
              <w:rPr>
                <w:spacing w:val="-5"/>
              </w:rPr>
              <w:t>у</w:t>
            </w:r>
            <w:r w:rsidRPr="006B75A8">
              <w:t>ющий в д</w:t>
            </w:r>
            <w:r w:rsidRPr="006B75A8">
              <w:rPr>
                <w:spacing w:val="-2"/>
              </w:rPr>
              <w:t>е</w:t>
            </w:r>
            <w:r w:rsidRPr="006B75A8">
              <w:t>ятельно</w:t>
            </w:r>
            <w:r w:rsidRPr="006B75A8">
              <w:rPr>
                <w:spacing w:val="-1"/>
              </w:rPr>
              <w:t>с</w:t>
            </w:r>
            <w:r w:rsidRPr="006B75A8">
              <w:t>ти</w:t>
            </w:r>
            <w:r w:rsidRPr="006B75A8">
              <w:rPr>
                <w:spacing w:val="1"/>
              </w:rPr>
              <w:t xml:space="preserve"> </w:t>
            </w:r>
            <w:r w:rsidRPr="006B75A8">
              <w:t>общ</w:t>
            </w:r>
            <w:r w:rsidRPr="006B75A8">
              <w:rPr>
                <w:spacing w:val="-1"/>
              </w:rPr>
              <w:t>ес</w:t>
            </w:r>
            <w:r w:rsidRPr="006B75A8">
              <w:t>тв</w:t>
            </w:r>
            <w:r w:rsidRPr="006B75A8">
              <w:rPr>
                <w:spacing w:val="-1"/>
              </w:rPr>
              <w:t>е</w:t>
            </w:r>
            <w:r w:rsidRPr="006B75A8">
              <w:t>нн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о</w:t>
            </w:r>
            <w:r w:rsidRPr="006B75A8">
              <w:rPr>
                <w:spacing w:val="-3"/>
              </w:rPr>
              <w:t>р</w:t>
            </w:r>
            <w:r w:rsidRPr="006B75A8">
              <w:t>г</w:t>
            </w:r>
            <w:r w:rsidRPr="006B75A8">
              <w:rPr>
                <w:spacing w:val="-1"/>
              </w:rPr>
              <w:t>а</w:t>
            </w:r>
            <w:r w:rsidRPr="006B75A8">
              <w:t>низ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-2"/>
              </w:rPr>
              <w:t>ц</w:t>
            </w:r>
            <w:r w:rsidRPr="006B75A8">
              <w:t>ий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7" w:line="280" w:lineRule="exact"/>
              <w:rPr>
                <w:sz w:val="28"/>
                <w:szCs w:val="28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31" w:right="705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2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2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97" w:right="98" w:firstLine="33"/>
              <w:jc w:val="both"/>
            </w:pPr>
            <w:r w:rsidRPr="006B75A8">
              <w:t>Соблюд</w:t>
            </w:r>
            <w:r w:rsidRPr="006B75A8">
              <w:rPr>
                <w:spacing w:val="-1"/>
              </w:rPr>
              <w:t>а</w:t>
            </w:r>
            <w:r w:rsidRPr="006B75A8">
              <w:t>ющ</w:t>
            </w:r>
            <w:r w:rsidRPr="006B75A8">
              <w:rPr>
                <w:spacing w:val="-2"/>
              </w:rPr>
              <w:t>и</w:t>
            </w:r>
            <w:r w:rsidRPr="006B75A8">
              <w:t>й</w:t>
            </w:r>
            <w:r w:rsidRPr="006B75A8">
              <w:rPr>
                <w:spacing w:val="10"/>
              </w:rPr>
              <w:t xml:space="preserve"> </w:t>
            </w:r>
            <w:r w:rsidRPr="006B75A8">
              <w:t>нор</w:t>
            </w:r>
            <w:r w:rsidRPr="006B75A8">
              <w:rPr>
                <w:spacing w:val="-4"/>
              </w:rPr>
              <w:t>м</w:t>
            </w:r>
            <w:r w:rsidRPr="006B75A8">
              <w:t>ы</w:t>
            </w:r>
            <w:r w:rsidRPr="006B75A8">
              <w:rPr>
                <w:spacing w:val="8"/>
              </w:rPr>
              <w:t xml:space="preserve"> </w:t>
            </w:r>
            <w:r w:rsidRPr="006B75A8">
              <w:t>пр</w:t>
            </w:r>
            <w:r w:rsidRPr="006B75A8">
              <w:rPr>
                <w:spacing w:val="-1"/>
              </w:rPr>
              <w:t>а</w:t>
            </w:r>
            <w:r w:rsidRPr="006B75A8">
              <w:t>вопорядк</w:t>
            </w:r>
            <w:r w:rsidRPr="006B75A8">
              <w:rPr>
                <w:spacing w:val="-1"/>
              </w:rPr>
              <w:t>а</w:t>
            </w:r>
            <w:r w:rsidRPr="006B75A8">
              <w:t>,</w:t>
            </w:r>
            <w:r w:rsidRPr="006B75A8">
              <w:rPr>
                <w:spacing w:val="9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л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2"/>
              </w:rPr>
              <w:t>д</w:t>
            </w:r>
            <w:r w:rsidRPr="006B75A8">
              <w:rPr>
                <w:spacing w:val="-5"/>
              </w:rPr>
              <w:t>у</w:t>
            </w:r>
            <w:r w:rsidRPr="006B75A8">
              <w:t>ющий</w:t>
            </w:r>
            <w:r w:rsidRPr="006B75A8">
              <w:rPr>
                <w:spacing w:val="10"/>
              </w:rPr>
              <w:t xml:space="preserve"> </w:t>
            </w:r>
            <w:r w:rsidRPr="006B75A8">
              <w:t>ид</w:t>
            </w:r>
            <w:r w:rsidRPr="006B75A8">
              <w:rPr>
                <w:spacing w:val="-1"/>
              </w:rPr>
              <w:t>еа</w:t>
            </w:r>
            <w:r w:rsidRPr="006B75A8">
              <w:t>л</w:t>
            </w:r>
            <w:r w:rsidRPr="006B75A8">
              <w:rPr>
                <w:spacing w:val="-1"/>
              </w:rPr>
              <w:t>а</w:t>
            </w:r>
            <w:r w:rsidRPr="006B75A8">
              <w:t>м гр</w:t>
            </w:r>
            <w:r w:rsidRPr="006B75A8">
              <w:rPr>
                <w:spacing w:val="-1"/>
              </w:rPr>
              <w:t>а</w:t>
            </w:r>
            <w:r w:rsidRPr="006B75A8">
              <w:t>жд</w:t>
            </w:r>
            <w:r w:rsidRPr="006B75A8">
              <w:rPr>
                <w:spacing w:val="-1"/>
              </w:rPr>
              <w:t>а</w:t>
            </w:r>
            <w:r w:rsidRPr="006B75A8">
              <w:t>н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1"/>
              </w:rPr>
              <w:t>к</w:t>
            </w:r>
            <w:r w:rsidRPr="006B75A8">
              <w:t>ого</w:t>
            </w:r>
            <w:r w:rsidRPr="006B75A8">
              <w:rPr>
                <w:spacing w:val="33"/>
              </w:rPr>
              <w:t xml:space="preserve"> </w:t>
            </w:r>
            <w:r w:rsidRPr="006B75A8">
              <w:t>общ</w:t>
            </w:r>
            <w:r w:rsidRPr="006B75A8">
              <w:rPr>
                <w:spacing w:val="-1"/>
              </w:rPr>
              <w:t>ес</w:t>
            </w:r>
            <w:r w:rsidRPr="006B75A8">
              <w:t>т</w:t>
            </w:r>
            <w:r w:rsidRPr="006B75A8">
              <w:rPr>
                <w:spacing w:val="2"/>
              </w:rPr>
              <w:t>в</w:t>
            </w:r>
            <w:r w:rsidRPr="006B75A8">
              <w:rPr>
                <w:spacing w:val="-1"/>
              </w:rPr>
              <w:t>а</w:t>
            </w:r>
            <w:r w:rsidRPr="006B75A8">
              <w:t>,</w:t>
            </w:r>
            <w:r w:rsidRPr="006B75A8">
              <w:rPr>
                <w:spacing w:val="33"/>
              </w:rPr>
              <w:t xml:space="preserve"> </w:t>
            </w:r>
            <w:r w:rsidRPr="006B75A8">
              <w:t>об</w:t>
            </w:r>
            <w:r w:rsidRPr="006B75A8">
              <w:rPr>
                <w:spacing w:val="-1"/>
              </w:rPr>
              <w:t>ес</w:t>
            </w:r>
            <w:r w:rsidRPr="006B75A8">
              <w:t>п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1"/>
              </w:rPr>
              <w:t>ч</w:t>
            </w:r>
            <w:r w:rsidRPr="006B75A8">
              <w:rPr>
                <w:spacing w:val="-1"/>
              </w:rPr>
              <w:t>е</w:t>
            </w:r>
            <w:r w:rsidRPr="006B75A8">
              <w:t>ния</w:t>
            </w:r>
            <w:r w:rsidRPr="006B75A8">
              <w:rPr>
                <w:spacing w:val="33"/>
              </w:rPr>
              <w:t xml:space="preserve"> </w:t>
            </w:r>
            <w:r w:rsidRPr="006B75A8">
              <w:t>б</w:t>
            </w:r>
            <w:r w:rsidRPr="006B75A8">
              <w:rPr>
                <w:spacing w:val="-1"/>
              </w:rPr>
              <w:t>е</w:t>
            </w:r>
            <w:r w:rsidRPr="006B75A8">
              <w:t>зоп</w:t>
            </w:r>
            <w:r w:rsidRPr="006B75A8">
              <w:rPr>
                <w:spacing w:val="-1"/>
              </w:rPr>
              <w:t>ас</w:t>
            </w:r>
            <w:r w:rsidRPr="006B75A8">
              <w:t>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,</w:t>
            </w:r>
            <w:r w:rsidRPr="006B75A8">
              <w:rPr>
                <w:spacing w:val="33"/>
              </w:rPr>
              <w:t xml:space="preserve"> </w:t>
            </w:r>
            <w:r w:rsidRPr="006B75A8">
              <w:t>пр</w:t>
            </w:r>
            <w:r w:rsidRPr="006B75A8">
              <w:rPr>
                <w:spacing w:val="-1"/>
              </w:rPr>
              <w:t>а</w:t>
            </w:r>
            <w:r w:rsidRPr="006B75A8">
              <w:t>в</w:t>
            </w:r>
            <w:r w:rsidRPr="006B75A8">
              <w:rPr>
                <w:spacing w:val="32"/>
              </w:rPr>
              <w:t xml:space="preserve"> </w:t>
            </w:r>
            <w:r w:rsidRPr="006B75A8">
              <w:t>и</w:t>
            </w:r>
            <w:r w:rsidRPr="006B75A8">
              <w:rPr>
                <w:spacing w:val="34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вобод гр</w:t>
            </w:r>
            <w:r w:rsidRPr="006B75A8">
              <w:rPr>
                <w:spacing w:val="-1"/>
              </w:rPr>
              <w:t>а</w:t>
            </w:r>
            <w:r w:rsidRPr="006B75A8">
              <w:t>жд</w:t>
            </w:r>
            <w:r w:rsidRPr="006B75A8">
              <w:rPr>
                <w:spacing w:val="-1"/>
              </w:rPr>
              <w:t>а</w:t>
            </w:r>
            <w:r w:rsidRPr="006B75A8">
              <w:t>н</w:t>
            </w:r>
            <w:r w:rsidRPr="006B75A8">
              <w:rPr>
                <w:spacing w:val="24"/>
              </w:rPr>
              <w:t xml:space="preserve"> </w:t>
            </w:r>
            <w:r w:rsidRPr="006B75A8">
              <w:t>Ро</w:t>
            </w:r>
            <w:r w:rsidRPr="006B75A8">
              <w:rPr>
                <w:spacing w:val="-1"/>
              </w:rPr>
              <w:t>сс</w:t>
            </w:r>
            <w:r w:rsidRPr="006B75A8">
              <w:t>ии.</w:t>
            </w:r>
            <w:r w:rsidRPr="006B75A8">
              <w:rPr>
                <w:spacing w:val="23"/>
              </w:rPr>
              <w:t xml:space="preserve"> </w:t>
            </w:r>
            <w:r w:rsidRPr="006B75A8">
              <w:t>Лояльный</w:t>
            </w:r>
            <w:r w:rsidRPr="006B75A8">
              <w:rPr>
                <w:spacing w:val="21"/>
              </w:rPr>
              <w:t xml:space="preserve"> </w:t>
            </w:r>
            <w:r w:rsidRPr="006B75A8">
              <w:t>к</w:t>
            </w:r>
            <w:r w:rsidRPr="006B75A8">
              <w:rPr>
                <w:spacing w:val="26"/>
              </w:rPr>
              <w:t xml:space="preserve">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с</w:t>
            </w:r>
            <w:r w:rsidRPr="006B75A8">
              <w:t>тановк</w:t>
            </w:r>
            <w:r w:rsidRPr="006B75A8">
              <w:rPr>
                <w:spacing w:val="1"/>
              </w:rPr>
              <w:t>а</w:t>
            </w:r>
            <w:r w:rsidRPr="006B75A8">
              <w:t>м</w:t>
            </w:r>
            <w:r w:rsidRPr="006B75A8">
              <w:rPr>
                <w:spacing w:val="23"/>
              </w:rPr>
              <w:t xml:space="preserve"> </w:t>
            </w:r>
            <w:r w:rsidRPr="006B75A8">
              <w:t>и</w:t>
            </w:r>
            <w:r w:rsidRPr="006B75A8">
              <w:rPr>
                <w:spacing w:val="24"/>
              </w:rPr>
              <w:t xml:space="preserve"> </w:t>
            </w:r>
            <w:r w:rsidRPr="006B75A8">
              <w:t>проявл</w:t>
            </w:r>
            <w:r w:rsidRPr="006B75A8">
              <w:rPr>
                <w:spacing w:val="-2"/>
              </w:rPr>
              <w:t>е</w:t>
            </w:r>
            <w:r w:rsidRPr="006B75A8">
              <w:t>ниям пр</w:t>
            </w:r>
            <w:r w:rsidRPr="006B75A8">
              <w:rPr>
                <w:spacing w:val="-1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с</w:t>
            </w:r>
            <w:r w:rsidRPr="006B75A8">
              <w:t>та</w:t>
            </w:r>
            <w:r w:rsidRPr="006B75A8">
              <w:rPr>
                <w:spacing w:val="-1"/>
              </w:rPr>
              <w:t>в</w:t>
            </w:r>
            <w:r w:rsidRPr="006B75A8">
              <w:t>ител</w:t>
            </w:r>
            <w:r w:rsidRPr="006B75A8">
              <w:rPr>
                <w:spacing w:val="-1"/>
              </w:rPr>
              <w:t>е</w:t>
            </w:r>
            <w:r w:rsidRPr="006B75A8">
              <w:t>й</w:t>
            </w:r>
            <w:r w:rsidRPr="006B75A8">
              <w:rPr>
                <w:spacing w:val="43"/>
              </w:rPr>
              <w:t xml:space="preserve"> </w:t>
            </w:r>
            <w:r w:rsidRPr="006B75A8">
              <w:rPr>
                <w:spacing w:val="1"/>
              </w:rPr>
              <w:t>с</w:t>
            </w:r>
            <w:r w:rsidRPr="006B75A8">
              <w:rPr>
                <w:spacing w:val="-5"/>
              </w:rPr>
              <w:t>у</w:t>
            </w:r>
            <w:r w:rsidRPr="006B75A8">
              <w:t>б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2"/>
              </w:rPr>
              <w:t>л</w:t>
            </w:r>
            <w:r w:rsidRPr="006B75A8">
              <w:t>ь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t>р,</w:t>
            </w:r>
            <w:r w:rsidRPr="006B75A8">
              <w:rPr>
                <w:spacing w:val="42"/>
              </w:rPr>
              <w:t xml:space="preserve"> </w:t>
            </w:r>
            <w:r w:rsidRPr="006B75A8">
              <w:t>отли</w:t>
            </w:r>
            <w:r w:rsidRPr="006B75A8">
              <w:rPr>
                <w:spacing w:val="-1"/>
              </w:rPr>
              <w:t>ча</w:t>
            </w:r>
            <w:r w:rsidRPr="006B75A8">
              <w:t>ющий</w:t>
            </w:r>
            <w:r w:rsidRPr="006B75A8">
              <w:rPr>
                <w:spacing w:val="43"/>
              </w:rPr>
              <w:t xml:space="preserve"> </w:t>
            </w:r>
            <w:r w:rsidRPr="006B75A8">
              <w:rPr>
                <w:spacing w:val="-2"/>
              </w:rPr>
              <w:t>и</w:t>
            </w:r>
            <w:r w:rsidRPr="006B75A8">
              <w:t>х</w:t>
            </w:r>
            <w:r w:rsidRPr="006B75A8">
              <w:rPr>
                <w:spacing w:val="45"/>
              </w:rPr>
              <w:t xml:space="preserve"> </w:t>
            </w:r>
            <w:r w:rsidRPr="006B75A8">
              <w:t>от</w:t>
            </w:r>
            <w:r w:rsidRPr="006B75A8">
              <w:rPr>
                <w:spacing w:val="43"/>
              </w:rPr>
              <w:t xml:space="preserve"> </w:t>
            </w:r>
            <w:r w:rsidRPr="006B75A8">
              <w:t>г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пп</w:t>
            </w:r>
            <w:r w:rsidRPr="006B75A8">
              <w:rPr>
                <w:spacing w:val="43"/>
              </w:rPr>
              <w:t xml:space="preserve"> </w:t>
            </w:r>
            <w:r w:rsidRPr="006B75A8">
              <w:t>с д</w:t>
            </w:r>
            <w:r w:rsidRPr="006B75A8">
              <w:rPr>
                <w:spacing w:val="-1"/>
              </w:rPr>
              <w:t>ес</w:t>
            </w:r>
            <w:r w:rsidRPr="006B75A8">
              <w:t>т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>кт</w:t>
            </w:r>
            <w:r w:rsidRPr="006B75A8">
              <w:rPr>
                <w:spacing w:val="1"/>
              </w:rPr>
              <w:t>и</w:t>
            </w:r>
            <w:r w:rsidRPr="006B75A8">
              <w:t>вным</w:t>
            </w:r>
            <w:r w:rsidRPr="006B75A8">
              <w:rPr>
                <w:spacing w:val="15"/>
              </w:rPr>
              <w:t xml:space="preserve"> </w:t>
            </w:r>
            <w:r w:rsidRPr="006B75A8">
              <w:t>и</w:t>
            </w:r>
            <w:r w:rsidRPr="006B75A8">
              <w:rPr>
                <w:spacing w:val="17"/>
              </w:rPr>
              <w:t xml:space="preserve"> 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>ви</w:t>
            </w:r>
            <w:r w:rsidRPr="006B75A8">
              <w:rPr>
                <w:spacing w:val="-1"/>
              </w:rPr>
              <w:t>а</w:t>
            </w:r>
            <w:r w:rsidRPr="006B75A8">
              <w:t>нт</w:t>
            </w:r>
            <w:r w:rsidRPr="006B75A8">
              <w:rPr>
                <w:spacing w:val="1"/>
              </w:rPr>
              <w:t>н</w:t>
            </w:r>
            <w:r w:rsidRPr="006B75A8">
              <w:t>ым</w:t>
            </w:r>
            <w:r w:rsidRPr="006B75A8">
              <w:rPr>
                <w:spacing w:val="15"/>
              </w:rPr>
              <w:t xml:space="preserve"> </w:t>
            </w:r>
            <w:r w:rsidRPr="006B75A8">
              <w:t>пов</w:t>
            </w:r>
            <w:r w:rsidRPr="006B75A8">
              <w:rPr>
                <w:spacing w:val="-2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2"/>
              </w:rPr>
              <w:t>н</w:t>
            </w:r>
            <w:r w:rsidRPr="006B75A8">
              <w:t>и</w:t>
            </w:r>
            <w:r w:rsidRPr="006B75A8">
              <w:rPr>
                <w:spacing w:val="-1"/>
              </w:rPr>
              <w:t>ем</w:t>
            </w:r>
            <w:r w:rsidRPr="006B75A8">
              <w:t>.</w:t>
            </w:r>
            <w:r w:rsidRPr="006B75A8">
              <w:rPr>
                <w:spacing w:val="16"/>
              </w:rPr>
              <w:t xml:space="preserve"> </w:t>
            </w:r>
            <w:r w:rsidRPr="006B75A8">
              <w:t>Д</w:t>
            </w:r>
            <w:r w:rsidRPr="006B75A8">
              <w:rPr>
                <w:spacing w:val="-2"/>
              </w:rPr>
              <w:t>е</w:t>
            </w:r>
            <w:r w:rsidRPr="006B75A8">
              <w:rPr>
                <w:spacing w:val="-1"/>
              </w:rPr>
              <w:t>м</w:t>
            </w:r>
            <w:r w:rsidRPr="006B75A8">
              <w:t>он</w:t>
            </w:r>
            <w:r w:rsidRPr="006B75A8">
              <w:rPr>
                <w:spacing w:val="-1"/>
              </w:rPr>
              <w:t>с</w:t>
            </w:r>
            <w:r w:rsidRPr="006B75A8">
              <w:t>тр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>ющий н</w:t>
            </w:r>
            <w:r w:rsidRPr="006B75A8">
              <w:rPr>
                <w:spacing w:val="-1"/>
              </w:rPr>
              <w:t>е</w:t>
            </w:r>
            <w:r w:rsidRPr="006B75A8">
              <w:t>прия</w:t>
            </w:r>
            <w:r w:rsidRPr="006B75A8">
              <w:rPr>
                <w:spacing w:val="-2"/>
              </w:rPr>
              <w:t>т</w:t>
            </w:r>
            <w:r w:rsidRPr="006B75A8">
              <w:t xml:space="preserve">ие  </w:t>
            </w:r>
            <w:r w:rsidRPr="006B75A8">
              <w:rPr>
                <w:spacing w:val="1"/>
              </w:rPr>
              <w:t xml:space="preserve"> </w:t>
            </w:r>
            <w:r w:rsidRPr="006B75A8">
              <w:t xml:space="preserve">и  </w:t>
            </w:r>
            <w:r w:rsidRPr="006B75A8">
              <w:rPr>
                <w:spacing w:val="3"/>
              </w:rPr>
              <w:t xml:space="preserve"> </w:t>
            </w:r>
            <w:r w:rsidRPr="006B75A8">
              <w:t>пр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2"/>
              </w:rPr>
              <w:t>д</w:t>
            </w:r>
            <w:r w:rsidRPr="006B75A8">
              <w:rPr>
                <w:spacing w:val="-8"/>
              </w:rPr>
              <w:t>у</w:t>
            </w:r>
            <w:r w:rsidRPr="006B75A8">
              <w:t>п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1"/>
              </w:rPr>
              <w:t>е</w:t>
            </w:r>
            <w:r w:rsidRPr="006B75A8">
              <w:t>жд</w:t>
            </w:r>
            <w:r w:rsidRPr="006B75A8">
              <w:rPr>
                <w:spacing w:val="-1"/>
              </w:rPr>
              <w:t>а</w:t>
            </w:r>
            <w:r w:rsidRPr="006B75A8">
              <w:t xml:space="preserve">ющий  </w:t>
            </w:r>
            <w:r w:rsidRPr="006B75A8">
              <w:rPr>
                <w:spacing w:val="3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оци</w:t>
            </w:r>
            <w:r w:rsidRPr="006B75A8">
              <w:rPr>
                <w:spacing w:val="-1"/>
              </w:rPr>
              <w:t>а</w:t>
            </w:r>
            <w:r w:rsidRPr="006B75A8">
              <w:t>л</w:t>
            </w:r>
            <w:r w:rsidRPr="006B75A8">
              <w:rPr>
                <w:spacing w:val="-2"/>
              </w:rPr>
              <w:t>ь</w:t>
            </w:r>
            <w:r w:rsidRPr="006B75A8">
              <w:t xml:space="preserve">но </w:t>
            </w:r>
            <w:r w:rsidRPr="006B75A8">
              <w:rPr>
                <w:spacing w:val="59"/>
              </w:rPr>
              <w:t xml:space="preserve"> </w:t>
            </w:r>
            <w:r w:rsidRPr="006B75A8">
              <w:t>оп</w:t>
            </w:r>
            <w:r w:rsidRPr="006B75A8">
              <w:rPr>
                <w:spacing w:val="-1"/>
              </w:rPr>
              <w:t>ас</w:t>
            </w:r>
            <w:r w:rsidRPr="006B75A8">
              <w:rPr>
                <w:spacing w:val="6"/>
              </w:rPr>
              <w:t>н</w:t>
            </w:r>
            <w:r w:rsidRPr="006B75A8">
              <w:t xml:space="preserve">ое  </w:t>
            </w:r>
            <w:r w:rsidRPr="006B75A8">
              <w:rPr>
                <w:spacing w:val="1"/>
              </w:rPr>
              <w:t xml:space="preserve"> </w:t>
            </w:r>
            <w:r w:rsidRPr="006B75A8">
              <w:t>пов</w:t>
            </w:r>
            <w:r w:rsidRPr="006B75A8">
              <w:rPr>
                <w:spacing w:val="-2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>ние</w:t>
            </w: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3" w:lineRule="exact"/>
              <w:ind w:left="97" w:right="5754"/>
              <w:jc w:val="both"/>
            </w:pPr>
            <w:r w:rsidRPr="006B75A8">
              <w:t>ок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>ж</w:t>
            </w:r>
            <w:r w:rsidRPr="006B75A8">
              <w:rPr>
                <w:spacing w:val="-2"/>
              </w:rPr>
              <w:t>а</w:t>
            </w:r>
            <w:r w:rsidRPr="006B75A8">
              <w:t>ющих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6" w:line="220" w:lineRule="exact"/>
              <w:rPr>
                <w:sz w:val="22"/>
                <w:szCs w:val="22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31" w:right="705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3</w:t>
            </w:r>
          </w:p>
        </w:tc>
      </w:tr>
    </w:tbl>
    <w:p w:rsidR="00E87E25" w:rsidRDefault="00E87E25" w:rsidP="00E87E25">
      <w:pPr>
        <w:sectPr w:rsidR="00E87E25">
          <w:pgSz w:w="11907" w:h="16840"/>
          <w:pgMar w:top="1020" w:right="620" w:bottom="280" w:left="1480" w:header="720" w:footer="720" w:gutter="0"/>
          <w:cols w:space="720" w:equalWidth="0">
            <w:col w:w="9807"/>
          </w:cols>
          <w:noEndnote/>
        </w:sectPr>
      </w:pPr>
    </w:p>
    <w:p w:rsidR="00E87E25" w:rsidRDefault="00E87E25" w:rsidP="00E87E25">
      <w:pPr>
        <w:kinsoku w:val="0"/>
        <w:overflowPunct w:val="0"/>
        <w:spacing w:before="3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3"/>
        <w:gridCol w:w="2115"/>
      </w:tblGrid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6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97" w:right="101" w:firstLine="33"/>
              <w:jc w:val="both"/>
            </w:pPr>
            <w:r w:rsidRPr="006B75A8">
              <w:t>Проя</w:t>
            </w:r>
            <w:r w:rsidRPr="006B75A8">
              <w:rPr>
                <w:spacing w:val="-1"/>
              </w:rPr>
              <w:t>в</w:t>
            </w:r>
            <w:r w:rsidRPr="006B75A8">
              <w:t>ляющий</w:t>
            </w:r>
            <w:r w:rsidRPr="006B75A8">
              <w:rPr>
                <w:spacing w:val="48"/>
              </w:rPr>
              <w:t xml:space="preserve"> </w:t>
            </w:r>
            <w:r w:rsidRPr="006B75A8">
              <w:t>и</w:t>
            </w:r>
            <w:r w:rsidRPr="006B75A8">
              <w:rPr>
                <w:spacing w:val="46"/>
              </w:rPr>
              <w:t xml:space="preserve"> </w:t>
            </w:r>
            <w:r w:rsidRPr="006B75A8">
              <w:t>д</w:t>
            </w:r>
            <w:r w:rsidRPr="006B75A8">
              <w:rPr>
                <w:spacing w:val="-1"/>
              </w:rPr>
              <w:t>ем</w:t>
            </w:r>
            <w:r w:rsidRPr="006B75A8">
              <w:t>он</w:t>
            </w:r>
            <w:r w:rsidRPr="006B75A8">
              <w:rPr>
                <w:spacing w:val="-1"/>
              </w:rPr>
              <w:t>с</w:t>
            </w:r>
            <w:r w:rsidRPr="006B75A8">
              <w:t>тр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ющий</w:t>
            </w:r>
            <w:r w:rsidRPr="006B75A8">
              <w:rPr>
                <w:spacing w:val="51"/>
              </w:rPr>
              <w:t xml:space="preserve"> </w:t>
            </w:r>
            <w:r w:rsidRPr="006B75A8">
              <w:rPr>
                <w:spacing w:val="-5"/>
              </w:rPr>
              <w:t>у</w:t>
            </w:r>
            <w:r w:rsidRPr="006B75A8">
              <w:t>важ</w:t>
            </w:r>
            <w:r w:rsidRPr="006B75A8">
              <w:rPr>
                <w:spacing w:val="-2"/>
              </w:rPr>
              <w:t>е</w:t>
            </w:r>
            <w:r w:rsidRPr="006B75A8">
              <w:t>ние</w:t>
            </w:r>
            <w:r w:rsidRPr="006B75A8">
              <w:rPr>
                <w:spacing w:val="46"/>
              </w:rPr>
              <w:t xml:space="preserve"> </w:t>
            </w:r>
            <w:r w:rsidRPr="006B75A8">
              <w:t>к</w:t>
            </w:r>
            <w:r w:rsidRPr="006B75A8">
              <w:rPr>
                <w:spacing w:val="48"/>
              </w:rPr>
              <w:t xml:space="preserve"> </w:t>
            </w:r>
            <w:r w:rsidRPr="006B75A8">
              <w:t>людям</w:t>
            </w:r>
            <w:r w:rsidRPr="006B75A8">
              <w:rPr>
                <w:spacing w:val="47"/>
              </w:rPr>
              <w:t xml:space="preserve"> </w:t>
            </w:r>
            <w:r w:rsidRPr="006B75A8">
              <w:t>т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д</w:t>
            </w:r>
            <w:r w:rsidRPr="006B75A8">
              <w:rPr>
                <w:spacing w:val="-1"/>
              </w:rPr>
              <w:t>а</w:t>
            </w:r>
            <w:r w:rsidRPr="006B75A8">
              <w:t>, о</w:t>
            </w:r>
            <w:r w:rsidRPr="006B75A8">
              <w:rPr>
                <w:spacing w:val="-1"/>
              </w:rPr>
              <w:t>с</w:t>
            </w:r>
            <w:r w:rsidRPr="006B75A8">
              <w:t>озн</w:t>
            </w:r>
            <w:r w:rsidRPr="006B75A8">
              <w:rPr>
                <w:spacing w:val="-1"/>
              </w:rPr>
              <w:t>а</w:t>
            </w:r>
            <w:r w:rsidRPr="006B75A8">
              <w:t>ющий</w:t>
            </w:r>
            <w:r w:rsidRPr="006B75A8">
              <w:rPr>
                <w:spacing w:val="7"/>
              </w:rPr>
              <w:t xml:space="preserve"> </w:t>
            </w:r>
            <w:r w:rsidRPr="006B75A8">
              <w:t>ц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2"/>
              </w:rPr>
              <w:t>н</w:t>
            </w:r>
            <w:r w:rsidRPr="006B75A8">
              <w:t>но</w:t>
            </w:r>
            <w:r w:rsidRPr="006B75A8">
              <w:rPr>
                <w:spacing w:val="-1"/>
              </w:rPr>
              <w:t>с</w:t>
            </w:r>
            <w:r w:rsidRPr="006B75A8">
              <w:t>ть</w:t>
            </w:r>
            <w:r w:rsidRPr="006B75A8">
              <w:rPr>
                <w:spacing w:val="10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об</w:t>
            </w:r>
            <w:r w:rsidRPr="006B75A8">
              <w:rPr>
                <w:spacing w:val="-1"/>
              </w:rPr>
              <w:t>с</w:t>
            </w:r>
            <w:r w:rsidRPr="006B75A8">
              <w:t>тв</w:t>
            </w:r>
            <w:r w:rsidRPr="006B75A8">
              <w:rPr>
                <w:spacing w:val="-1"/>
              </w:rPr>
              <w:t>е</w:t>
            </w:r>
            <w:r w:rsidRPr="006B75A8">
              <w:t>нного</w:t>
            </w:r>
            <w:r w:rsidRPr="006B75A8">
              <w:rPr>
                <w:spacing w:val="9"/>
              </w:rPr>
              <w:t xml:space="preserve"> </w:t>
            </w:r>
            <w:r w:rsidRPr="006B75A8">
              <w:t>т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2"/>
              </w:rPr>
              <w:t>д</w:t>
            </w:r>
            <w:r w:rsidRPr="006B75A8">
              <w:rPr>
                <w:spacing w:val="-1"/>
              </w:rPr>
              <w:t>а</w:t>
            </w:r>
            <w:r w:rsidRPr="006B75A8">
              <w:t>.</w:t>
            </w:r>
            <w:r w:rsidRPr="006B75A8">
              <w:rPr>
                <w:spacing w:val="9"/>
              </w:rPr>
              <w:t xml:space="preserve"> </w:t>
            </w:r>
            <w:r w:rsidRPr="006B75A8">
              <w:t>Стре</w:t>
            </w:r>
            <w:r w:rsidRPr="006B75A8">
              <w:rPr>
                <w:spacing w:val="-1"/>
              </w:rPr>
              <w:t>м</w:t>
            </w:r>
            <w:r w:rsidRPr="006B75A8">
              <w:t>ящий</w:t>
            </w:r>
            <w:r w:rsidRPr="006B75A8">
              <w:rPr>
                <w:spacing w:val="-1"/>
              </w:rPr>
              <w:t>с</w:t>
            </w:r>
            <w:r w:rsidRPr="006B75A8">
              <w:t>я</w:t>
            </w:r>
            <w:r w:rsidRPr="006B75A8">
              <w:rPr>
                <w:spacing w:val="9"/>
              </w:rPr>
              <w:t xml:space="preserve"> </w:t>
            </w:r>
            <w:r w:rsidRPr="006B75A8">
              <w:t>к формиров</w:t>
            </w:r>
            <w:r w:rsidRPr="006B75A8">
              <w:rPr>
                <w:spacing w:val="-2"/>
              </w:rPr>
              <w:t>а</w:t>
            </w:r>
            <w:r w:rsidRPr="006B75A8">
              <w:t>нию</w:t>
            </w:r>
            <w:r w:rsidRPr="006B75A8">
              <w:rPr>
                <w:spacing w:val="5"/>
              </w:rPr>
              <w:t xml:space="preserve"> </w:t>
            </w:r>
            <w:r w:rsidRPr="006B75A8">
              <w:t>в</w:t>
            </w:r>
            <w:r w:rsidRPr="006B75A8">
              <w:rPr>
                <w:spacing w:val="4"/>
              </w:rPr>
              <w:t xml:space="preserve"> </w:t>
            </w:r>
            <w:r w:rsidRPr="006B75A8">
              <w:rPr>
                <w:spacing w:val="-1"/>
              </w:rPr>
              <w:t>се</w:t>
            </w:r>
            <w:r w:rsidRPr="006B75A8">
              <w:t>т</w:t>
            </w:r>
            <w:r w:rsidRPr="006B75A8">
              <w:rPr>
                <w:spacing w:val="1"/>
              </w:rPr>
              <w:t>е</w:t>
            </w:r>
            <w:r w:rsidRPr="006B75A8">
              <w:t>вой</w:t>
            </w:r>
            <w:r w:rsidRPr="006B75A8">
              <w:rPr>
                <w:spacing w:val="5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t>де</w:t>
            </w:r>
            <w:r w:rsidRPr="006B75A8">
              <w:rPr>
                <w:spacing w:val="3"/>
              </w:rPr>
              <w:t xml:space="preserve"> </w:t>
            </w:r>
            <w:r w:rsidRPr="006B75A8">
              <w:t>л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ч</w:t>
            </w:r>
            <w:r w:rsidRPr="006B75A8">
              <w:t>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н</w:t>
            </w:r>
            <w:r w:rsidRPr="006B75A8">
              <w:t>о</w:t>
            </w:r>
            <w:r w:rsidRPr="006B75A8">
              <w:rPr>
                <w:spacing w:val="6"/>
              </w:rPr>
              <w:t xml:space="preserve"> </w:t>
            </w:r>
            <w:r w:rsidRPr="006B75A8">
              <w:t>и</w:t>
            </w:r>
            <w:r w:rsidRPr="006B75A8">
              <w:rPr>
                <w:spacing w:val="5"/>
              </w:rPr>
              <w:t xml:space="preserve"> </w:t>
            </w:r>
            <w:r w:rsidRPr="006B75A8">
              <w:t>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льно</w:t>
            </w:r>
            <w:r w:rsidRPr="006B75A8">
              <w:rPr>
                <w:spacing w:val="-3"/>
              </w:rPr>
              <w:t>г</w:t>
            </w:r>
            <w:r w:rsidRPr="006B75A8">
              <w:t>о кон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кт</w:t>
            </w:r>
            <w:r w:rsidRPr="006B75A8">
              <w:rPr>
                <w:spacing w:val="1"/>
              </w:rPr>
              <w:t>и</w:t>
            </w:r>
            <w:r w:rsidRPr="006B75A8">
              <w:t>вного</w:t>
            </w:r>
            <w:r w:rsidRPr="006B75A8">
              <w:rPr>
                <w:spacing w:val="4"/>
              </w:rPr>
              <w:t xml:space="preserve"> </w:t>
            </w:r>
            <w:r w:rsidRPr="006B75A8">
              <w:rPr>
                <w:spacing w:val="-10"/>
              </w:rPr>
              <w:t>«</w:t>
            </w:r>
            <w:r w:rsidRPr="006B75A8">
              <w:t>ци</w:t>
            </w:r>
            <w:r w:rsidRPr="006B75A8">
              <w:rPr>
                <w:spacing w:val="2"/>
              </w:rPr>
              <w:t>ф</w:t>
            </w:r>
            <w:r w:rsidRPr="006B75A8">
              <w:t xml:space="preserve">рового </w:t>
            </w:r>
            <w:r w:rsidRPr="006B75A8">
              <w:rPr>
                <w:spacing w:val="-2"/>
              </w:rPr>
              <w:t>с</w:t>
            </w:r>
            <w:r w:rsidRPr="006B75A8">
              <w:t>л</w:t>
            </w:r>
            <w:r w:rsidRPr="006B75A8">
              <w:rPr>
                <w:spacing w:val="-1"/>
              </w:rPr>
              <w:t>е</w:t>
            </w:r>
            <w:r w:rsidRPr="006B75A8">
              <w:t>д</w:t>
            </w:r>
            <w:r w:rsidRPr="006B75A8">
              <w:rPr>
                <w:spacing w:val="3"/>
              </w:rPr>
              <w:t>а</w:t>
            </w:r>
            <w:r w:rsidRPr="006B75A8">
              <w:t>»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31" w:right="705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4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97" w:right="101" w:firstLine="33"/>
              <w:jc w:val="both"/>
            </w:pPr>
            <w:r w:rsidRPr="006B75A8">
              <w:t>Д</w:t>
            </w:r>
            <w:r w:rsidRPr="006B75A8">
              <w:rPr>
                <w:spacing w:val="-2"/>
              </w:rPr>
              <w:t>е</w:t>
            </w:r>
            <w:r w:rsidRPr="006B75A8">
              <w:rPr>
                <w:spacing w:val="-1"/>
              </w:rPr>
              <w:t>м</w:t>
            </w:r>
            <w:r w:rsidRPr="006B75A8">
              <w:t>он</w:t>
            </w:r>
            <w:r w:rsidRPr="006B75A8">
              <w:rPr>
                <w:spacing w:val="-1"/>
              </w:rPr>
              <w:t>с</w:t>
            </w:r>
            <w:r w:rsidRPr="006B75A8">
              <w:t>тр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>ющий</w:t>
            </w:r>
            <w:r w:rsidRPr="006B75A8">
              <w:rPr>
                <w:spacing w:val="7"/>
              </w:rPr>
              <w:t xml:space="preserve"> </w:t>
            </w:r>
            <w:r w:rsidRPr="006B75A8">
              <w:t>пр</w:t>
            </w:r>
            <w:r w:rsidRPr="006B75A8">
              <w:rPr>
                <w:spacing w:val="3"/>
              </w:rPr>
              <w:t>и</w:t>
            </w:r>
            <w:r w:rsidRPr="006B75A8">
              <w:t>в</w:t>
            </w:r>
            <w:r w:rsidRPr="006B75A8">
              <w:rPr>
                <w:spacing w:val="-2"/>
              </w:rPr>
              <w:t>е</w:t>
            </w:r>
            <w:r w:rsidRPr="006B75A8">
              <w:t>рж</w:t>
            </w:r>
            <w:r w:rsidRPr="006B75A8">
              <w:rPr>
                <w:spacing w:val="-2"/>
              </w:rPr>
              <w:t>е</w:t>
            </w:r>
            <w:r w:rsidRPr="006B75A8">
              <w:t>нно</w:t>
            </w:r>
            <w:r w:rsidRPr="006B75A8">
              <w:rPr>
                <w:spacing w:val="-1"/>
              </w:rPr>
              <w:t>с</w:t>
            </w:r>
            <w:r w:rsidRPr="006B75A8">
              <w:t>ть</w:t>
            </w:r>
            <w:r w:rsidRPr="006B75A8">
              <w:rPr>
                <w:spacing w:val="8"/>
              </w:rPr>
              <w:t xml:space="preserve"> </w:t>
            </w:r>
            <w:r w:rsidRPr="006B75A8">
              <w:t>к</w:t>
            </w:r>
            <w:r w:rsidRPr="006B75A8">
              <w:rPr>
                <w:spacing w:val="5"/>
              </w:rPr>
              <w:t xml:space="preserve"> </w:t>
            </w:r>
            <w:r w:rsidRPr="006B75A8">
              <w:t>род</w:t>
            </w:r>
            <w:r w:rsidRPr="006B75A8">
              <w:rPr>
                <w:spacing w:val="1"/>
              </w:rPr>
              <w:t>н</w:t>
            </w:r>
            <w:r w:rsidRPr="006B75A8">
              <w:t>ой</w:t>
            </w:r>
            <w:r w:rsidRPr="006B75A8">
              <w:rPr>
                <w:spacing w:val="7"/>
              </w:rPr>
              <w:t xml:space="preserve"> 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t>ль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1"/>
              </w:rPr>
              <w:t>е</w:t>
            </w:r>
            <w:r w:rsidRPr="006B75A8">
              <w:t>, и</w:t>
            </w:r>
            <w:r w:rsidRPr="006B75A8">
              <w:rPr>
                <w:spacing w:val="-1"/>
              </w:rPr>
              <w:t>с</w:t>
            </w:r>
            <w:r w:rsidRPr="006B75A8">
              <w:t>тор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t>кой</w:t>
            </w:r>
            <w:r w:rsidRPr="006B75A8">
              <w:rPr>
                <w:spacing w:val="29"/>
              </w:rPr>
              <w:t xml:space="preserve"> </w:t>
            </w:r>
            <w:r w:rsidRPr="006B75A8">
              <w:t>п</w:t>
            </w:r>
            <w:r w:rsidRPr="006B75A8">
              <w:rPr>
                <w:spacing w:val="-1"/>
              </w:rPr>
              <w:t>ам</w:t>
            </w:r>
            <w:r w:rsidRPr="006B75A8">
              <w:t>яти</w:t>
            </w:r>
            <w:r w:rsidRPr="006B75A8">
              <w:rPr>
                <w:spacing w:val="27"/>
              </w:rPr>
              <w:t xml:space="preserve"> </w:t>
            </w:r>
            <w:r w:rsidRPr="006B75A8">
              <w:rPr>
                <w:spacing w:val="-2"/>
              </w:rPr>
              <w:t>н</w:t>
            </w:r>
            <w:r w:rsidRPr="006B75A8">
              <w:t>а</w:t>
            </w:r>
            <w:r w:rsidRPr="006B75A8">
              <w:rPr>
                <w:spacing w:val="27"/>
              </w:rPr>
              <w:t xml:space="preserve"> 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нове</w:t>
            </w:r>
            <w:r w:rsidRPr="006B75A8">
              <w:rPr>
                <w:spacing w:val="27"/>
              </w:rPr>
              <w:t xml:space="preserve"> </w:t>
            </w:r>
            <w:r w:rsidRPr="006B75A8">
              <w:t>любви</w:t>
            </w:r>
            <w:r w:rsidRPr="006B75A8">
              <w:rPr>
                <w:spacing w:val="29"/>
              </w:rPr>
              <w:t xml:space="preserve"> </w:t>
            </w:r>
            <w:r w:rsidRPr="006B75A8">
              <w:t>к</w:t>
            </w:r>
            <w:r w:rsidRPr="006B75A8">
              <w:rPr>
                <w:spacing w:val="29"/>
              </w:rPr>
              <w:t xml:space="preserve"> </w:t>
            </w:r>
            <w:r w:rsidRPr="006B75A8">
              <w:t>Род</w:t>
            </w:r>
            <w:r w:rsidRPr="006B75A8">
              <w:rPr>
                <w:spacing w:val="-1"/>
              </w:rPr>
              <w:t>и</w:t>
            </w:r>
            <w:r w:rsidRPr="006B75A8">
              <w:t>н</w:t>
            </w:r>
            <w:r w:rsidRPr="006B75A8">
              <w:rPr>
                <w:spacing w:val="-1"/>
              </w:rPr>
              <w:t>е</w:t>
            </w:r>
            <w:r w:rsidRPr="006B75A8">
              <w:t>,</w:t>
            </w:r>
            <w:r w:rsidRPr="006B75A8">
              <w:rPr>
                <w:spacing w:val="28"/>
              </w:rPr>
              <w:t xml:space="preserve"> </w:t>
            </w:r>
            <w:r w:rsidRPr="006B75A8">
              <w:t>род</w:t>
            </w:r>
            <w:r w:rsidRPr="006B75A8">
              <w:rPr>
                <w:spacing w:val="1"/>
              </w:rPr>
              <w:t>н</w:t>
            </w:r>
            <w:r w:rsidRPr="006B75A8">
              <w:t>о</w:t>
            </w:r>
            <w:r w:rsidRPr="006B75A8">
              <w:rPr>
                <w:spacing w:val="1"/>
              </w:rPr>
              <w:t>м</w:t>
            </w:r>
            <w:r w:rsidRPr="006B75A8">
              <w:t>у</w:t>
            </w:r>
            <w:r w:rsidRPr="006B75A8">
              <w:rPr>
                <w:spacing w:val="23"/>
              </w:rPr>
              <w:t xml:space="preserve"> </w:t>
            </w:r>
            <w:r w:rsidRPr="006B75A8">
              <w:t>н</w:t>
            </w:r>
            <w:r w:rsidRPr="006B75A8">
              <w:rPr>
                <w:spacing w:val="-1"/>
              </w:rPr>
              <w:t>а</w:t>
            </w:r>
            <w:r w:rsidRPr="006B75A8">
              <w:t>ро</w:t>
            </w:r>
            <w:r w:rsidRPr="006B75A8">
              <w:rPr>
                <w:spacing w:val="2"/>
              </w:rPr>
              <w:t>д</w:t>
            </w:r>
            <w:r w:rsidRPr="006B75A8">
              <w:rPr>
                <w:spacing w:val="-5"/>
              </w:rPr>
              <w:t>у</w:t>
            </w:r>
            <w:r w:rsidRPr="006B75A8">
              <w:t xml:space="preserve">, </w:t>
            </w:r>
            <w:r w:rsidRPr="006B75A8">
              <w:rPr>
                <w:spacing w:val="-1"/>
              </w:rPr>
              <w:t>ма</w:t>
            </w:r>
            <w:r w:rsidRPr="006B75A8">
              <w:t>лой</w:t>
            </w:r>
            <w:r w:rsidRPr="006B75A8">
              <w:rPr>
                <w:spacing w:val="24"/>
              </w:rPr>
              <w:t xml:space="preserve"> </w:t>
            </w:r>
            <w:r w:rsidRPr="006B75A8">
              <w:t>род</w:t>
            </w:r>
            <w:r w:rsidRPr="006B75A8">
              <w:rPr>
                <w:spacing w:val="1"/>
              </w:rPr>
              <w:t>и</w:t>
            </w:r>
            <w:r w:rsidRPr="006B75A8">
              <w:t>н</w:t>
            </w:r>
            <w:r w:rsidRPr="006B75A8">
              <w:rPr>
                <w:spacing w:val="-1"/>
              </w:rPr>
              <w:t>е</w:t>
            </w:r>
            <w:r w:rsidRPr="006B75A8">
              <w:t>,</w:t>
            </w:r>
            <w:r w:rsidRPr="006B75A8">
              <w:rPr>
                <w:spacing w:val="23"/>
              </w:rPr>
              <w:t xml:space="preserve"> </w:t>
            </w:r>
            <w:r w:rsidRPr="006B75A8">
              <w:t>прин</w:t>
            </w:r>
            <w:r w:rsidRPr="006B75A8">
              <w:rPr>
                <w:spacing w:val="-3"/>
              </w:rPr>
              <w:t>я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ю</w:t>
            </w:r>
            <w:r w:rsidRPr="006B75A8">
              <w:rPr>
                <w:spacing w:val="24"/>
              </w:rPr>
              <w:t xml:space="preserve"> </w:t>
            </w:r>
            <w:r w:rsidRPr="006B75A8">
              <w:t>тра</w:t>
            </w:r>
            <w:r w:rsidRPr="006B75A8">
              <w:rPr>
                <w:spacing w:val="-3"/>
              </w:rPr>
              <w:t>д</w:t>
            </w:r>
            <w:r w:rsidRPr="006B75A8">
              <w:t>и</w:t>
            </w:r>
            <w:r w:rsidRPr="006B75A8">
              <w:rPr>
                <w:spacing w:val="-2"/>
              </w:rPr>
              <w:t>ци</w:t>
            </w:r>
            <w:r w:rsidRPr="006B75A8">
              <w:t>онн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25"/>
              </w:rPr>
              <w:t xml:space="preserve"> </w:t>
            </w:r>
            <w:r w:rsidRPr="006B75A8">
              <w:t>ц</w:t>
            </w:r>
            <w:r w:rsidRPr="006B75A8">
              <w:rPr>
                <w:spacing w:val="-1"/>
              </w:rPr>
              <w:t>е</w:t>
            </w:r>
            <w:r w:rsidRPr="006B75A8">
              <w:t>нно</w:t>
            </w:r>
            <w:r w:rsidRPr="006B75A8">
              <w:rPr>
                <w:spacing w:val="-1"/>
              </w:rPr>
              <w:t>с</w:t>
            </w:r>
            <w:r w:rsidRPr="006B75A8">
              <w:t xml:space="preserve">тей </w:t>
            </w:r>
            <w:r w:rsidRPr="006B75A8">
              <w:rPr>
                <w:spacing w:val="-1"/>
              </w:rPr>
              <w:t>м</w:t>
            </w:r>
            <w:r w:rsidRPr="006B75A8">
              <w:t>ногон</w:t>
            </w:r>
            <w:r w:rsidRPr="006B75A8">
              <w:rPr>
                <w:spacing w:val="-1"/>
              </w:rPr>
              <w:t>а</w:t>
            </w:r>
            <w:r w:rsidRPr="006B75A8">
              <w:t>ци</w:t>
            </w:r>
            <w:r w:rsidRPr="006B75A8">
              <w:rPr>
                <w:spacing w:val="-3"/>
              </w:rPr>
              <w:t>о</w:t>
            </w:r>
            <w:r w:rsidRPr="006B75A8">
              <w:t>н</w:t>
            </w:r>
            <w:r w:rsidRPr="006B75A8">
              <w:rPr>
                <w:spacing w:val="-1"/>
              </w:rPr>
              <w:t>а</w:t>
            </w:r>
            <w:r w:rsidRPr="006B75A8">
              <w:t>льного</w:t>
            </w:r>
            <w:r w:rsidRPr="006B75A8">
              <w:rPr>
                <w:spacing w:val="-3"/>
              </w:rPr>
              <w:t xml:space="preserve"> </w:t>
            </w:r>
            <w:r w:rsidRPr="006B75A8">
              <w:rPr>
                <w:spacing w:val="-2"/>
              </w:rPr>
              <w:t>н</w:t>
            </w:r>
            <w:r w:rsidRPr="006B75A8">
              <w:rPr>
                <w:spacing w:val="-1"/>
              </w:rPr>
              <w:t>а</w:t>
            </w:r>
            <w:r w:rsidRPr="006B75A8">
              <w:t>рода</w:t>
            </w:r>
            <w:r w:rsidRPr="006B75A8">
              <w:rPr>
                <w:spacing w:val="-1"/>
              </w:rPr>
              <w:t xml:space="preserve"> </w:t>
            </w:r>
            <w:r w:rsidRPr="006B75A8">
              <w:t>Ро</w:t>
            </w:r>
            <w:r w:rsidRPr="006B75A8">
              <w:rPr>
                <w:spacing w:val="-1"/>
              </w:rPr>
              <w:t>сс</w:t>
            </w:r>
            <w:r w:rsidRPr="006B75A8">
              <w:t>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3"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31" w:right="705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5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97" w:right="21" w:firstLine="33"/>
            </w:pPr>
            <w:r w:rsidRPr="006B75A8">
              <w:t>Проя</w:t>
            </w:r>
            <w:r w:rsidRPr="006B75A8">
              <w:rPr>
                <w:spacing w:val="-1"/>
              </w:rPr>
              <w:t>в</w:t>
            </w:r>
            <w:r w:rsidRPr="006B75A8">
              <w:t>ляющий</w:t>
            </w:r>
            <w:r w:rsidRPr="006B75A8">
              <w:rPr>
                <w:spacing w:val="5"/>
              </w:rPr>
              <w:t xml:space="preserve"> 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1"/>
              </w:rPr>
              <w:t>в</w:t>
            </w:r>
            <w:r w:rsidRPr="006B75A8">
              <w:rPr>
                <w:spacing w:val="-1"/>
              </w:rPr>
              <w:t>а</w:t>
            </w:r>
            <w:r w:rsidRPr="006B75A8">
              <w:t>ж</w:t>
            </w:r>
            <w:r w:rsidRPr="006B75A8">
              <w:rPr>
                <w:spacing w:val="-2"/>
              </w:rPr>
              <w:t>е</w:t>
            </w:r>
            <w:r w:rsidRPr="006B75A8">
              <w:t>ние</w:t>
            </w:r>
            <w:r w:rsidRPr="006B75A8">
              <w:rPr>
                <w:spacing w:val="1"/>
              </w:rPr>
              <w:t xml:space="preserve"> </w:t>
            </w:r>
            <w:r w:rsidRPr="006B75A8">
              <w:t>к</w:t>
            </w:r>
            <w:r w:rsidRPr="006B75A8">
              <w:rPr>
                <w:spacing w:val="2"/>
              </w:rPr>
              <w:t xml:space="preserve"> </w:t>
            </w:r>
            <w:r w:rsidRPr="006B75A8">
              <w:t>людям</w:t>
            </w:r>
            <w:r w:rsidRPr="006B75A8">
              <w:rPr>
                <w:spacing w:val="1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тарш</w:t>
            </w:r>
            <w:r w:rsidRPr="006B75A8">
              <w:rPr>
                <w:spacing w:val="-2"/>
              </w:rPr>
              <w:t>е</w:t>
            </w:r>
            <w:r w:rsidRPr="006B75A8">
              <w:t>го</w:t>
            </w:r>
            <w:r w:rsidRPr="006B75A8">
              <w:rPr>
                <w:spacing w:val="2"/>
              </w:rPr>
              <w:t xml:space="preserve"> </w:t>
            </w:r>
            <w:r w:rsidRPr="006B75A8">
              <w:t>покол</w:t>
            </w:r>
            <w:r w:rsidRPr="006B75A8">
              <w:rPr>
                <w:spacing w:val="-1"/>
              </w:rPr>
              <w:t>е</w:t>
            </w:r>
            <w:r w:rsidRPr="006B75A8">
              <w:t>ния и</w:t>
            </w:r>
            <w:r w:rsidRPr="006B75A8">
              <w:rPr>
                <w:spacing w:val="3"/>
              </w:rPr>
              <w:t xml:space="preserve"> </w:t>
            </w:r>
            <w:r w:rsidRPr="006B75A8">
              <w:t>готов</w:t>
            </w:r>
            <w:r w:rsidRPr="006B75A8">
              <w:rPr>
                <w:spacing w:val="1"/>
              </w:rPr>
              <w:t>н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ть к</w:t>
            </w:r>
            <w:r w:rsidRPr="006B75A8">
              <w:rPr>
                <w:spacing w:val="2"/>
              </w:rPr>
              <w:t xml:space="preserve">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ч</w:t>
            </w:r>
            <w:r w:rsidRPr="006B75A8">
              <w:rPr>
                <w:spacing w:val="1"/>
              </w:rPr>
              <w:t>а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 xml:space="preserve">ю в </w:t>
            </w:r>
            <w:r w:rsidRPr="006B75A8">
              <w:rPr>
                <w:spacing w:val="-2"/>
              </w:rPr>
              <w:t>с</w:t>
            </w:r>
            <w:r w:rsidRPr="006B75A8">
              <w:t>оци</w:t>
            </w:r>
            <w:r w:rsidRPr="006B75A8">
              <w:rPr>
                <w:spacing w:val="1"/>
              </w:rPr>
              <w:t>а</w:t>
            </w:r>
            <w:r w:rsidRPr="006B75A8">
              <w:t>льн</w:t>
            </w:r>
            <w:r w:rsidRPr="006B75A8">
              <w:rPr>
                <w:spacing w:val="-3"/>
              </w:rPr>
              <w:t>о</w:t>
            </w:r>
            <w:r w:rsidRPr="006B75A8">
              <w:t>й поддер</w:t>
            </w:r>
            <w:r w:rsidRPr="006B75A8">
              <w:rPr>
                <w:spacing w:val="-1"/>
              </w:rPr>
              <w:t>ж</w:t>
            </w:r>
            <w:r w:rsidRPr="006B75A8">
              <w:t>ке</w:t>
            </w:r>
            <w:r w:rsidRPr="006B75A8">
              <w:rPr>
                <w:spacing w:val="-1"/>
              </w:rPr>
              <w:t xml:space="preserve"> </w:t>
            </w:r>
            <w:r w:rsidRPr="006B75A8">
              <w:t>и вол</w:t>
            </w:r>
            <w:r w:rsidRPr="006B75A8">
              <w:rPr>
                <w:spacing w:val="-3"/>
              </w:rPr>
              <w:t>о</w:t>
            </w:r>
            <w:r w:rsidRPr="006B75A8">
              <w:t>нтер</w:t>
            </w:r>
            <w:r w:rsidRPr="006B75A8">
              <w:rPr>
                <w:spacing w:val="-2"/>
              </w:rPr>
              <w:t>с</w:t>
            </w:r>
            <w:r w:rsidRPr="006B75A8">
              <w:t>ких</w:t>
            </w:r>
            <w:r w:rsidRPr="006B75A8">
              <w:rPr>
                <w:spacing w:val="-1"/>
              </w:rPr>
              <w:t xml:space="preserve"> </w:t>
            </w:r>
            <w:r w:rsidRPr="006B75A8">
              <w:t>движ</w:t>
            </w:r>
            <w:r w:rsidRPr="006B75A8">
              <w:rPr>
                <w:spacing w:val="-2"/>
              </w:rPr>
              <w:t>е</w:t>
            </w:r>
            <w:r w:rsidRPr="006B75A8">
              <w:t>ни</w:t>
            </w:r>
            <w:r w:rsidRPr="006B75A8">
              <w:rPr>
                <w:spacing w:val="-3"/>
              </w:rPr>
              <w:t>я</w:t>
            </w:r>
            <w:r w:rsidRPr="006B75A8">
              <w:t>х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31" w:right="705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6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97" w:right="104" w:firstLine="33"/>
              <w:jc w:val="both"/>
            </w:pPr>
            <w:r w:rsidRPr="006B75A8">
              <w:t>О</w:t>
            </w:r>
            <w:r w:rsidRPr="006B75A8">
              <w:rPr>
                <w:spacing w:val="-2"/>
              </w:rPr>
              <w:t>с</w:t>
            </w:r>
            <w:r w:rsidRPr="006B75A8">
              <w:t>озн</w:t>
            </w:r>
            <w:r w:rsidRPr="006B75A8">
              <w:rPr>
                <w:spacing w:val="-1"/>
              </w:rPr>
              <w:t>а</w:t>
            </w:r>
            <w:r w:rsidRPr="006B75A8">
              <w:t>ющий</w:t>
            </w:r>
            <w:r w:rsidRPr="006B75A8">
              <w:rPr>
                <w:spacing w:val="17"/>
              </w:rPr>
              <w:t xml:space="preserve"> </w:t>
            </w:r>
            <w:r w:rsidRPr="006B75A8">
              <w:t>прио</w:t>
            </w:r>
            <w:r w:rsidRPr="006B75A8">
              <w:rPr>
                <w:spacing w:val="-3"/>
              </w:rPr>
              <w:t>р</w:t>
            </w:r>
            <w:r w:rsidRPr="006B75A8">
              <w:rPr>
                <w:spacing w:val="-2"/>
              </w:rPr>
              <w:t>и</w:t>
            </w:r>
            <w:r w:rsidRPr="006B75A8">
              <w:t>тет</w:t>
            </w:r>
            <w:r w:rsidRPr="006B75A8">
              <w:rPr>
                <w:spacing w:val="3"/>
              </w:rPr>
              <w:t>н</w:t>
            </w:r>
            <w:r w:rsidRPr="006B75A8">
              <w:rPr>
                <w:spacing w:val="-8"/>
              </w:rPr>
              <w:t>у</w:t>
            </w:r>
            <w:r w:rsidRPr="006B75A8">
              <w:t>ю</w:t>
            </w:r>
            <w:r w:rsidRPr="006B75A8">
              <w:rPr>
                <w:spacing w:val="19"/>
              </w:rPr>
              <w:t xml:space="preserve"> </w:t>
            </w:r>
            <w:r w:rsidRPr="006B75A8">
              <w:t>ц</w:t>
            </w:r>
            <w:r w:rsidRPr="006B75A8">
              <w:rPr>
                <w:spacing w:val="-1"/>
              </w:rPr>
              <w:t>е</w:t>
            </w:r>
            <w:r w:rsidRPr="006B75A8">
              <w:t>нно</w:t>
            </w:r>
            <w:r w:rsidRPr="006B75A8">
              <w:rPr>
                <w:spacing w:val="-1"/>
              </w:rPr>
              <w:t>с</w:t>
            </w:r>
            <w:r w:rsidRPr="006B75A8">
              <w:t>ть</w:t>
            </w:r>
            <w:r w:rsidRPr="006B75A8">
              <w:rPr>
                <w:spacing w:val="20"/>
              </w:rPr>
              <w:t xml:space="preserve"> </w:t>
            </w:r>
            <w:r w:rsidRPr="006B75A8">
              <w:rPr>
                <w:spacing w:val="-3"/>
              </w:rPr>
              <w:t>л</w:t>
            </w:r>
            <w:r w:rsidRPr="006B75A8">
              <w:t>и</w:t>
            </w:r>
            <w:r w:rsidRPr="006B75A8">
              <w:rPr>
                <w:spacing w:val="-1"/>
              </w:rPr>
              <w:t>ч</w:t>
            </w:r>
            <w:r w:rsidRPr="006B75A8">
              <w:t>но</w:t>
            </w:r>
            <w:r w:rsidRPr="006B75A8">
              <w:rPr>
                <w:spacing w:val="-1"/>
              </w:rPr>
              <w:t>с</w:t>
            </w:r>
            <w:r w:rsidRPr="006B75A8">
              <w:t>ти</w:t>
            </w:r>
            <w:r w:rsidRPr="006B75A8">
              <w:rPr>
                <w:spacing w:val="20"/>
              </w:rPr>
              <w:t xml:space="preserve"> </w:t>
            </w:r>
            <w:r w:rsidRPr="006B75A8">
              <w:rPr>
                <w:spacing w:val="-1"/>
              </w:rPr>
              <w:t>че</w:t>
            </w:r>
            <w:r w:rsidRPr="006B75A8">
              <w:t>лов</w:t>
            </w:r>
            <w:r w:rsidRPr="006B75A8">
              <w:rPr>
                <w:spacing w:val="-2"/>
              </w:rPr>
              <w:t>е</w:t>
            </w:r>
            <w:r w:rsidRPr="006B75A8">
              <w:t>к</w:t>
            </w:r>
            <w:r w:rsidRPr="006B75A8">
              <w:rPr>
                <w:spacing w:val="-1"/>
              </w:rPr>
              <w:t>а</w:t>
            </w:r>
            <w:r w:rsidRPr="006B75A8">
              <w:t xml:space="preserve">;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1"/>
              </w:rPr>
              <w:t>ва</w:t>
            </w:r>
            <w:r w:rsidRPr="006B75A8">
              <w:t>ж</w:t>
            </w:r>
            <w:r w:rsidRPr="006B75A8">
              <w:rPr>
                <w:spacing w:val="-2"/>
              </w:rPr>
              <w:t>а</w:t>
            </w:r>
            <w:r w:rsidRPr="006B75A8">
              <w:t>ющий</w:t>
            </w:r>
            <w:r w:rsidRPr="006B75A8">
              <w:rPr>
                <w:spacing w:val="46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об</w:t>
            </w:r>
            <w:r w:rsidRPr="006B75A8">
              <w:rPr>
                <w:spacing w:val="-1"/>
              </w:rPr>
              <w:t>с</w:t>
            </w:r>
            <w:r w:rsidRPr="006B75A8">
              <w:t>тв</w:t>
            </w:r>
            <w:r w:rsidRPr="006B75A8">
              <w:rPr>
                <w:spacing w:val="-1"/>
              </w:rPr>
              <w:t>е</w:t>
            </w:r>
            <w:r w:rsidRPr="006B75A8">
              <w:t>нн</w:t>
            </w:r>
            <w:r w:rsidRPr="006B75A8">
              <w:rPr>
                <w:spacing w:val="-5"/>
              </w:rPr>
              <w:t>у</w:t>
            </w:r>
            <w:r w:rsidRPr="006B75A8">
              <w:t>ю</w:t>
            </w:r>
            <w:r w:rsidRPr="006B75A8">
              <w:rPr>
                <w:spacing w:val="48"/>
              </w:rPr>
              <w:t xml:space="preserve"> </w:t>
            </w:r>
            <w:r w:rsidRPr="006B75A8">
              <w:t>и</w:t>
            </w:r>
            <w:r w:rsidRPr="006B75A8">
              <w:rPr>
                <w:spacing w:val="46"/>
              </w:rPr>
              <w:t xml:space="preserve"> </w:t>
            </w:r>
            <w:r w:rsidRPr="006B75A8">
              <w:rPr>
                <w:spacing w:val="3"/>
              </w:rPr>
              <w:t>ч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4"/>
              </w:rPr>
              <w:t>ж</w:t>
            </w:r>
            <w:r w:rsidRPr="006B75A8">
              <w:rPr>
                <w:spacing w:val="-5"/>
              </w:rPr>
              <w:t>у</w:t>
            </w:r>
            <w:r w:rsidRPr="006B75A8">
              <w:t>ю</w:t>
            </w:r>
            <w:r w:rsidRPr="006B75A8">
              <w:rPr>
                <w:spacing w:val="53"/>
              </w:rPr>
              <w:t xml:space="preserve"> </w:t>
            </w:r>
            <w:r w:rsidRPr="006B75A8">
              <w:rPr>
                <w:spacing w:val="-8"/>
              </w:rPr>
              <w:t>у</w:t>
            </w:r>
            <w:r w:rsidRPr="006B75A8">
              <w:t>ник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2"/>
              </w:rPr>
              <w:t>л</w:t>
            </w:r>
            <w:r w:rsidRPr="006B75A8">
              <w:t>ьно</w:t>
            </w:r>
            <w:r w:rsidRPr="006B75A8">
              <w:rPr>
                <w:spacing w:val="-1"/>
              </w:rPr>
              <w:t>с</w:t>
            </w:r>
            <w:r w:rsidRPr="006B75A8">
              <w:t>ть</w:t>
            </w:r>
            <w:r w:rsidRPr="006B75A8">
              <w:rPr>
                <w:spacing w:val="46"/>
              </w:rPr>
              <w:t xml:space="preserve"> </w:t>
            </w:r>
            <w:r w:rsidRPr="006B75A8">
              <w:t>в</w:t>
            </w:r>
            <w:r w:rsidRPr="006B75A8">
              <w:rPr>
                <w:spacing w:val="44"/>
              </w:rPr>
              <w:t xml:space="preserve"> 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зл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ч</w:t>
            </w:r>
            <w:r w:rsidRPr="006B75A8">
              <w:t>н</w:t>
            </w:r>
            <w:r w:rsidRPr="006B75A8">
              <w:rPr>
                <w:spacing w:val="-3"/>
              </w:rPr>
              <w:t>ы</w:t>
            </w:r>
            <w:r w:rsidRPr="006B75A8">
              <w:t xml:space="preserve">х </w:t>
            </w:r>
            <w:r w:rsidRPr="006B75A8">
              <w:rPr>
                <w:spacing w:val="-1"/>
              </w:rPr>
              <w:t>с</w:t>
            </w:r>
            <w:r w:rsidRPr="006B75A8">
              <w:t>и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а</w:t>
            </w:r>
            <w:r w:rsidRPr="006B75A8">
              <w:t>ция</w:t>
            </w:r>
            <w:r w:rsidRPr="006B75A8">
              <w:rPr>
                <w:spacing w:val="2"/>
              </w:rPr>
              <w:t>х</w:t>
            </w:r>
            <w:r w:rsidRPr="006B75A8">
              <w:t xml:space="preserve">, во </w:t>
            </w:r>
            <w:r w:rsidRPr="006B75A8">
              <w:rPr>
                <w:spacing w:val="-1"/>
              </w:rPr>
              <w:t>все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фо</w:t>
            </w:r>
            <w:r w:rsidRPr="006B75A8">
              <w:rPr>
                <w:spacing w:val="-2"/>
              </w:rPr>
              <w:t>р</w:t>
            </w:r>
            <w:r w:rsidRPr="006B75A8">
              <w:rPr>
                <w:spacing w:val="-1"/>
              </w:rPr>
              <w:t>ма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и вид</w:t>
            </w:r>
            <w:r w:rsidRPr="006B75A8">
              <w:rPr>
                <w:spacing w:val="-4"/>
              </w:rPr>
              <w:t>а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>ятельно</w:t>
            </w:r>
            <w:r w:rsidRPr="006B75A8">
              <w:rPr>
                <w:spacing w:val="-4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7" w:line="260" w:lineRule="exact"/>
              <w:rPr>
                <w:sz w:val="26"/>
                <w:szCs w:val="26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31" w:right="705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7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97" w:right="95" w:firstLine="33"/>
              <w:jc w:val="both"/>
            </w:pPr>
            <w:r w:rsidRPr="006B75A8">
              <w:t>Проя</w:t>
            </w:r>
            <w:r w:rsidRPr="006B75A8">
              <w:rPr>
                <w:spacing w:val="-1"/>
              </w:rPr>
              <w:t>в</w:t>
            </w:r>
            <w:r w:rsidRPr="006B75A8">
              <w:t>ляющий</w:t>
            </w:r>
            <w:r w:rsidRPr="006B75A8">
              <w:rPr>
                <w:spacing w:val="17"/>
              </w:rPr>
              <w:t xml:space="preserve"> </w:t>
            </w:r>
            <w:r w:rsidRPr="006B75A8">
              <w:t>и</w:t>
            </w:r>
            <w:r w:rsidRPr="006B75A8">
              <w:rPr>
                <w:spacing w:val="19"/>
              </w:rPr>
              <w:t xml:space="preserve"> </w:t>
            </w:r>
            <w:r w:rsidRPr="006B75A8">
              <w:t>д</w:t>
            </w:r>
            <w:r w:rsidRPr="006B75A8">
              <w:rPr>
                <w:spacing w:val="-1"/>
              </w:rPr>
              <w:t>ем</w:t>
            </w:r>
            <w:r w:rsidRPr="006B75A8">
              <w:t>он</w:t>
            </w:r>
            <w:r w:rsidRPr="006B75A8">
              <w:rPr>
                <w:spacing w:val="-1"/>
              </w:rPr>
              <w:t>с</w:t>
            </w:r>
            <w:r w:rsidRPr="006B75A8">
              <w:t>тр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ющий</w:t>
            </w:r>
            <w:r w:rsidRPr="006B75A8">
              <w:rPr>
                <w:spacing w:val="22"/>
              </w:rPr>
              <w:t xml:space="preserve"> </w:t>
            </w:r>
            <w:r w:rsidRPr="006B75A8">
              <w:rPr>
                <w:spacing w:val="-5"/>
              </w:rPr>
              <w:t>у</w:t>
            </w:r>
            <w:r w:rsidRPr="006B75A8">
              <w:t>в</w:t>
            </w:r>
            <w:r w:rsidRPr="006B75A8">
              <w:rPr>
                <w:spacing w:val="-2"/>
              </w:rPr>
              <w:t>а</w:t>
            </w:r>
            <w:r w:rsidRPr="006B75A8">
              <w:rPr>
                <w:spacing w:val="1"/>
              </w:rPr>
              <w:t>ж</w:t>
            </w:r>
            <w:r w:rsidRPr="006B75A8">
              <w:rPr>
                <w:spacing w:val="-1"/>
              </w:rPr>
              <w:t>е</w:t>
            </w:r>
            <w:r w:rsidRPr="006B75A8">
              <w:t>ние</w:t>
            </w:r>
            <w:r w:rsidRPr="006B75A8">
              <w:rPr>
                <w:spacing w:val="18"/>
              </w:rPr>
              <w:t xml:space="preserve"> </w:t>
            </w:r>
            <w:r w:rsidRPr="006B75A8">
              <w:t>к</w:t>
            </w:r>
            <w:r w:rsidRPr="006B75A8">
              <w:rPr>
                <w:spacing w:val="19"/>
              </w:rPr>
              <w:t xml:space="preserve"> </w:t>
            </w:r>
            <w:r w:rsidRPr="006B75A8">
              <w:t>пр</w:t>
            </w:r>
            <w:r w:rsidRPr="006B75A8">
              <w:rPr>
                <w:spacing w:val="-1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5"/>
              </w:rPr>
              <w:t>а</w:t>
            </w:r>
            <w:r w:rsidRPr="006B75A8">
              <w:t>вителям р</w:t>
            </w:r>
            <w:r w:rsidRPr="006B75A8">
              <w:rPr>
                <w:spacing w:val="-1"/>
              </w:rPr>
              <w:t>а</w:t>
            </w:r>
            <w:r w:rsidRPr="006B75A8">
              <w:t>зл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ч</w:t>
            </w:r>
            <w:r w:rsidRPr="006B75A8">
              <w:t>н</w:t>
            </w:r>
            <w:r w:rsidRPr="006B75A8">
              <w:rPr>
                <w:spacing w:val="-3"/>
              </w:rPr>
              <w:t>ы</w:t>
            </w:r>
            <w:r w:rsidRPr="006B75A8">
              <w:t xml:space="preserve">х  </w:t>
            </w:r>
            <w:r w:rsidRPr="006B75A8">
              <w:rPr>
                <w:spacing w:val="21"/>
              </w:rPr>
              <w:t xml:space="preserve"> </w:t>
            </w:r>
            <w:r w:rsidRPr="006B75A8">
              <w:t>этн</w:t>
            </w:r>
            <w:r w:rsidRPr="006B75A8">
              <w:rPr>
                <w:spacing w:val="-3"/>
              </w:rPr>
              <w:t>о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t>ль</w:t>
            </w:r>
            <w:r w:rsidRPr="006B75A8">
              <w:rPr>
                <w:spacing w:val="5"/>
              </w:rPr>
              <w:t>т</w:t>
            </w:r>
            <w:r w:rsidRPr="006B75A8">
              <w:rPr>
                <w:spacing w:val="-3"/>
              </w:rPr>
              <w:t>у</w:t>
            </w:r>
            <w:r w:rsidRPr="006B75A8">
              <w:t>рны</w:t>
            </w:r>
            <w:r w:rsidRPr="006B75A8">
              <w:rPr>
                <w:spacing w:val="1"/>
              </w:rPr>
              <w:t>х</w:t>
            </w:r>
            <w:r w:rsidRPr="006B75A8">
              <w:t xml:space="preserve">,  </w:t>
            </w:r>
            <w:r w:rsidRPr="006B75A8">
              <w:rPr>
                <w:spacing w:val="18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о</w:t>
            </w:r>
            <w:r w:rsidRPr="006B75A8">
              <w:rPr>
                <w:spacing w:val="-2"/>
              </w:rPr>
              <w:t>ц</w:t>
            </w:r>
            <w:r w:rsidRPr="006B75A8">
              <w:t>и</w:t>
            </w:r>
            <w:r w:rsidRPr="006B75A8">
              <w:rPr>
                <w:spacing w:val="-1"/>
              </w:rPr>
              <w:t>а</w:t>
            </w:r>
            <w:r w:rsidRPr="006B75A8">
              <w:t>льн</w:t>
            </w:r>
            <w:r w:rsidRPr="006B75A8">
              <w:rPr>
                <w:spacing w:val="-3"/>
              </w:rPr>
              <w:t>ы</w:t>
            </w:r>
            <w:r w:rsidRPr="006B75A8">
              <w:rPr>
                <w:spacing w:val="2"/>
              </w:rPr>
              <w:t>х</w:t>
            </w:r>
            <w:r w:rsidRPr="006B75A8">
              <w:t xml:space="preserve">,  </w:t>
            </w:r>
            <w:r w:rsidRPr="006B75A8">
              <w:rPr>
                <w:spacing w:val="18"/>
              </w:rPr>
              <w:t xml:space="preserve"> </w:t>
            </w:r>
            <w:r w:rsidRPr="006B75A8">
              <w:rPr>
                <w:spacing w:val="-2"/>
              </w:rPr>
              <w:t>к</w:t>
            </w:r>
            <w:r w:rsidRPr="006B75A8">
              <w:t>онфе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льн</w:t>
            </w:r>
            <w:r w:rsidRPr="006B75A8">
              <w:rPr>
                <w:spacing w:val="-3"/>
              </w:rPr>
              <w:t>ы</w:t>
            </w:r>
            <w:r w:rsidRPr="006B75A8">
              <w:t xml:space="preserve">х  </w:t>
            </w:r>
            <w:r w:rsidRPr="006B75A8">
              <w:rPr>
                <w:spacing w:val="18"/>
              </w:rPr>
              <w:t xml:space="preserve"> </w:t>
            </w:r>
            <w:r w:rsidRPr="006B75A8">
              <w:t>и</w:t>
            </w: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6" w:lineRule="exact"/>
              <w:ind w:left="97" w:right="101"/>
              <w:jc w:val="both"/>
            </w:pPr>
            <w:r w:rsidRPr="006B75A8">
              <w:t>ин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18"/>
              </w:rPr>
              <w:t xml:space="preserve"> </w:t>
            </w:r>
            <w:r w:rsidRPr="006B75A8">
              <w:t>г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пп.</w:t>
            </w:r>
            <w:r w:rsidRPr="006B75A8">
              <w:rPr>
                <w:spacing w:val="16"/>
              </w:rPr>
              <w:t xml:space="preserve"> </w:t>
            </w:r>
            <w:r w:rsidRPr="006B75A8">
              <w:t>Соп</w:t>
            </w:r>
            <w:r w:rsidRPr="006B75A8">
              <w:rPr>
                <w:spacing w:val="-3"/>
              </w:rPr>
              <w:t>р</w:t>
            </w:r>
            <w:r w:rsidRPr="006B75A8">
              <w:t>и</w:t>
            </w:r>
            <w:r w:rsidRPr="006B75A8">
              <w:rPr>
                <w:spacing w:val="-1"/>
              </w:rPr>
              <w:t>час</w:t>
            </w:r>
            <w:r w:rsidRPr="006B75A8">
              <w:t>т</w:t>
            </w:r>
            <w:r w:rsidRPr="006B75A8">
              <w:rPr>
                <w:spacing w:val="1"/>
              </w:rPr>
              <w:t>н</w:t>
            </w:r>
            <w:r w:rsidRPr="006B75A8">
              <w:t>ый</w:t>
            </w:r>
            <w:r w:rsidRPr="006B75A8">
              <w:rPr>
                <w:spacing w:val="17"/>
              </w:rPr>
              <w:t xml:space="preserve"> </w:t>
            </w:r>
            <w:r w:rsidRPr="006B75A8">
              <w:t>к</w:t>
            </w:r>
            <w:r w:rsidRPr="006B75A8">
              <w:rPr>
                <w:spacing w:val="15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о</w:t>
            </w:r>
            <w:r w:rsidRPr="006B75A8">
              <w:rPr>
                <w:spacing w:val="2"/>
              </w:rPr>
              <w:t>х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н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2"/>
              </w:rPr>
              <w:t>ни</w:t>
            </w:r>
            <w:r w:rsidRPr="006B75A8">
              <w:t>ю,</w:t>
            </w:r>
            <w:r w:rsidRPr="006B75A8">
              <w:rPr>
                <w:spacing w:val="16"/>
              </w:rPr>
              <w:t xml:space="preserve"> </w:t>
            </w:r>
            <w:r w:rsidRPr="006B75A8">
              <w:t>пр</w:t>
            </w:r>
            <w:r w:rsidRPr="006B75A8">
              <w:rPr>
                <w:spacing w:val="1"/>
              </w:rPr>
              <w:t>е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м</w:t>
            </w:r>
            <w:r w:rsidRPr="006B75A8">
              <w:t>нож</w:t>
            </w:r>
            <w:r w:rsidRPr="006B75A8">
              <w:rPr>
                <w:spacing w:val="-2"/>
              </w:rPr>
              <w:t>е</w:t>
            </w:r>
            <w:r w:rsidRPr="006B75A8">
              <w:t>нию</w:t>
            </w:r>
            <w:r w:rsidRPr="006B75A8">
              <w:rPr>
                <w:spacing w:val="14"/>
              </w:rPr>
              <w:t xml:space="preserve"> </w:t>
            </w:r>
            <w:r w:rsidRPr="006B75A8">
              <w:t>и тран</w:t>
            </w:r>
            <w:r w:rsidRPr="006B75A8">
              <w:rPr>
                <w:spacing w:val="-1"/>
              </w:rPr>
              <w:t>с</w:t>
            </w:r>
            <w:r w:rsidRPr="006B75A8">
              <w:t>ля</w:t>
            </w:r>
            <w:r w:rsidRPr="006B75A8">
              <w:rPr>
                <w:spacing w:val="1"/>
              </w:rPr>
              <w:t>ц</w:t>
            </w:r>
            <w:r w:rsidRPr="006B75A8">
              <w:rPr>
                <w:spacing w:val="-2"/>
              </w:rPr>
              <w:t>и</w:t>
            </w:r>
            <w:r w:rsidRPr="006B75A8">
              <w:t>и</w:t>
            </w:r>
            <w:r w:rsidRPr="006B75A8">
              <w:rPr>
                <w:spacing w:val="15"/>
              </w:rPr>
              <w:t xml:space="preserve"> 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t>льт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2"/>
              </w:rPr>
              <w:t>р</w:t>
            </w:r>
            <w:r w:rsidRPr="006B75A8">
              <w:t>ных</w:t>
            </w:r>
            <w:r w:rsidRPr="006B75A8">
              <w:rPr>
                <w:spacing w:val="15"/>
              </w:rPr>
              <w:t xml:space="preserve"> </w:t>
            </w:r>
            <w:r w:rsidRPr="006B75A8">
              <w:t>тради</w:t>
            </w:r>
            <w:r w:rsidRPr="006B75A8">
              <w:rPr>
                <w:spacing w:val="-2"/>
              </w:rPr>
              <w:t>ц</w:t>
            </w:r>
            <w:r w:rsidRPr="006B75A8">
              <w:t>ий</w:t>
            </w:r>
            <w:r w:rsidRPr="006B75A8">
              <w:rPr>
                <w:spacing w:val="12"/>
              </w:rPr>
              <w:t xml:space="preserve"> </w:t>
            </w:r>
            <w:r w:rsidRPr="006B75A8">
              <w:t xml:space="preserve">и </w:t>
            </w:r>
            <w:r w:rsidRPr="006B75A8">
              <w:rPr>
                <w:spacing w:val="15"/>
              </w:rPr>
              <w:t xml:space="preserve"> </w:t>
            </w:r>
            <w:r w:rsidRPr="006B75A8">
              <w:t>ц</w:t>
            </w:r>
            <w:r w:rsidRPr="006B75A8">
              <w:rPr>
                <w:spacing w:val="-1"/>
              </w:rPr>
              <w:t>е</w:t>
            </w:r>
            <w:r w:rsidRPr="006B75A8">
              <w:t>нно</w:t>
            </w:r>
            <w:r w:rsidRPr="006B75A8">
              <w:rPr>
                <w:spacing w:val="-1"/>
              </w:rPr>
              <w:t>с</w:t>
            </w:r>
            <w:r w:rsidRPr="006B75A8">
              <w:t xml:space="preserve">тей </w:t>
            </w:r>
            <w:r w:rsidRPr="006B75A8">
              <w:rPr>
                <w:spacing w:val="-1"/>
              </w:rPr>
              <w:t>м</w:t>
            </w:r>
            <w:r w:rsidRPr="006B75A8">
              <w:t>ногон</w:t>
            </w:r>
            <w:r w:rsidRPr="006B75A8">
              <w:rPr>
                <w:spacing w:val="-1"/>
              </w:rPr>
              <w:t>а</w:t>
            </w:r>
            <w:r w:rsidRPr="006B75A8">
              <w:t>ци</w:t>
            </w:r>
            <w:r w:rsidRPr="006B75A8">
              <w:rPr>
                <w:spacing w:val="-3"/>
              </w:rPr>
              <w:t>о</w:t>
            </w:r>
            <w:r w:rsidRPr="006B75A8">
              <w:t>н</w:t>
            </w:r>
            <w:r w:rsidRPr="006B75A8">
              <w:rPr>
                <w:spacing w:val="-1"/>
              </w:rPr>
              <w:t>а</w:t>
            </w:r>
            <w:r w:rsidRPr="006B75A8">
              <w:t xml:space="preserve">льного </w:t>
            </w:r>
            <w:r w:rsidRPr="006B75A8">
              <w:rPr>
                <w:spacing w:val="-3"/>
              </w:rPr>
              <w:t>р</w:t>
            </w:r>
            <w:r w:rsidRPr="006B75A8">
              <w:t>о</w:t>
            </w:r>
            <w:r w:rsidRPr="006B75A8">
              <w:rPr>
                <w:spacing w:val="-1"/>
              </w:rPr>
              <w:t>сс</w:t>
            </w:r>
            <w:r w:rsidRPr="006B75A8">
              <w:t>ий</w:t>
            </w:r>
            <w:r w:rsidRPr="006B75A8">
              <w:rPr>
                <w:spacing w:val="-1"/>
              </w:rPr>
              <w:t>с</w:t>
            </w:r>
            <w:r w:rsidRPr="006B75A8">
              <w:t>кого го</w:t>
            </w:r>
            <w:r w:rsidRPr="006B75A8">
              <w:rPr>
                <w:spacing w:val="1"/>
              </w:rPr>
              <w:t>с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2"/>
              </w:rPr>
              <w:t>д</w:t>
            </w:r>
            <w:r w:rsidRPr="006B75A8">
              <w:rPr>
                <w:spacing w:val="-1"/>
              </w:rPr>
              <w:t>а</w:t>
            </w:r>
            <w:r w:rsidRPr="006B75A8">
              <w:t>р</w:t>
            </w:r>
            <w:r w:rsidRPr="006B75A8">
              <w:rPr>
                <w:spacing w:val="-1"/>
              </w:rPr>
              <w:t>с</w:t>
            </w:r>
            <w:r w:rsidRPr="006B75A8">
              <w:t>тва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150" w:lineRule="exact"/>
              <w:rPr>
                <w:sz w:val="15"/>
                <w:szCs w:val="15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31" w:right="705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8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5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97" w:right="97" w:firstLine="33"/>
              <w:jc w:val="both"/>
            </w:pPr>
            <w:r w:rsidRPr="006B75A8">
              <w:t>Соблюд</w:t>
            </w:r>
            <w:r w:rsidRPr="006B75A8">
              <w:rPr>
                <w:spacing w:val="-1"/>
              </w:rPr>
              <w:t>а</w:t>
            </w:r>
            <w:r w:rsidRPr="006B75A8">
              <w:t>ющ</w:t>
            </w:r>
            <w:r w:rsidRPr="006B75A8">
              <w:rPr>
                <w:spacing w:val="-2"/>
              </w:rPr>
              <w:t>и</w:t>
            </w:r>
            <w:r w:rsidRPr="006B75A8">
              <w:t>й</w:t>
            </w:r>
            <w:r w:rsidRPr="006B75A8">
              <w:rPr>
                <w:spacing w:val="15"/>
              </w:rPr>
              <w:t xml:space="preserve"> </w:t>
            </w:r>
            <w:r w:rsidRPr="006B75A8">
              <w:t>и</w:t>
            </w:r>
            <w:r w:rsidRPr="006B75A8">
              <w:rPr>
                <w:spacing w:val="15"/>
              </w:rPr>
              <w:t xml:space="preserve"> </w:t>
            </w:r>
            <w:r w:rsidRPr="006B75A8">
              <w:t>п</w:t>
            </w:r>
            <w:r w:rsidRPr="006B75A8">
              <w:rPr>
                <w:spacing w:val="-3"/>
              </w:rPr>
              <w:t>р</w:t>
            </w:r>
            <w:r w:rsidRPr="006B75A8">
              <w:t>оп</w:t>
            </w:r>
            <w:r w:rsidRPr="006B75A8">
              <w:rPr>
                <w:spacing w:val="-1"/>
              </w:rPr>
              <w:t>а</w:t>
            </w:r>
            <w:r w:rsidRPr="006B75A8">
              <w:t>г</w:t>
            </w:r>
            <w:r w:rsidRPr="006B75A8">
              <w:rPr>
                <w:spacing w:val="-1"/>
              </w:rPr>
              <w:t>а</w:t>
            </w:r>
            <w:r w:rsidRPr="006B75A8">
              <w:t>нд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ющий</w:t>
            </w:r>
            <w:r w:rsidRPr="006B75A8">
              <w:rPr>
                <w:spacing w:val="15"/>
              </w:rPr>
              <w:t xml:space="preserve"> </w:t>
            </w:r>
            <w:r w:rsidRPr="006B75A8">
              <w:t>пр</w:t>
            </w:r>
            <w:r w:rsidRPr="006B75A8">
              <w:rPr>
                <w:spacing w:val="-1"/>
              </w:rPr>
              <w:t>а</w:t>
            </w:r>
            <w:r w:rsidRPr="006B75A8">
              <w:t>вила</w:t>
            </w:r>
            <w:r w:rsidRPr="006B75A8">
              <w:rPr>
                <w:spacing w:val="13"/>
              </w:rPr>
              <w:t xml:space="preserve"> </w:t>
            </w:r>
            <w:r w:rsidRPr="006B75A8">
              <w:t>здоро</w:t>
            </w:r>
            <w:r w:rsidRPr="006B75A8">
              <w:rPr>
                <w:spacing w:val="5"/>
              </w:rPr>
              <w:t>в</w:t>
            </w:r>
            <w:r w:rsidRPr="006B75A8">
              <w:t>ого</w:t>
            </w:r>
            <w:r w:rsidRPr="006B75A8">
              <w:rPr>
                <w:spacing w:val="14"/>
              </w:rPr>
              <w:t xml:space="preserve"> </w:t>
            </w:r>
            <w:r w:rsidRPr="006B75A8">
              <w:t>и б</w:t>
            </w:r>
            <w:r w:rsidRPr="006B75A8">
              <w:rPr>
                <w:spacing w:val="-1"/>
              </w:rPr>
              <w:t>е</w:t>
            </w:r>
            <w:r w:rsidRPr="006B75A8">
              <w:t>зоп</w:t>
            </w:r>
            <w:r w:rsidRPr="006B75A8">
              <w:rPr>
                <w:spacing w:val="-1"/>
              </w:rPr>
              <w:t>ас</w:t>
            </w:r>
            <w:r w:rsidRPr="006B75A8">
              <w:t>ного</w:t>
            </w:r>
            <w:r w:rsidRPr="006B75A8">
              <w:rPr>
                <w:spacing w:val="54"/>
              </w:rPr>
              <w:t xml:space="preserve"> </w:t>
            </w:r>
            <w:r w:rsidRPr="006B75A8">
              <w:t>обр</w:t>
            </w:r>
            <w:r w:rsidRPr="006B75A8">
              <w:rPr>
                <w:spacing w:val="-1"/>
              </w:rPr>
              <w:t>а</w:t>
            </w:r>
            <w:r w:rsidRPr="006B75A8">
              <w:t>за</w:t>
            </w:r>
            <w:r w:rsidRPr="006B75A8">
              <w:rPr>
                <w:spacing w:val="54"/>
              </w:rPr>
              <w:t xml:space="preserve"> </w:t>
            </w:r>
            <w:r w:rsidRPr="006B75A8">
              <w:t>жиз</w:t>
            </w:r>
            <w:r w:rsidRPr="006B75A8">
              <w:rPr>
                <w:spacing w:val="-2"/>
              </w:rPr>
              <w:t>н</w:t>
            </w:r>
            <w:r w:rsidRPr="006B75A8">
              <w:t>и,</w:t>
            </w:r>
            <w:r w:rsidRPr="006B75A8">
              <w:rPr>
                <w:spacing w:val="54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порта;</w:t>
            </w:r>
            <w:r w:rsidRPr="006B75A8">
              <w:rPr>
                <w:spacing w:val="55"/>
              </w:rPr>
              <w:t xml:space="preserve"> </w:t>
            </w:r>
            <w:r w:rsidRPr="006B75A8">
              <w:t>пр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3"/>
              </w:rPr>
              <w:t>д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3"/>
              </w:rPr>
              <w:t>п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t>жд</w:t>
            </w:r>
            <w:r w:rsidRPr="006B75A8">
              <w:rPr>
                <w:spacing w:val="-1"/>
              </w:rPr>
              <w:t>а</w:t>
            </w:r>
            <w:r w:rsidRPr="006B75A8">
              <w:t>ющий</w:t>
            </w:r>
            <w:r w:rsidRPr="006B75A8">
              <w:rPr>
                <w:spacing w:val="55"/>
              </w:rPr>
              <w:t xml:space="preserve"> </w:t>
            </w:r>
            <w:r w:rsidRPr="006B75A8">
              <w:t>л</w:t>
            </w:r>
            <w:r w:rsidRPr="006B75A8">
              <w:rPr>
                <w:spacing w:val="1"/>
              </w:rPr>
              <w:t>и</w:t>
            </w:r>
            <w:r w:rsidRPr="006B75A8">
              <w:t>бо пр</w:t>
            </w:r>
            <w:r w:rsidRPr="006B75A8">
              <w:rPr>
                <w:spacing w:val="-1"/>
              </w:rPr>
              <w:t>е</w:t>
            </w:r>
            <w:r w:rsidRPr="006B75A8">
              <w:t>одоле</w:t>
            </w:r>
            <w:r w:rsidRPr="006B75A8">
              <w:rPr>
                <w:spacing w:val="-1"/>
              </w:rPr>
              <w:t>ва</w:t>
            </w:r>
            <w:r w:rsidRPr="006B75A8">
              <w:t>ющий</w:t>
            </w:r>
            <w:r w:rsidRPr="006B75A8">
              <w:rPr>
                <w:spacing w:val="29"/>
              </w:rPr>
              <w:t xml:space="preserve"> </w:t>
            </w:r>
            <w:r w:rsidRPr="006B75A8">
              <w:t>з</w:t>
            </w:r>
            <w:r w:rsidRPr="006B75A8">
              <w:rPr>
                <w:spacing w:val="-1"/>
              </w:rPr>
              <w:t>а</w:t>
            </w:r>
            <w:r w:rsidRPr="006B75A8">
              <w:t>ви</w:t>
            </w:r>
            <w:r w:rsidRPr="006B75A8">
              <w:rPr>
                <w:spacing w:val="-4"/>
              </w:rPr>
              <w:t>с</w:t>
            </w:r>
            <w:r w:rsidRPr="006B75A8">
              <w:t>и</w:t>
            </w:r>
            <w:r w:rsidRPr="006B75A8">
              <w:rPr>
                <w:spacing w:val="-1"/>
              </w:rPr>
              <w:t>м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ти</w:t>
            </w:r>
            <w:r w:rsidRPr="006B75A8">
              <w:rPr>
                <w:spacing w:val="30"/>
              </w:rPr>
              <w:t xml:space="preserve"> </w:t>
            </w:r>
            <w:r w:rsidRPr="006B75A8">
              <w:t>от</w:t>
            </w:r>
            <w:r w:rsidRPr="006B75A8">
              <w:rPr>
                <w:spacing w:val="26"/>
              </w:rPr>
              <w:t xml:space="preserve"> </w:t>
            </w:r>
            <w:r w:rsidRPr="006B75A8">
              <w:rPr>
                <w:spacing w:val="-1"/>
              </w:rPr>
              <w:t>а</w:t>
            </w:r>
            <w:r w:rsidRPr="006B75A8">
              <w:t>лкоголя,</w:t>
            </w:r>
            <w:r w:rsidRPr="006B75A8">
              <w:rPr>
                <w:spacing w:val="26"/>
              </w:rPr>
              <w:t xml:space="preserve"> </w:t>
            </w:r>
            <w:r w:rsidRPr="006B75A8">
              <w:t>таб</w:t>
            </w:r>
            <w:r w:rsidRPr="006B75A8">
              <w:rPr>
                <w:spacing w:val="-1"/>
              </w:rPr>
              <w:t>а</w:t>
            </w:r>
            <w:r w:rsidRPr="006B75A8">
              <w:t>к</w:t>
            </w:r>
            <w:r w:rsidRPr="006B75A8">
              <w:rPr>
                <w:spacing w:val="-1"/>
              </w:rPr>
              <w:t>а</w:t>
            </w:r>
            <w:r w:rsidRPr="006B75A8">
              <w:t>,</w:t>
            </w:r>
            <w:r w:rsidRPr="006B75A8">
              <w:rPr>
                <w:spacing w:val="28"/>
              </w:rPr>
              <w:t xml:space="preserve"> </w:t>
            </w:r>
            <w:r w:rsidRPr="006B75A8">
              <w:t>п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-2"/>
              </w:rPr>
              <w:t>и</w:t>
            </w:r>
            <w:r w:rsidRPr="006B75A8">
              <w:rPr>
                <w:spacing w:val="2"/>
              </w:rPr>
              <w:t>х</w:t>
            </w:r>
            <w:r w:rsidRPr="006B75A8">
              <w:t>о</w:t>
            </w:r>
            <w:r w:rsidRPr="006B75A8">
              <w:rPr>
                <w:spacing w:val="-1"/>
              </w:rPr>
              <w:t>а</w:t>
            </w:r>
            <w:r w:rsidRPr="006B75A8">
              <w:t>к</w:t>
            </w:r>
            <w:r w:rsidRPr="006B75A8">
              <w:rPr>
                <w:spacing w:val="-2"/>
              </w:rPr>
              <w:t>т</w:t>
            </w:r>
            <w:r w:rsidRPr="006B75A8">
              <w:t>ивн</w:t>
            </w:r>
            <w:r w:rsidRPr="006B75A8">
              <w:rPr>
                <w:spacing w:val="-3"/>
              </w:rPr>
              <w:t>ы</w:t>
            </w:r>
            <w:r w:rsidRPr="006B75A8">
              <w:t>х в</w:t>
            </w:r>
            <w:r w:rsidRPr="006B75A8">
              <w:rPr>
                <w:spacing w:val="-2"/>
              </w:rPr>
              <w:t>е</w:t>
            </w:r>
            <w:r w:rsidRPr="006B75A8">
              <w:t>щ</w:t>
            </w:r>
            <w:r w:rsidRPr="006B75A8">
              <w:rPr>
                <w:spacing w:val="-1"/>
              </w:rPr>
              <w:t>ес</w:t>
            </w:r>
            <w:r w:rsidRPr="006B75A8">
              <w:t>тв,</w:t>
            </w:r>
            <w:r w:rsidRPr="006B75A8">
              <w:rPr>
                <w:spacing w:val="57"/>
              </w:rPr>
              <w:t xml:space="preserve"> </w:t>
            </w:r>
            <w:r w:rsidRPr="006B75A8">
              <w:rPr>
                <w:spacing w:val="-1"/>
              </w:rPr>
              <w:t>а</w:t>
            </w:r>
            <w:r w:rsidRPr="006B75A8">
              <w:t>з</w:t>
            </w:r>
            <w:r w:rsidRPr="006B75A8">
              <w:rPr>
                <w:spacing w:val="-1"/>
              </w:rPr>
              <w:t>а</w:t>
            </w:r>
            <w:r w:rsidRPr="006B75A8">
              <w:t>рт</w:t>
            </w:r>
            <w:r w:rsidRPr="006B75A8">
              <w:rPr>
                <w:spacing w:val="1"/>
              </w:rPr>
              <w:t>н</w:t>
            </w:r>
            <w:r w:rsidRPr="006B75A8">
              <w:t>ых</w:t>
            </w:r>
            <w:r w:rsidRPr="006B75A8">
              <w:rPr>
                <w:spacing w:val="54"/>
              </w:rPr>
              <w:t xml:space="preserve"> </w:t>
            </w:r>
            <w:r w:rsidRPr="006B75A8">
              <w:t>и</w:t>
            </w:r>
            <w:r w:rsidRPr="006B75A8">
              <w:rPr>
                <w:spacing w:val="-3"/>
              </w:rPr>
              <w:t>г</w:t>
            </w:r>
            <w:r w:rsidRPr="006B75A8">
              <w:t>р</w:t>
            </w:r>
            <w:r w:rsidRPr="006B75A8">
              <w:rPr>
                <w:spacing w:val="54"/>
              </w:rPr>
              <w:t xml:space="preserve"> </w:t>
            </w:r>
            <w:r w:rsidRPr="006B75A8">
              <w:t>и</w:t>
            </w:r>
            <w:r w:rsidRPr="006B75A8">
              <w:rPr>
                <w:spacing w:val="55"/>
              </w:rPr>
              <w:t xml:space="preserve"> </w:t>
            </w:r>
            <w:r w:rsidRPr="006B75A8">
              <w:t>т.д.</w:t>
            </w:r>
            <w:r w:rsidRPr="006B75A8">
              <w:rPr>
                <w:spacing w:val="52"/>
              </w:rPr>
              <w:t xml:space="preserve"> </w:t>
            </w:r>
            <w:r w:rsidRPr="006B75A8">
              <w:t>С</w:t>
            </w:r>
            <w:r w:rsidRPr="006B75A8">
              <w:rPr>
                <w:spacing w:val="-3"/>
              </w:rPr>
              <w:t>о</w:t>
            </w:r>
            <w:r w:rsidRPr="006B75A8">
              <w:rPr>
                <w:spacing w:val="2"/>
              </w:rPr>
              <w:t>х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няю</w:t>
            </w:r>
            <w:r w:rsidRPr="006B75A8">
              <w:rPr>
                <w:spacing w:val="-3"/>
              </w:rPr>
              <w:t>щ</w:t>
            </w:r>
            <w:r w:rsidRPr="006B75A8">
              <w:t>ий</w:t>
            </w:r>
            <w:r w:rsidRPr="006B75A8">
              <w:rPr>
                <w:spacing w:val="53"/>
              </w:rPr>
              <w:t xml:space="preserve"> </w:t>
            </w:r>
            <w:r w:rsidRPr="006B75A8">
              <w:t>п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-2"/>
              </w:rPr>
              <w:t>и</w:t>
            </w:r>
            <w:r w:rsidRPr="006B75A8">
              <w:rPr>
                <w:spacing w:val="2"/>
              </w:rPr>
              <w:t>х</w:t>
            </w:r>
            <w:r w:rsidRPr="006B75A8">
              <w:t>олог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t xml:space="preserve">ю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1"/>
              </w:rPr>
              <w:t>с</w:t>
            </w:r>
            <w:r w:rsidRPr="006B75A8">
              <w:t>то</w:t>
            </w:r>
            <w:r w:rsidRPr="006B75A8">
              <w:rPr>
                <w:spacing w:val="1"/>
              </w:rPr>
              <w:t>й</w:t>
            </w:r>
            <w:r w:rsidRPr="006B75A8">
              <w:rPr>
                <w:spacing w:val="-1"/>
              </w:rPr>
              <w:t>ч</w:t>
            </w:r>
            <w:r w:rsidRPr="006B75A8">
              <w:t>иво</w:t>
            </w:r>
            <w:r w:rsidRPr="006B75A8">
              <w:rPr>
                <w:spacing w:val="-2"/>
              </w:rPr>
              <w:t>с</w:t>
            </w:r>
            <w:r w:rsidRPr="006B75A8">
              <w:t>ть</w:t>
            </w:r>
            <w:r w:rsidRPr="006B75A8">
              <w:rPr>
                <w:spacing w:val="32"/>
              </w:rPr>
              <w:t xml:space="preserve"> </w:t>
            </w:r>
            <w:r w:rsidRPr="006B75A8">
              <w:t>в</w:t>
            </w:r>
            <w:r w:rsidRPr="006B75A8">
              <w:rPr>
                <w:spacing w:val="30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и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а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вно</w:t>
            </w:r>
            <w:r w:rsidRPr="006B75A8">
              <w:rPr>
                <w:spacing w:val="30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ложных</w:t>
            </w:r>
            <w:r w:rsidRPr="006B75A8">
              <w:rPr>
                <w:spacing w:val="30"/>
              </w:rPr>
              <w:t xml:space="preserve"> </w:t>
            </w:r>
            <w:r w:rsidRPr="006B75A8">
              <w:t>или</w:t>
            </w:r>
            <w:r w:rsidRPr="006B75A8">
              <w:rPr>
                <w:spacing w:val="30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тре</w:t>
            </w:r>
            <w:r w:rsidRPr="006B75A8">
              <w:rPr>
                <w:spacing w:val="-1"/>
              </w:rPr>
              <w:t>м</w:t>
            </w:r>
            <w:r w:rsidRPr="006B75A8">
              <w:t xml:space="preserve">ительно </w:t>
            </w:r>
            <w:r w:rsidRPr="006B75A8">
              <w:rPr>
                <w:spacing w:val="-1"/>
              </w:rPr>
              <w:t>ме</w:t>
            </w:r>
            <w:r w:rsidRPr="006B75A8">
              <w:t>няющ</w:t>
            </w:r>
            <w:r w:rsidRPr="006B75A8">
              <w:rPr>
                <w:spacing w:val="-2"/>
              </w:rPr>
              <w:t>и</w:t>
            </w:r>
            <w:r w:rsidRPr="006B75A8">
              <w:rPr>
                <w:spacing w:val="2"/>
              </w:rPr>
              <w:t>х</w:t>
            </w:r>
            <w:r w:rsidRPr="006B75A8">
              <w:rPr>
                <w:spacing w:val="-1"/>
              </w:rPr>
              <w:t>с</w:t>
            </w:r>
            <w:r w:rsidRPr="006B75A8">
              <w:t xml:space="preserve">я </w:t>
            </w:r>
            <w:r w:rsidRPr="006B75A8">
              <w:rPr>
                <w:spacing w:val="-1"/>
              </w:rPr>
              <w:t>с</w:t>
            </w:r>
            <w:r w:rsidRPr="006B75A8">
              <w:t>и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а</w:t>
            </w:r>
            <w:r w:rsidRPr="006B75A8">
              <w:t>циях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9" w:line="280" w:lineRule="exact"/>
              <w:rPr>
                <w:sz w:val="28"/>
                <w:szCs w:val="28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31" w:right="705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9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97"/>
            </w:pPr>
            <w:r w:rsidRPr="006B75A8">
              <w:t>З</w:t>
            </w:r>
            <w:r w:rsidRPr="006B75A8">
              <w:rPr>
                <w:spacing w:val="-2"/>
              </w:rPr>
              <w:t>а</w:t>
            </w:r>
            <w:r w:rsidRPr="006B75A8">
              <w:t>ботящий</w:t>
            </w:r>
            <w:r w:rsidRPr="006B75A8">
              <w:rPr>
                <w:spacing w:val="-1"/>
              </w:rPr>
              <w:t>с</w:t>
            </w:r>
            <w:r w:rsidRPr="006B75A8">
              <w:t>я</w:t>
            </w:r>
            <w:r w:rsidRPr="006B75A8">
              <w:rPr>
                <w:spacing w:val="45"/>
              </w:rPr>
              <w:t xml:space="preserve"> </w:t>
            </w:r>
            <w:r w:rsidRPr="006B75A8">
              <w:t>о</w:t>
            </w:r>
            <w:r w:rsidRPr="006B75A8">
              <w:rPr>
                <w:spacing w:val="42"/>
              </w:rPr>
              <w:t xml:space="preserve"> </w:t>
            </w:r>
            <w:r w:rsidRPr="006B75A8">
              <w:t>з</w:t>
            </w:r>
            <w:r w:rsidRPr="006B75A8">
              <w:rPr>
                <w:spacing w:val="-1"/>
              </w:rPr>
              <w:t>а</w:t>
            </w:r>
            <w:r w:rsidRPr="006B75A8">
              <w:t>щите</w:t>
            </w:r>
            <w:r w:rsidRPr="006B75A8">
              <w:rPr>
                <w:spacing w:val="42"/>
              </w:rPr>
              <w:t xml:space="preserve"> </w:t>
            </w:r>
            <w:r w:rsidRPr="006B75A8">
              <w:t>ок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1"/>
              </w:rPr>
              <w:t>ж</w:t>
            </w:r>
            <w:r w:rsidRPr="006B75A8">
              <w:rPr>
                <w:spacing w:val="-1"/>
              </w:rPr>
              <w:t>а</w:t>
            </w:r>
            <w:r w:rsidRPr="006B75A8">
              <w:t>ющ</w:t>
            </w:r>
            <w:r w:rsidRPr="006B75A8">
              <w:rPr>
                <w:spacing w:val="-1"/>
              </w:rPr>
              <w:t>е</w:t>
            </w:r>
            <w:r w:rsidRPr="006B75A8">
              <w:t>й</w:t>
            </w:r>
            <w:r w:rsidRPr="006B75A8">
              <w:rPr>
                <w:spacing w:val="46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t>ды,</w:t>
            </w:r>
            <w:r w:rsidRPr="006B75A8">
              <w:rPr>
                <w:spacing w:val="45"/>
              </w:rPr>
              <w:t xml:space="preserve"> </w:t>
            </w:r>
            <w:r w:rsidRPr="006B75A8">
              <w:rPr>
                <w:spacing w:val="1"/>
              </w:rPr>
              <w:t>с</w:t>
            </w:r>
            <w:r w:rsidRPr="006B75A8">
              <w:t>об</w:t>
            </w:r>
            <w:r w:rsidRPr="006B75A8">
              <w:rPr>
                <w:spacing w:val="-1"/>
              </w:rPr>
              <w:t>с</w:t>
            </w:r>
            <w:r w:rsidRPr="006B75A8">
              <w:t>тв</w:t>
            </w:r>
            <w:r w:rsidRPr="006B75A8">
              <w:rPr>
                <w:spacing w:val="-1"/>
              </w:rPr>
              <w:t>е</w:t>
            </w:r>
            <w:r w:rsidRPr="006B75A8">
              <w:t>нной</w:t>
            </w:r>
            <w:r w:rsidRPr="006B75A8">
              <w:rPr>
                <w:spacing w:val="43"/>
              </w:rPr>
              <w:t xml:space="preserve"> </w:t>
            </w:r>
            <w:r w:rsidRPr="006B75A8">
              <w:t>и</w:t>
            </w:r>
            <w:r w:rsidRPr="006B75A8">
              <w:rPr>
                <w:spacing w:val="46"/>
              </w:rPr>
              <w:t xml:space="preserve"> </w:t>
            </w:r>
            <w:r w:rsidRPr="006B75A8">
              <w:rPr>
                <w:spacing w:val="1"/>
              </w:rPr>
              <w:t>ч</w:t>
            </w:r>
            <w:r w:rsidRPr="006B75A8">
              <w:rPr>
                <w:spacing w:val="-8"/>
              </w:rPr>
              <w:t>у</w:t>
            </w:r>
            <w:r w:rsidRPr="006B75A8">
              <w:t>жой б</w:t>
            </w:r>
            <w:r w:rsidRPr="006B75A8">
              <w:rPr>
                <w:spacing w:val="-1"/>
              </w:rPr>
              <w:t>е</w:t>
            </w:r>
            <w:r w:rsidRPr="006B75A8">
              <w:t>зоп</w:t>
            </w:r>
            <w:r w:rsidRPr="006B75A8">
              <w:rPr>
                <w:spacing w:val="-1"/>
              </w:rPr>
              <w:t>ас</w:t>
            </w:r>
            <w:r w:rsidRPr="006B75A8">
              <w:t>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 xml:space="preserve">, в том </w:t>
            </w:r>
            <w:r w:rsidRPr="006B75A8">
              <w:rPr>
                <w:spacing w:val="-2"/>
              </w:rPr>
              <w:t>чи</w:t>
            </w:r>
            <w:r w:rsidRPr="006B75A8">
              <w:rPr>
                <w:spacing w:val="-1"/>
              </w:rPr>
              <w:t>с</w:t>
            </w:r>
            <w:r w:rsidRPr="006B75A8">
              <w:t>ле</w:t>
            </w:r>
            <w:r w:rsidRPr="006B75A8">
              <w:rPr>
                <w:spacing w:val="-1"/>
              </w:rPr>
              <w:t xml:space="preserve"> </w:t>
            </w:r>
            <w:r w:rsidRPr="006B75A8">
              <w:t>цифровой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31" w:right="705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10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2" w:line="276" w:lineRule="exact"/>
              <w:ind w:left="97"/>
            </w:pPr>
            <w:r w:rsidRPr="006B75A8">
              <w:t>Проя</w:t>
            </w:r>
            <w:r w:rsidRPr="006B75A8">
              <w:rPr>
                <w:spacing w:val="-1"/>
              </w:rPr>
              <w:t>в</w:t>
            </w:r>
            <w:r w:rsidRPr="006B75A8">
              <w:t xml:space="preserve">ляющий  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1"/>
              </w:rPr>
              <w:t>в</w:t>
            </w:r>
            <w:r w:rsidRPr="006B75A8">
              <w:rPr>
                <w:spacing w:val="-1"/>
              </w:rPr>
              <w:t>а</w:t>
            </w:r>
            <w:r w:rsidRPr="006B75A8">
              <w:t>ж</w:t>
            </w:r>
            <w:r w:rsidRPr="006B75A8">
              <w:rPr>
                <w:spacing w:val="-2"/>
              </w:rPr>
              <w:t>е</w:t>
            </w:r>
            <w:r w:rsidRPr="006B75A8">
              <w:rPr>
                <w:spacing w:val="3"/>
              </w:rPr>
              <w:t>н</w:t>
            </w:r>
            <w:r w:rsidRPr="006B75A8">
              <w:t>ие</w:t>
            </w:r>
            <w:r w:rsidRPr="006B75A8">
              <w:rPr>
                <w:spacing w:val="56"/>
              </w:rPr>
              <w:t xml:space="preserve"> </w:t>
            </w:r>
            <w:r w:rsidRPr="006B75A8">
              <w:t>к</w:t>
            </w:r>
            <w:r w:rsidRPr="006B75A8">
              <w:rPr>
                <w:spacing w:val="58"/>
              </w:rPr>
              <w:t xml:space="preserve"> </w:t>
            </w:r>
            <w:r w:rsidRPr="006B75A8">
              <w:t>э</w:t>
            </w:r>
            <w:r w:rsidRPr="006B75A8">
              <w:rPr>
                <w:spacing w:val="-1"/>
              </w:rPr>
              <w:t>с</w:t>
            </w:r>
            <w:r w:rsidRPr="006B75A8">
              <w:t>тет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t>ким</w:t>
            </w:r>
            <w:r w:rsidRPr="006B75A8">
              <w:rPr>
                <w:spacing w:val="56"/>
              </w:rPr>
              <w:t xml:space="preserve"> </w:t>
            </w:r>
            <w:r w:rsidRPr="006B75A8">
              <w:t>ц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2"/>
              </w:rPr>
              <w:t>н</w:t>
            </w:r>
            <w:r w:rsidRPr="006B75A8">
              <w:t>но</w:t>
            </w:r>
            <w:r w:rsidRPr="006B75A8">
              <w:rPr>
                <w:spacing w:val="-1"/>
              </w:rPr>
              <w:t>с</w:t>
            </w:r>
            <w:r w:rsidRPr="006B75A8">
              <w:t>тям,</w:t>
            </w:r>
            <w:r w:rsidRPr="006B75A8">
              <w:rPr>
                <w:spacing w:val="57"/>
              </w:rPr>
              <w:t xml:space="preserve"> </w:t>
            </w:r>
            <w:r w:rsidRPr="006B75A8">
              <w:t>облад</w:t>
            </w:r>
            <w:r w:rsidRPr="006B75A8">
              <w:rPr>
                <w:spacing w:val="-2"/>
              </w:rPr>
              <w:t>а</w:t>
            </w:r>
            <w:r w:rsidRPr="006B75A8">
              <w:t>ющ</w:t>
            </w:r>
            <w:r w:rsidRPr="006B75A8">
              <w:rPr>
                <w:spacing w:val="-2"/>
              </w:rPr>
              <w:t>и</w:t>
            </w:r>
            <w:r w:rsidRPr="006B75A8">
              <w:t>й о</w:t>
            </w:r>
            <w:r w:rsidRPr="006B75A8">
              <w:rPr>
                <w:spacing w:val="-1"/>
              </w:rPr>
              <w:t>с</w:t>
            </w:r>
            <w:r w:rsidRPr="006B75A8">
              <w:t>нов</w:t>
            </w:r>
            <w:r w:rsidRPr="006B75A8">
              <w:rPr>
                <w:spacing w:val="-2"/>
              </w:rPr>
              <w:t>а</w:t>
            </w:r>
            <w:r w:rsidRPr="006B75A8">
              <w:rPr>
                <w:spacing w:val="-1"/>
              </w:rPr>
              <w:t>м</w:t>
            </w:r>
            <w:r w:rsidRPr="006B75A8">
              <w:t>и э</w:t>
            </w:r>
            <w:r w:rsidRPr="006B75A8">
              <w:rPr>
                <w:spacing w:val="-1"/>
              </w:rPr>
              <w:t>с</w:t>
            </w:r>
            <w:r w:rsidRPr="006B75A8">
              <w:t>тет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t xml:space="preserve">кой 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t>ль</w:t>
            </w:r>
            <w:r w:rsidRPr="006B75A8">
              <w:rPr>
                <w:spacing w:val="5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t>ры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31" w:right="705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11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97" w:right="101"/>
              <w:jc w:val="both"/>
            </w:pPr>
            <w:r w:rsidRPr="006B75A8">
              <w:t>Прини</w:t>
            </w:r>
            <w:r w:rsidRPr="006B75A8">
              <w:rPr>
                <w:spacing w:val="-1"/>
              </w:rPr>
              <w:t>ма</w:t>
            </w:r>
            <w:r w:rsidRPr="006B75A8">
              <w:t>ющ</w:t>
            </w:r>
            <w:r w:rsidRPr="006B75A8">
              <w:rPr>
                <w:spacing w:val="-2"/>
              </w:rPr>
              <w:t>и</w:t>
            </w:r>
            <w:r w:rsidRPr="006B75A8">
              <w:t>й</w:t>
            </w:r>
            <w:r w:rsidRPr="006B75A8">
              <w:rPr>
                <w:spacing w:val="51"/>
              </w:rPr>
              <w:t xml:space="preserve"> </w:t>
            </w:r>
            <w:r w:rsidRPr="006B75A8">
              <w:rPr>
                <w:spacing w:val="-1"/>
              </w:rPr>
              <w:t>семе</w:t>
            </w:r>
            <w:r w:rsidRPr="006B75A8">
              <w:t>й</w:t>
            </w:r>
            <w:r w:rsidRPr="006B75A8">
              <w:rPr>
                <w:spacing w:val="-2"/>
              </w:rPr>
              <w:t>н</w:t>
            </w:r>
            <w:r w:rsidRPr="006B75A8">
              <w:t>ые</w:t>
            </w:r>
            <w:r w:rsidRPr="006B75A8">
              <w:rPr>
                <w:spacing w:val="48"/>
              </w:rPr>
              <w:t xml:space="preserve"> </w:t>
            </w:r>
            <w:r w:rsidRPr="006B75A8">
              <w:t>ц</w:t>
            </w:r>
            <w:r w:rsidRPr="006B75A8">
              <w:rPr>
                <w:spacing w:val="-1"/>
              </w:rPr>
              <w:t>е</w:t>
            </w:r>
            <w:r w:rsidRPr="006B75A8">
              <w:t>нно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,</w:t>
            </w:r>
            <w:r w:rsidRPr="006B75A8">
              <w:rPr>
                <w:spacing w:val="50"/>
              </w:rPr>
              <w:t xml:space="preserve"> </w:t>
            </w:r>
            <w:r w:rsidRPr="006B75A8">
              <w:t>г</w:t>
            </w:r>
            <w:r w:rsidRPr="006B75A8">
              <w:rPr>
                <w:spacing w:val="-3"/>
              </w:rPr>
              <w:t>о</w:t>
            </w:r>
            <w:r w:rsidRPr="006B75A8">
              <w:t>товый</w:t>
            </w:r>
            <w:r w:rsidRPr="006B75A8">
              <w:rPr>
                <w:spacing w:val="48"/>
              </w:rPr>
              <w:t xml:space="preserve"> </w:t>
            </w:r>
            <w:r w:rsidRPr="006B75A8">
              <w:t>к</w:t>
            </w:r>
            <w:r w:rsidRPr="006B75A8">
              <w:rPr>
                <w:spacing w:val="50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озд</w:t>
            </w:r>
            <w:r w:rsidRPr="006B75A8">
              <w:rPr>
                <w:spacing w:val="-1"/>
              </w:rPr>
              <w:t>а</w:t>
            </w:r>
            <w:r w:rsidRPr="006B75A8">
              <w:t>н</w:t>
            </w:r>
            <w:r w:rsidRPr="006B75A8">
              <w:rPr>
                <w:spacing w:val="-2"/>
              </w:rPr>
              <w:t>и</w:t>
            </w:r>
            <w:r w:rsidRPr="006B75A8">
              <w:t>ю</w:t>
            </w:r>
            <w:r w:rsidRPr="006B75A8">
              <w:rPr>
                <w:spacing w:val="50"/>
              </w:rPr>
              <w:t xml:space="preserve"> </w:t>
            </w:r>
            <w:r w:rsidRPr="006B75A8">
              <w:rPr>
                <w:spacing w:val="-1"/>
              </w:rPr>
              <w:t>сем</w:t>
            </w:r>
            <w:r w:rsidRPr="006B75A8">
              <w:t>ьи</w:t>
            </w:r>
            <w:r w:rsidRPr="006B75A8">
              <w:rPr>
                <w:spacing w:val="51"/>
              </w:rPr>
              <w:t xml:space="preserve"> </w:t>
            </w:r>
            <w:r w:rsidRPr="006B75A8">
              <w:t>и во</w:t>
            </w:r>
            <w:r w:rsidRPr="006B75A8">
              <w:rPr>
                <w:spacing w:val="-2"/>
              </w:rPr>
              <w:t>с</w:t>
            </w:r>
            <w:r w:rsidRPr="006B75A8">
              <w:t>питан</w:t>
            </w:r>
            <w:r w:rsidRPr="006B75A8">
              <w:rPr>
                <w:spacing w:val="-2"/>
              </w:rPr>
              <w:t>и</w:t>
            </w:r>
            <w:r w:rsidRPr="006B75A8">
              <w:t>ю</w:t>
            </w:r>
            <w:r w:rsidRPr="006B75A8">
              <w:rPr>
                <w:spacing w:val="31"/>
              </w:rPr>
              <w:t xml:space="preserve"> 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>тей;</w:t>
            </w:r>
            <w:r w:rsidRPr="006B75A8">
              <w:rPr>
                <w:spacing w:val="29"/>
              </w:rPr>
              <w:t xml:space="preserve"> </w:t>
            </w:r>
            <w:r w:rsidRPr="006B75A8">
              <w:t>д</w:t>
            </w:r>
            <w:r w:rsidRPr="006B75A8">
              <w:rPr>
                <w:spacing w:val="-1"/>
              </w:rPr>
              <w:t>ем</w:t>
            </w:r>
            <w:r w:rsidRPr="006B75A8">
              <w:t>он</w:t>
            </w:r>
            <w:r w:rsidRPr="006B75A8">
              <w:rPr>
                <w:spacing w:val="-1"/>
              </w:rPr>
              <w:t>с</w:t>
            </w:r>
            <w:r w:rsidRPr="006B75A8">
              <w:t>тр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ющий</w:t>
            </w:r>
            <w:r w:rsidRPr="006B75A8">
              <w:rPr>
                <w:spacing w:val="31"/>
              </w:rPr>
              <w:t xml:space="preserve"> </w:t>
            </w:r>
            <w:r w:rsidRPr="006B75A8">
              <w:t>н</w:t>
            </w:r>
            <w:r w:rsidRPr="006B75A8">
              <w:rPr>
                <w:spacing w:val="-1"/>
              </w:rPr>
              <w:t>е</w:t>
            </w:r>
            <w:r w:rsidRPr="006B75A8">
              <w:t>п</w:t>
            </w:r>
            <w:r w:rsidRPr="006B75A8">
              <w:rPr>
                <w:spacing w:val="-3"/>
              </w:rPr>
              <w:t>р</w:t>
            </w:r>
            <w:r w:rsidRPr="006B75A8">
              <w:t>и</w:t>
            </w:r>
            <w:r w:rsidRPr="006B75A8">
              <w:rPr>
                <w:spacing w:val="-3"/>
              </w:rPr>
              <w:t>я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е</w:t>
            </w:r>
            <w:r w:rsidRPr="006B75A8">
              <w:rPr>
                <w:spacing w:val="30"/>
              </w:rPr>
              <w:t xml:space="preserve"> </w:t>
            </w:r>
            <w:r w:rsidRPr="006B75A8">
              <w:t>н</w:t>
            </w:r>
            <w:r w:rsidRPr="006B75A8">
              <w:rPr>
                <w:spacing w:val="-1"/>
              </w:rPr>
              <w:t>ас</w:t>
            </w:r>
            <w:r w:rsidRPr="006B75A8">
              <w:t>и</w:t>
            </w:r>
            <w:r w:rsidRPr="006B75A8">
              <w:rPr>
                <w:spacing w:val="-3"/>
              </w:rPr>
              <w:t>л</w:t>
            </w:r>
            <w:r w:rsidRPr="006B75A8">
              <w:t>ия</w:t>
            </w:r>
            <w:r w:rsidRPr="006B75A8">
              <w:rPr>
                <w:spacing w:val="30"/>
              </w:rPr>
              <w:t xml:space="preserve"> </w:t>
            </w:r>
            <w:r w:rsidRPr="006B75A8">
              <w:t>в</w:t>
            </w:r>
            <w:r w:rsidRPr="006B75A8">
              <w:rPr>
                <w:spacing w:val="30"/>
              </w:rPr>
              <w:t xml:space="preserve"> </w:t>
            </w:r>
            <w:r w:rsidRPr="006B75A8">
              <w:rPr>
                <w:spacing w:val="-1"/>
              </w:rPr>
              <w:t>сем</w:t>
            </w:r>
            <w:r w:rsidRPr="006B75A8">
              <w:t>ь</w:t>
            </w:r>
            <w:r w:rsidRPr="006B75A8">
              <w:rPr>
                <w:spacing w:val="-1"/>
              </w:rPr>
              <w:t>е</w:t>
            </w:r>
            <w:r w:rsidRPr="006B75A8">
              <w:t xml:space="preserve">,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2"/>
              </w:rPr>
              <w:t>х</w:t>
            </w:r>
            <w:r w:rsidRPr="006B75A8">
              <w:t>ода</w:t>
            </w:r>
            <w:r w:rsidRPr="006B75A8">
              <w:rPr>
                <w:spacing w:val="51"/>
              </w:rPr>
              <w:t xml:space="preserve"> </w:t>
            </w:r>
            <w:r w:rsidRPr="006B75A8">
              <w:t>от</w:t>
            </w:r>
            <w:r w:rsidRPr="006B75A8">
              <w:rPr>
                <w:spacing w:val="53"/>
              </w:rPr>
              <w:t xml:space="preserve"> </w:t>
            </w:r>
            <w:r w:rsidRPr="006B75A8">
              <w:t>род</w:t>
            </w:r>
            <w:r w:rsidRPr="006B75A8">
              <w:rPr>
                <w:spacing w:val="1"/>
              </w:rPr>
              <w:t>и</w:t>
            </w:r>
            <w:r w:rsidRPr="006B75A8">
              <w:t>тель</w:t>
            </w:r>
            <w:r w:rsidRPr="006B75A8">
              <w:rPr>
                <w:spacing w:val="-1"/>
              </w:rPr>
              <w:t>с</w:t>
            </w:r>
            <w:r w:rsidRPr="006B75A8">
              <w:t>кой</w:t>
            </w:r>
            <w:r w:rsidRPr="006B75A8">
              <w:rPr>
                <w:spacing w:val="53"/>
              </w:rPr>
              <w:t xml:space="preserve"> </w:t>
            </w:r>
            <w:r w:rsidRPr="006B75A8">
              <w:t>отв</w:t>
            </w:r>
            <w:r w:rsidRPr="006B75A8">
              <w:rPr>
                <w:spacing w:val="-1"/>
              </w:rPr>
              <w:t>е</w:t>
            </w:r>
            <w:r w:rsidRPr="006B75A8">
              <w:t>тств</w:t>
            </w:r>
            <w:r w:rsidRPr="006B75A8">
              <w:rPr>
                <w:spacing w:val="-1"/>
              </w:rPr>
              <w:t>е</w:t>
            </w:r>
            <w:r w:rsidRPr="006B75A8">
              <w:t>нно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,</w:t>
            </w:r>
            <w:r w:rsidRPr="006B75A8">
              <w:rPr>
                <w:spacing w:val="52"/>
              </w:rPr>
              <w:t xml:space="preserve"> </w:t>
            </w:r>
            <w:r w:rsidRPr="006B75A8">
              <w:t>от</w:t>
            </w:r>
            <w:r w:rsidRPr="006B75A8">
              <w:rPr>
                <w:spacing w:val="1"/>
              </w:rPr>
              <w:t>к</w:t>
            </w:r>
            <w:r w:rsidRPr="006B75A8">
              <w:rPr>
                <w:spacing w:val="-4"/>
              </w:rPr>
              <w:t>а</w:t>
            </w:r>
            <w:r w:rsidRPr="006B75A8">
              <w:t>за</w:t>
            </w:r>
            <w:r w:rsidRPr="006B75A8">
              <w:rPr>
                <w:spacing w:val="51"/>
              </w:rPr>
              <w:t xml:space="preserve"> </w:t>
            </w:r>
            <w:r w:rsidRPr="006B75A8">
              <w:t>от</w:t>
            </w:r>
            <w:r w:rsidRPr="006B75A8">
              <w:rPr>
                <w:spacing w:val="53"/>
              </w:rPr>
              <w:t xml:space="preserve"> </w:t>
            </w:r>
            <w:r w:rsidRPr="006B75A8">
              <w:t>от</w:t>
            </w:r>
            <w:r w:rsidRPr="006B75A8">
              <w:rPr>
                <w:spacing w:val="1"/>
              </w:rPr>
              <w:t>н</w:t>
            </w:r>
            <w:r w:rsidRPr="006B75A8">
              <w:t>ош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2"/>
              </w:rPr>
              <w:t>н</w:t>
            </w:r>
            <w:r w:rsidRPr="006B75A8">
              <w:t>ий</w:t>
            </w:r>
            <w:r w:rsidRPr="006B75A8">
              <w:rPr>
                <w:spacing w:val="53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 xml:space="preserve">о </w:t>
            </w:r>
            <w:r w:rsidRPr="006B75A8">
              <w:rPr>
                <w:spacing w:val="-1"/>
              </w:rPr>
              <w:t>с</w:t>
            </w:r>
            <w:r w:rsidRPr="006B75A8">
              <w:t>вои</w:t>
            </w:r>
            <w:r w:rsidRPr="006B75A8">
              <w:rPr>
                <w:spacing w:val="-1"/>
              </w:rPr>
              <w:t>м</w:t>
            </w:r>
            <w:r w:rsidRPr="006B75A8">
              <w:t>и д</w:t>
            </w:r>
            <w:r w:rsidRPr="006B75A8">
              <w:rPr>
                <w:spacing w:val="-1"/>
              </w:rPr>
              <w:t>е</w:t>
            </w:r>
            <w:r w:rsidRPr="006B75A8">
              <w:t>т</w:t>
            </w:r>
            <w:r w:rsidRPr="006B75A8">
              <w:rPr>
                <w:spacing w:val="1"/>
              </w:rPr>
              <w:t>ь</w:t>
            </w:r>
            <w:r w:rsidRPr="006B75A8">
              <w:rPr>
                <w:spacing w:val="-1"/>
              </w:rPr>
              <w:t>м</w:t>
            </w:r>
            <w:r w:rsidRPr="006B75A8">
              <w:t>и и</w:t>
            </w:r>
            <w:r w:rsidRPr="006B75A8">
              <w:rPr>
                <w:spacing w:val="-2"/>
              </w:rPr>
              <w:t xml:space="preserve"> и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ф</w:t>
            </w:r>
            <w:r w:rsidRPr="006B75A8">
              <w:rPr>
                <w:spacing w:val="-1"/>
              </w:rPr>
              <w:t>и</w:t>
            </w:r>
            <w:r w:rsidRPr="006B75A8">
              <w:t>н</w:t>
            </w:r>
            <w:r w:rsidRPr="006B75A8">
              <w:rPr>
                <w:spacing w:val="-1"/>
              </w:rPr>
              <w:t>а</w:t>
            </w:r>
            <w:r w:rsidRPr="006B75A8">
              <w:t>н</w:t>
            </w:r>
            <w:r w:rsidRPr="006B75A8">
              <w:rPr>
                <w:spacing w:val="-1"/>
              </w:rPr>
              <w:t>с</w:t>
            </w:r>
            <w:r w:rsidRPr="006B75A8">
              <w:t xml:space="preserve">ового </w:t>
            </w:r>
            <w:r w:rsidRPr="006B75A8">
              <w:rPr>
                <w:spacing w:val="-2"/>
              </w:rPr>
              <w:t>с</w:t>
            </w:r>
            <w:r w:rsidRPr="006B75A8">
              <w:t>од</w:t>
            </w:r>
            <w:r w:rsidRPr="006B75A8">
              <w:rPr>
                <w:spacing w:val="-1"/>
              </w:rPr>
              <w:t>е</w:t>
            </w:r>
            <w:r w:rsidRPr="006B75A8">
              <w:t>рж</w:t>
            </w:r>
            <w:r w:rsidRPr="006B75A8">
              <w:rPr>
                <w:spacing w:val="-2"/>
              </w:rPr>
              <w:t>а</w:t>
            </w:r>
            <w:r w:rsidRPr="006B75A8">
              <w:t>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3"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31" w:right="705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12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2"/>
        </w:trPr>
        <w:tc>
          <w:tcPr>
            <w:tcW w:w="9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3319" w:right="3290"/>
              <w:jc w:val="center"/>
            </w:pPr>
            <w:r w:rsidRPr="006B75A8">
              <w:rPr>
                <w:b/>
                <w:bCs/>
              </w:rPr>
              <w:t>Ли</w:t>
            </w:r>
            <w:r w:rsidRPr="006B75A8">
              <w:rPr>
                <w:b/>
                <w:bCs/>
                <w:spacing w:val="-1"/>
              </w:rPr>
              <w:t>ч</w:t>
            </w:r>
            <w:r w:rsidRPr="006B75A8">
              <w:rPr>
                <w:b/>
                <w:bCs/>
              </w:rPr>
              <w:t>но</w:t>
            </w:r>
            <w:r w:rsidRPr="006B75A8">
              <w:rPr>
                <w:b/>
                <w:bCs/>
                <w:spacing w:val="-1"/>
              </w:rPr>
              <w:t>с</w:t>
            </w:r>
            <w:r w:rsidRPr="006B75A8">
              <w:rPr>
                <w:b/>
                <w:bCs/>
              </w:rPr>
              <w:t>тные</w:t>
            </w:r>
            <w:r w:rsidRPr="006B75A8">
              <w:rPr>
                <w:b/>
                <w:bCs/>
                <w:spacing w:val="-2"/>
              </w:rPr>
              <w:t xml:space="preserve"> </w:t>
            </w:r>
            <w:r w:rsidRPr="006B75A8">
              <w:rPr>
                <w:b/>
                <w:bCs/>
              </w:rPr>
              <w:t>р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зу</w:t>
            </w:r>
            <w:r w:rsidRPr="006B75A8">
              <w:rPr>
                <w:b/>
                <w:bCs/>
                <w:spacing w:val="-1"/>
              </w:rPr>
              <w:t>л</w:t>
            </w:r>
            <w:r w:rsidRPr="006B75A8">
              <w:rPr>
                <w:b/>
                <w:bCs/>
              </w:rPr>
              <w:t>ь</w:t>
            </w:r>
            <w:r w:rsidRPr="006B75A8">
              <w:rPr>
                <w:b/>
                <w:bCs/>
                <w:spacing w:val="2"/>
              </w:rPr>
              <w:t>т</w:t>
            </w:r>
            <w:r w:rsidRPr="006B75A8">
              <w:rPr>
                <w:b/>
                <w:bCs/>
                <w:spacing w:val="-3"/>
              </w:rPr>
              <w:t>а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ы</w:t>
            </w: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5" w:line="274" w:lineRule="exact"/>
              <w:ind w:left="315" w:right="290"/>
              <w:jc w:val="center"/>
            </w:pPr>
            <w:r w:rsidRPr="006B75A8">
              <w:rPr>
                <w:b/>
                <w:bCs/>
              </w:rPr>
              <w:t>р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ализации</w:t>
            </w:r>
            <w:r w:rsidRPr="006B75A8">
              <w:rPr>
                <w:b/>
                <w:bCs/>
                <w:spacing w:val="-2"/>
              </w:rPr>
              <w:t xml:space="preserve"> </w:t>
            </w:r>
            <w:r w:rsidRPr="006B75A8">
              <w:rPr>
                <w:b/>
                <w:bCs/>
              </w:rPr>
              <w:t>про</w:t>
            </w:r>
            <w:r w:rsidRPr="006B75A8">
              <w:rPr>
                <w:b/>
                <w:bCs/>
                <w:spacing w:val="-1"/>
              </w:rPr>
              <w:t>г</w:t>
            </w:r>
            <w:r w:rsidRPr="006B75A8">
              <w:rPr>
                <w:b/>
                <w:bCs/>
              </w:rPr>
              <w:t>рам</w:t>
            </w:r>
            <w:r w:rsidRPr="006B75A8">
              <w:rPr>
                <w:b/>
                <w:bCs/>
                <w:spacing w:val="-3"/>
              </w:rPr>
              <w:t>м</w:t>
            </w:r>
            <w:r w:rsidRPr="006B75A8">
              <w:rPr>
                <w:b/>
                <w:bCs/>
              </w:rPr>
              <w:t>ы во</w:t>
            </w:r>
            <w:r w:rsidRPr="006B75A8">
              <w:rPr>
                <w:b/>
                <w:bCs/>
                <w:spacing w:val="-2"/>
              </w:rPr>
              <w:t>с</w:t>
            </w:r>
            <w:r w:rsidRPr="006B75A8">
              <w:rPr>
                <w:b/>
                <w:bCs/>
              </w:rPr>
              <w:t>пи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  <w:spacing w:val="-3"/>
              </w:rPr>
              <w:t>а</w:t>
            </w:r>
            <w:r w:rsidRPr="006B75A8">
              <w:rPr>
                <w:b/>
                <w:bCs/>
              </w:rPr>
              <w:t>ния, о</w:t>
            </w:r>
            <w:r w:rsidRPr="006B75A8">
              <w:rPr>
                <w:b/>
                <w:bCs/>
                <w:spacing w:val="-2"/>
              </w:rPr>
              <w:t>п</w:t>
            </w:r>
            <w:r w:rsidRPr="006B75A8">
              <w:rPr>
                <w:b/>
                <w:bCs/>
              </w:rPr>
              <w:t>р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д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л</w:t>
            </w:r>
            <w:r w:rsidRPr="006B75A8">
              <w:rPr>
                <w:b/>
                <w:bCs/>
                <w:spacing w:val="-2"/>
              </w:rPr>
              <w:t>е</w:t>
            </w:r>
            <w:r w:rsidRPr="006B75A8">
              <w:rPr>
                <w:b/>
                <w:bCs/>
              </w:rPr>
              <w:t>нные</w:t>
            </w:r>
            <w:r w:rsidRPr="006B75A8">
              <w:rPr>
                <w:b/>
                <w:bCs/>
                <w:spacing w:val="-2"/>
              </w:rPr>
              <w:t xml:space="preserve"> </w:t>
            </w:r>
            <w:r w:rsidRPr="006B75A8">
              <w:rPr>
                <w:b/>
                <w:bCs/>
              </w:rPr>
              <w:t>о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ра</w:t>
            </w:r>
            <w:r w:rsidRPr="006B75A8">
              <w:rPr>
                <w:b/>
                <w:bCs/>
                <w:spacing w:val="-1"/>
              </w:rPr>
              <w:t>с</w:t>
            </w:r>
            <w:r w:rsidRPr="006B75A8">
              <w:rPr>
                <w:b/>
                <w:bCs/>
              </w:rPr>
              <w:t>л</w:t>
            </w:r>
            <w:r w:rsidRPr="006B75A8">
              <w:rPr>
                <w:b/>
                <w:bCs/>
                <w:spacing w:val="-2"/>
              </w:rPr>
              <w:t>е</w:t>
            </w:r>
            <w:r w:rsidRPr="006B75A8">
              <w:rPr>
                <w:b/>
                <w:bCs/>
              </w:rPr>
              <w:t xml:space="preserve">выми </w:t>
            </w:r>
            <w:r w:rsidRPr="006B75A8">
              <w:rPr>
                <w:b/>
                <w:bCs/>
                <w:spacing w:val="2"/>
              </w:rPr>
              <w:t>т</w:t>
            </w:r>
            <w:r w:rsidRPr="006B75A8">
              <w:rPr>
                <w:b/>
                <w:bCs/>
              </w:rPr>
              <w:t>р</w:t>
            </w:r>
            <w:r w:rsidRPr="006B75A8">
              <w:rPr>
                <w:b/>
                <w:bCs/>
                <w:spacing w:val="5"/>
              </w:rPr>
              <w:t>е</w:t>
            </w:r>
            <w:r w:rsidRPr="006B75A8">
              <w:rPr>
                <w:b/>
                <w:bCs/>
              </w:rPr>
              <w:t>бова</w:t>
            </w:r>
            <w:r w:rsidRPr="006B75A8">
              <w:rPr>
                <w:b/>
                <w:bCs/>
                <w:spacing w:val="-2"/>
              </w:rPr>
              <w:t>н</w:t>
            </w:r>
            <w:r w:rsidRPr="006B75A8">
              <w:rPr>
                <w:b/>
                <w:bCs/>
              </w:rPr>
              <w:t>иями к д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ловым</w:t>
            </w:r>
            <w:r w:rsidRPr="006B75A8">
              <w:rPr>
                <w:b/>
                <w:bCs/>
                <w:spacing w:val="-1"/>
              </w:rPr>
              <w:t xml:space="preserve"> </w:t>
            </w:r>
            <w:r w:rsidRPr="006B75A8">
              <w:rPr>
                <w:b/>
                <w:bCs/>
              </w:rPr>
              <w:t>ка</w:t>
            </w:r>
            <w:r w:rsidRPr="006B75A8">
              <w:rPr>
                <w:b/>
                <w:bCs/>
                <w:spacing w:val="-1"/>
              </w:rPr>
              <w:t>чес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вам личнос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и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9"/>
        </w:trPr>
        <w:tc>
          <w:tcPr>
            <w:tcW w:w="7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97" w:right="572"/>
            </w:pPr>
            <w:r w:rsidRPr="006B75A8">
              <w:t>Готов</w:t>
            </w:r>
            <w:r w:rsidRPr="006B75A8">
              <w:rPr>
                <w:spacing w:val="-1"/>
              </w:rPr>
              <w:t>ы</w:t>
            </w:r>
            <w:r w:rsidRPr="006B75A8">
              <w:t xml:space="preserve">й </w:t>
            </w:r>
            <w:r w:rsidRPr="006B75A8">
              <w:rPr>
                <w:spacing w:val="-1"/>
              </w:rPr>
              <w:t>с</w:t>
            </w:r>
            <w:r w:rsidRPr="006B75A8">
              <w:t>оотв</w:t>
            </w:r>
            <w:r w:rsidRPr="006B75A8">
              <w:rPr>
                <w:spacing w:val="-1"/>
              </w:rPr>
              <w:t>е</w:t>
            </w:r>
            <w:r w:rsidRPr="006B75A8">
              <w:t>тствовать</w:t>
            </w:r>
            <w:r w:rsidRPr="006B75A8">
              <w:rPr>
                <w:spacing w:val="1"/>
              </w:rPr>
              <w:t xml:space="preserve"> </w:t>
            </w:r>
            <w:r w:rsidRPr="006B75A8">
              <w:t>ожид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-2"/>
              </w:rPr>
              <w:t>н</w:t>
            </w:r>
            <w:r w:rsidRPr="006B75A8">
              <w:t>иям</w:t>
            </w:r>
            <w:r w:rsidRPr="006B75A8">
              <w:rPr>
                <w:spacing w:val="-1"/>
              </w:rPr>
              <w:t xml:space="preserve"> 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ботод</w:t>
            </w:r>
            <w:r w:rsidRPr="006B75A8">
              <w:rPr>
                <w:spacing w:val="-1"/>
              </w:rPr>
              <w:t>а</w:t>
            </w:r>
            <w:r w:rsidRPr="006B75A8">
              <w:t>тел</w:t>
            </w:r>
            <w:r w:rsidRPr="006B75A8">
              <w:rPr>
                <w:spacing w:val="-1"/>
              </w:rPr>
              <w:t>е</w:t>
            </w:r>
            <w:r w:rsidRPr="006B75A8">
              <w:t>й: активн</w:t>
            </w:r>
            <w:r w:rsidRPr="006B75A8">
              <w:rPr>
                <w:spacing w:val="-3"/>
              </w:rPr>
              <w:t>ы</w:t>
            </w:r>
            <w:r w:rsidRPr="006B75A8">
              <w:t>й, про</w:t>
            </w:r>
            <w:r w:rsidRPr="006B75A8">
              <w:rPr>
                <w:spacing w:val="-1"/>
              </w:rPr>
              <w:t>е</w:t>
            </w:r>
            <w:r w:rsidRPr="006B75A8">
              <w:t>кт</w:t>
            </w:r>
            <w:r w:rsidRPr="006B75A8">
              <w:rPr>
                <w:spacing w:val="1"/>
              </w:rPr>
              <w:t>н</w:t>
            </w:r>
            <w:r w:rsidRPr="006B75A8">
              <w:t>о</w:t>
            </w:r>
            <w:r w:rsidRPr="006B75A8">
              <w:rPr>
                <w:spacing w:val="-1"/>
              </w:rPr>
              <w:t>-м</w:t>
            </w:r>
            <w:r w:rsidRPr="006B75A8">
              <w:t>ы</w:t>
            </w:r>
            <w:r w:rsidRPr="006B75A8">
              <w:rPr>
                <w:spacing w:val="-2"/>
              </w:rPr>
              <w:t>с</w:t>
            </w:r>
            <w:r w:rsidRPr="006B75A8">
              <w:t>лящ</w:t>
            </w:r>
            <w:r w:rsidRPr="006B75A8">
              <w:rPr>
                <w:spacing w:val="1"/>
              </w:rPr>
              <w:t>и</w:t>
            </w:r>
            <w:r w:rsidRPr="006B75A8">
              <w:t xml:space="preserve">й, </w:t>
            </w:r>
            <w:r w:rsidRPr="006B75A8">
              <w:rPr>
                <w:spacing w:val="-3"/>
              </w:rPr>
              <w:t>э</w:t>
            </w:r>
            <w:r w:rsidRPr="006B75A8">
              <w:t>фф</w:t>
            </w:r>
            <w:r w:rsidRPr="006B75A8">
              <w:rPr>
                <w:spacing w:val="-1"/>
              </w:rPr>
              <w:t>е</w:t>
            </w:r>
            <w:r w:rsidRPr="006B75A8">
              <w:t>кт</w:t>
            </w:r>
            <w:r w:rsidRPr="006B75A8">
              <w:rPr>
                <w:spacing w:val="1"/>
              </w:rPr>
              <w:t>и</w:t>
            </w:r>
            <w:r w:rsidRPr="006B75A8">
              <w:t xml:space="preserve">вно </w:t>
            </w:r>
            <w:r w:rsidRPr="006B75A8">
              <w:rPr>
                <w:spacing w:val="-3"/>
              </w:rPr>
              <w:t>в</w:t>
            </w:r>
            <w:r w:rsidRPr="006B75A8">
              <w:t>з</w:t>
            </w:r>
            <w:r w:rsidRPr="006B75A8">
              <w:rPr>
                <w:spacing w:val="-1"/>
              </w:rPr>
              <w:t>а</w:t>
            </w:r>
            <w:r w:rsidRPr="006B75A8">
              <w:t>и</w:t>
            </w:r>
            <w:r w:rsidRPr="006B75A8">
              <w:rPr>
                <w:spacing w:val="-1"/>
              </w:rPr>
              <w:t>м</w:t>
            </w:r>
            <w:r w:rsidRPr="006B75A8">
              <w:t>од</w:t>
            </w:r>
            <w:r w:rsidRPr="006B75A8">
              <w:rPr>
                <w:spacing w:val="-1"/>
              </w:rPr>
              <w:t>е</w:t>
            </w:r>
            <w:r w:rsidRPr="006B75A8">
              <w:t>й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2"/>
              </w:rPr>
              <w:t>в</w:t>
            </w:r>
            <w:r w:rsidRPr="006B75A8">
              <w:rPr>
                <w:spacing w:val="-5"/>
              </w:rPr>
              <w:t>у</w:t>
            </w:r>
            <w:r w:rsidRPr="006B75A8">
              <w:t xml:space="preserve">ющий и </w:t>
            </w:r>
            <w:r w:rsidRPr="006B75A8">
              <w:rPr>
                <w:spacing w:val="-1"/>
              </w:rPr>
              <w:t>с</w:t>
            </w:r>
            <w:r w:rsidRPr="006B75A8">
              <w:t>от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>д</w:t>
            </w:r>
            <w:r w:rsidRPr="006B75A8">
              <w:rPr>
                <w:spacing w:val="1"/>
              </w:rPr>
              <w:t>н</w:t>
            </w:r>
            <w:r w:rsidRPr="006B75A8">
              <w:t>и</w:t>
            </w:r>
            <w:r w:rsidRPr="006B75A8">
              <w:rPr>
                <w:spacing w:val="-1"/>
              </w:rPr>
              <w:t>ча</w:t>
            </w:r>
            <w:r w:rsidRPr="006B75A8">
              <w:t>ющий с</w:t>
            </w:r>
            <w:r w:rsidRPr="006B75A8">
              <w:rPr>
                <w:spacing w:val="-1"/>
              </w:rPr>
              <w:t xml:space="preserve"> </w:t>
            </w:r>
            <w:r w:rsidRPr="006B75A8">
              <w:t>ко</w:t>
            </w:r>
            <w:r w:rsidRPr="006B75A8">
              <w:rPr>
                <w:spacing w:val="-3"/>
              </w:rPr>
              <w:t>л</w:t>
            </w:r>
            <w:r w:rsidRPr="006B75A8">
              <w:t>л</w:t>
            </w:r>
            <w:r w:rsidRPr="006B75A8">
              <w:rPr>
                <w:spacing w:val="-1"/>
              </w:rPr>
              <w:t>е</w:t>
            </w:r>
            <w:r w:rsidRPr="006B75A8">
              <w:t>кт</w:t>
            </w:r>
            <w:r w:rsidRPr="006B75A8">
              <w:rPr>
                <w:spacing w:val="1"/>
              </w:rPr>
              <w:t>и</w:t>
            </w:r>
            <w:r w:rsidRPr="006B75A8">
              <w:t>во</w:t>
            </w:r>
            <w:r w:rsidRPr="006B75A8">
              <w:rPr>
                <w:spacing w:val="-2"/>
              </w:rPr>
              <w:t>м</w:t>
            </w:r>
            <w:r w:rsidRPr="006B75A8">
              <w:t>, о</w:t>
            </w:r>
            <w:r w:rsidRPr="006B75A8">
              <w:rPr>
                <w:spacing w:val="-1"/>
              </w:rPr>
              <w:t>с</w:t>
            </w:r>
            <w:r w:rsidRPr="006B75A8">
              <w:t>озн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-2"/>
              </w:rPr>
              <w:t>н</w:t>
            </w:r>
            <w:r w:rsidRPr="006B75A8">
              <w:t>но в</w:t>
            </w:r>
            <w:r w:rsidRPr="006B75A8">
              <w:rPr>
                <w:spacing w:val="-1"/>
              </w:rPr>
              <w:t>ы</w:t>
            </w:r>
            <w:r w:rsidRPr="006B75A8">
              <w:t>пол</w:t>
            </w:r>
            <w:r w:rsidRPr="006B75A8">
              <w:rPr>
                <w:spacing w:val="1"/>
              </w:rPr>
              <w:t>н</w:t>
            </w:r>
            <w:r w:rsidRPr="006B75A8">
              <w:t>яю</w:t>
            </w:r>
            <w:r w:rsidRPr="006B75A8">
              <w:rPr>
                <w:spacing w:val="-3"/>
              </w:rPr>
              <w:t>щ</w:t>
            </w:r>
            <w:r w:rsidRPr="006B75A8">
              <w:t>ий 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льные</w:t>
            </w:r>
            <w:r w:rsidRPr="006B75A8">
              <w:rPr>
                <w:spacing w:val="-2"/>
              </w:rPr>
              <w:t xml:space="preserve"> </w:t>
            </w:r>
            <w:r w:rsidRPr="006B75A8">
              <w:t>требов</w:t>
            </w:r>
            <w:r w:rsidRPr="006B75A8">
              <w:rPr>
                <w:spacing w:val="-2"/>
              </w:rPr>
              <w:t>а</w:t>
            </w:r>
            <w:r w:rsidRPr="006B75A8">
              <w:t>ния, отв</w:t>
            </w:r>
            <w:r w:rsidRPr="006B75A8">
              <w:rPr>
                <w:spacing w:val="-1"/>
              </w:rPr>
              <w:t>е</w:t>
            </w:r>
            <w:r w:rsidRPr="006B75A8">
              <w:t>тств</w:t>
            </w:r>
            <w:r w:rsidRPr="006B75A8">
              <w:rPr>
                <w:spacing w:val="-1"/>
              </w:rPr>
              <w:t>е</w:t>
            </w:r>
            <w:r w:rsidRPr="006B75A8">
              <w:t>нн</w:t>
            </w:r>
            <w:r w:rsidRPr="006B75A8">
              <w:rPr>
                <w:spacing w:val="-3"/>
              </w:rPr>
              <w:t>ы</w:t>
            </w:r>
            <w:r w:rsidRPr="006B75A8">
              <w:t xml:space="preserve">й, </w:t>
            </w:r>
            <w:r w:rsidRPr="006B75A8">
              <w:rPr>
                <w:spacing w:val="3"/>
              </w:rPr>
              <w:t>п</w:t>
            </w:r>
            <w:r w:rsidRPr="006B75A8">
              <w:rPr>
                <w:spacing w:val="-8"/>
              </w:rPr>
              <w:t>у</w:t>
            </w:r>
            <w:r w:rsidRPr="006B75A8">
              <w:t>нк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а</w:t>
            </w:r>
            <w:r w:rsidRPr="006B75A8">
              <w:t>ль</w:t>
            </w:r>
            <w:r w:rsidRPr="006B75A8">
              <w:rPr>
                <w:spacing w:val="5"/>
              </w:rPr>
              <w:t>н</w:t>
            </w:r>
            <w:r w:rsidRPr="006B75A8">
              <w:t>ый, д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с</w:t>
            </w:r>
            <w:r w:rsidRPr="006B75A8">
              <w:t>ц</w:t>
            </w:r>
            <w:r w:rsidRPr="006B75A8">
              <w:rPr>
                <w:spacing w:val="-2"/>
              </w:rPr>
              <w:t>и</w:t>
            </w:r>
            <w:r w:rsidRPr="006B75A8">
              <w:t>пл</w:t>
            </w:r>
            <w:r w:rsidRPr="006B75A8">
              <w:rPr>
                <w:spacing w:val="-1"/>
              </w:rPr>
              <w:t>и</w:t>
            </w:r>
            <w:r w:rsidRPr="006B75A8">
              <w:t>ниров</w:t>
            </w:r>
            <w:r w:rsidRPr="006B75A8">
              <w:rPr>
                <w:spacing w:val="-2"/>
              </w:rPr>
              <w:t>ан</w:t>
            </w:r>
            <w:r w:rsidRPr="006B75A8">
              <w:t>ный,</w:t>
            </w:r>
            <w:r w:rsidRPr="006B75A8">
              <w:rPr>
                <w:spacing w:val="-3"/>
              </w:rPr>
              <w:t xml:space="preserve"> </w:t>
            </w:r>
            <w:r w:rsidRPr="006B75A8">
              <w:t>т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>долюб</w:t>
            </w:r>
            <w:r w:rsidRPr="006B75A8">
              <w:rPr>
                <w:spacing w:val="1"/>
              </w:rPr>
              <w:t>и</w:t>
            </w:r>
            <w:r w:rsidRPr="006B75A8">
              <w:t>в</w:t>
            </w:r>
            <w:r w:rsidRPr="006B75A8">
              <w:rPr>
                <w:spacing w:val="-1"/>
              </w:rPr>
              <w:t>ы</w:t>
            </w:r>
            <w:r w:rsidRPr="006B75A8">
              <w:t>й, кр</w:t>
            </w:r>
            <w:r w:rsidRPr="006B75A8">
              <w:rPr>
                <w:spacing w:val="-2"/>
              </w:rPr>
              <w:t>и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4"/>
              </w:rPr>
              <w:t>ч</w:t>
            </w:r>
            <w:r w:rsidRPr="006B75A8">
              <w:rPr>
                <w:spacing w:val="-1"/>
              </w:rPr>
              <w:t>ес</w:t>
            </w:r>
            <w:r w:rsidRPr="006B75A8">
              <w:t xml:space="preserve">ки </w:t>
            </w:r>
            <w:r w:rsidRPr="006B75A8">
              <w:rPr>
                <w:spacing w:val="-1"/>
              </w:rPr>
              <w:t>м</w:t>
            </w:r>
            <w:r w:rsidRPr="006B75A8">
              <w:t>ы</w:t>
            </w:r>
            <w:r w:rsidRPr="006B75A8">
              <w:rPr>
                <w:spacing w:val="-2"/>
              </w:rPr>
              <w:t>с</w:t>
            </w:r>
            <w:r w:rsidRPr="006B75A8">
              <w:t>лящ</w:t>
            </w:r>
            <w:r w:rsidRPr="006B75A8">
              <w:rPr>
                <w:spacing w:val="1"/>
              </w:rPr>
              <w:t>и</w:t>
            </w:r>
            <w:r w:rsidRPr="006B75A8">
              <w:t>й, д</w:t>
            </w:r>
            <w:r w:rsidRPr="006B75A8">
              <w:rPr>
                <w:spacing w:val="-1"/>
              </w:rPr>
              <w:t>ем</w:t>
            </w:r>
            <w:r w:rsidRPr="006B75A8">
              <w:t>он</w:t>
            </w:r>
            <w:r w:rsidRPr="006B75A8">
              <w:rPr>
                <w:spacing w:val="-1"/>
              </w:rPr>
              <w:t>с</w:t>
            </w:r>
            <w:r w:rsidRPr="006B75A8">
              <w:t>тр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ющий 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</w:t>
            </w:r>
            <w:r w:rsidRPr="006B75A8">
              <w:rPr>
                <w:spacing w:val="3"/>
              </w:rPr>
              <w:t>н</w:t>
            </w:r>
            <w:r w:rsidRPr="006B75A8">
              <w:rPr>
                <w:spacing w:val="-8"/>
              </w:rPr>
              <w:t>у</w:t>
            </w:r>
            <w:r w:rsidRPr="006B75A8">
              <w:t>ю жизн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1"/>
              </w:rPr>
              <w:t>с</w:t>
            </w:r>
            <w:r w:rsidRPr="006B75A8">
              <w:t>то</w:t>
            </w:r>
            <w:r w:rsidRPr="006B75A8">
              <w:rPr>
                <w:spacing w:val="1"/>
              </w:rPr>
              <w:t>й</w:t>
            </w:r>
            <w:r w:rsidRPr="006B75A8">
              <w:t>ко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ь</w:t>
            </w:r>
            <w:r w:rsidRPr="006B75A8"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9" w:line="280" w:lineRule="exact"/>
              <w:rPr>
                <w:sz w:val="28"/>
                <w:szCs w:val="28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35" w:right="705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13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7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97" w:right="235"/>
            </w:pPr>
            <w:r w:rsidRPr="006B75A8">
              <w:t>Оц</w:t>
            </w:r>
            <w:r w:rsidRPr="006B75A8">
              <w:rPr>
                <w:spacing w:val="-1"/>
              </w:rPr>
              <w:t>е</w:t>
            </w:r>
            <w:r w:rsidRPr="006B75A8">
              <w:t>нив</w:t>
            </w:r>
            <w:r w:rsidRPr="006B75A8">
              <w:rPr>
                <w:spacing w:val="-2"/>
              </w:rPr>
              <w:t>а</w:t>
            </w:r>
            <w:r w:rsidRPr="006B75A8">
              <w:t>ющий в</w:t>
            </w:r>
            <w:r w:rsidRPr="006B75A8">
              <w:rPr>
                <w:spacing w:val="-3"/>
              </w:rPr>
              <w:t>о</w:t>
            </w:r>
            <w:r w:rsidRPr="006B75A8">
              <w:t>з</w:t>
            </w:r>
            <w:r w:rsidRPr="006B75A8">
              <w:rPr>
                <w:spacing w:val="-1"/>
              </w:rPr>
              <w:t>м</w:t>
            </w:r>
            <w:r w:rsidRPr="006B75A8">
              <w:t>ожные</w:t>
            </w:r>
            <w:r w:rsidRPr="006B75A8">
              <w:rPr>
                <w:spacing w:val="-2"/>
              </w:rPr>
              <w:t xml:space="preserve"> </w:t>
            </w:r>
            <w:r w:rsidRPr="006B75A8">
              <w:t>огр</w:t>
            </w:r>
            <w:r w:rsidRPr="006B75A8">
              <w:rPr>
                <w:spacing w:val="-1"/>
              </w:rPr>
              <w:t>а</w:t>
            </w:r>
            <w:r w:rsidRPr="006B75A8">
              <w:t>ни</w:t>
            </w:r>
            <w:r w:rsidRPr="006B75A8">
              <w:rPr>
                <w:spacing w:val="-1"/>
              </w:rPr>
              <w:t>ч</w:t>
            </w:r>
            <w:r w:rsidRPr="006B75A8">
              <w:t xml:space="preserve">ители </w:t>
            </w:r>
            <w:r w:rsidRPr="006B75A8">
              <w:rPr>
                <w:spacing w:val="-1"/>
              </w:rPr>
              <w:t>с</w:t>
            </w:r>
            <w:r w:rsidRPr="006B75A8">
              <w:t>во</w:t>
            </w:r>
            <w:r w:rsidRPr="006B75A8">
              <w:rPr>
                <w:spacing w:val="-3"/>
              </w:rPr>
              <w:t>б</w:t>
            </w:r>
            <w:r w:rsidRPr="006B75A8">
              <w:t xml:space="preserve">оды </w:t>
            </w:r>
            <w:r w:rsidRPr="006B75A8">
              <w:rPr>
                <w:spacing w:val="-2"/>
              </w:rPr>
              <w:t>с</w:t>
            </w:r>
            <w:r w:rsidRPr="006B75A8">
              <w:t>во</w:t>
            </w:r>
            <w:r w:rsidRPr="006B75A8">
              <w:rPr>
                <w:spacing w:val="-2"/>
              </w:rPr>
              <w:t>е</w:t>
            </w:r>
            <w:r w:rsidRPr="006B75A8">
              <w:t>го 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льного в</w:t>
            </w:r>
            <w:r w:rsidRPr="006B75A8">
              <w:rPr>
                <w:spacing w:val="-4"/>
              </w:rPr>
              <w:t>ы</w:t>
            </w:r>
            <w:r w:rsidRPr="006B75A8">
              <w:t>бор</w:t>
            </w:r>
            <w:r w:rsidRPr="006B75A8">
              <w:rPr>
                <w:spacing w:val="-1"/>
              </w:rPr>
              <w:t>а</w:t>
            </w:r>
            <w:r w:rsidRPr="006B75A8">
              <w:t>, пр</w:t>
            </w:r>
            <w:r w:rsidRPr="006B75A8">
              <w:rPr>
                <w:spacing w:val="-1"/>
              </w:rPr>
              <w:t>е</w:t>
            </w:r>
            <w:r w:rsidRPr="006B75A8">
              <w:t>до</w:t>
            </w:r>
            <w:r w:rsidRPr="006B75A8">
              <w:rPr>
                <w:spacing w:val="1"/>
              </w:rPr>
              <w:t>п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>л</w:t>
            </w:r>
            <w:r w:rsidRPr="006B75A8">
              <w:rPr>
                <w:spacing w:val="-1"/>
              </w:rPr>
              <w:t>е</w:t>
            </w:r>
            <w:r w:rsidRPr="006B75A8">
              <w:t>нные п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-2"/>
              </w:rPr>
              <w:t>и</w:t>
            </w:r>
            <w:r w:rsidRPr="006B75A8">
              <w:rPr>
                <w:spacing w:val="2"/>
              </w:rPr>
              <w:t>х</w:t>
            </w:r>
            <w:r w:rsidRPr="006B75A8">
              <w:t>оф</w:t>
            </w:r>
            <w:r w:rsidRPr="006B75A8">
              <w:rPr>
                <w:spacing w:val="-1"/>
              </w:rPr>
              <w:t>и</w:t>
            </w:r>
            <w:r w:rsidRPr="006B75A8">
              <w:t>зиоло</w:t>
            </w:r>
            <w:r w:rsidRPr="006B75A8">
              <w:rPr>
                <w:spacing w:val="-3"/>
              </w:rPr>
              <w:t>г</w:t>
            </w:r>
            <w:r w:rsidRPr="006B75A8"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t>ки</w:t>
            </w:r>
            <w:r w:rsidRPr="006B75A8">
              <w:rPr>
                <w:spacing w:val="-1"/>
              </w:rPr>
              <w:t>м</w:t>
            </w:r>
            <w:r w:rsidRPr="006B75A8">
              <w:t>и о</w:t>
            </w:r>
            <w:r w:rsidRPr="006B75A8">
              <w:rPr>
                <w:spacing w:val="-1"/>
              </w:rPr>
              <w:t>с</w:t>
            </w:r>
            <w:r w:rsidRPr="006B75A8">
              <w:t>об</w:t>
            </w:r>
            <w:r w:rsidRPr="006B75A8">
              <w:rPr>
                <w:spacing w:val="-1"/>
              </w:rPr>
              <w:t>е</w:t>
            </w:r>
            <w:r w:rsidRPr="006B75A8">
              <w:t>нно</w:t>
            </w:r>
            <w:r w:rsidRPr="006B75A8">
              <w:rPr>
                <w:spacing w:val="-1"/>
              </w:rPr>
              <w:t>с</w:t>
            </w:r>
            <w:r w:rsidRPr="006B75A8">
              <w:t>тями и</w:t>
            </w:r>
            <w:r w:rsidRPr="006B75A8">
              <w:rPr>
                <w:spacing w:val="-3"/>
              </w:rPr>
              <w:t>л</w:t>
            </w:r>
            <w:r w:rsidRPr="006B75A8">
              <w:t xml:space="preserve">и </w:t>
            </w:r>
            <w:r w:rsidRPr="006B75A8">
              <w:rPr>
                <w:spacing w:val="-4"/>
              </w:rPr>
              <w:t>с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тоя</w:t>
            </w:r>
            <w:r w:rsidRPr="006B75A8">
              <w:rPr>
                <w:spacing w:val="1"/>
              </w:rPr>
              <w:t>н</w:t>
            </w:r>
            <w:r w:rsidRPr="006B75A8">
              <w:rPr>
                <w:spacing w:val="5"/>
              </w:rPr>
              <w:t>и</w:t>
            </w:r>
            <w:r w:rsidRPr="006B75A8">
              <w:rPr>
                <w:spacing w:val="-1"/>
              </w:rPr>
              <w:t>е</w:t>
            </w:r>
            <w:r w:rsidRPr="006B75A8">
              <w:t>м</w:t>
            </w:r>
            <w:r w:rsidRPr="006B75A8">
              <w:rPr>
                <w:spacing w:val="-1"/>
              </w:rPr>
              <w:t xml:space="preserve"> </w:t>
            </w:r>
            <w:r w:rsidRPr="006B75A8">
              <w:t xml:space="preserve">здоровья, </w:t>
            </w:r>
            <w:r w:rsidRPr="006B75A8">
              <w:rPr>
                <w:spacing w:val="-1"/>
              </w:rPr>
              <w:t>м</w:t>
            </w:r>
            <w:r w:rsidRPr="006B75A8">
              <w:t>от</w:t>
            </w:r>
            <w:r w:rsidRPr="006B75A8">
              <w:rPr>
                <w:spacing w:val="1"/>
              </w:rPr>
              <w:t>и</w:t>
            </w:r>
            <w:r w:rsidRPr="006B75A8">
              <w:t>виров</w:t>
            </w:r>
            <w:r w:rsidRPr="006B75A8">
              <w:rPr>
                <w:spacing w:val="-2"/>
              </w:rPr>
              <w:t>а</w:t>
            </w:r>
            <w:r w:rsidRPr="006B75A8">
              <w:t>нный</w:t>
            </w:r>
            <w:r w:rsidRPr="006B75A8">
              <w:rPr>
                <w:spacing w:val="-2"/>
              </w:rPr>
              <w:t xml:space="preserve"> </w:t>
            </w:r>
            <w:r w:rsidRPr="006B75A8">
              <w:t xml:space="preserve">к </w:t>
            </w:r>
            <w:r w:rsidRPr="006B75A8">
              <w:rPr>
                <w:spacing w:val="-1"/>
              </w:rPr>
              <w:t>с</w:t>
            </w:r>
            <w:r w:rsidRPr="006B75A8">
              <w:t>охр</w:t>
            </w:r>
            <w:r w:rsidRPr="006B75A8">
              <w:rPr>
                <w:spacing w:val="-1"/>
              </w:rPr>
              <w:t>а</w:t>
            </w:r>
            <w:r w:rsidRPr="006B75A8">
              <w:t>н</w:t>
            </w:r>
            <w:r w:rsidRPr="006B75A8">
              <w:rPr>
                <w:spacing w:val="-1"/>
              </w:rPr>
              <w:t>е</w:t>
            </w:r>
            <w:r w:rsidRPr="006B75A8">
              <w:t xml:space="preserve">нию </w:t>
            </w:r>
            <w:r w:rsidRPr="006B75A8">
              <w:rPr>
                <w:spacing w:val="-2"/>
              </w:rPr>
              <w:t>з</w:t>
            </w:r>
            <w:r w:rsidRPr="006B75A8">
              <w:t>доровья в п</w:t>
            </w:r>
            <w:r w:rsidRPr="006B75A8">
              <w:rPr>
                <w:spacing w:val="-3"/>
              </w:rPr>
              <w:t>р</w:t>
            </w:r>
            <w:r w:rsidRPr="006B75A8">
              <w:t>оц</w:t>
            </w:r>
            <w:r w:rsidRPr="006B75A8">
              <w:rPr>
                <w:spacing w:val="-1"/>
              </w:rPr>
              <w:t>есс</w:t>
            </w:r>
            <w:r w:rsidRPr="006B75A8">
              <w:t>е 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льн</w:t>
            </w:r>
            <w:r w:rsidRPr="006B75A8">
              <w:rPr>
                <w:spacing w:val="-3"/>
              </w:rPr>
              <w:t>о</w:t>
            </w:r>
            <w:r w:rsidRPr="006B75A8">
              <w:t>й д</w:t>
            </w:r>
            <w:r w:rsidRPr="006B75A8">
              <w:rPr>
                <w:spacing w:val="-1"/>
              </w:rPr>
              <w:t>е</w:t>
            </w:r>
            <w:r w:rsidRPr="006B75A8">
              <w:t>я</w:t>
            </w:r>
            <w:r w:rsidRPr="006B75A8">
              <w:rPr>
                <w:spacing w:val="-2"/>
              </w:rPr>
              <w:t>т</w:t>
            </w:r>
            <w:r w:rsidRPr="006B75A8">
              <w:rPr>
                <w:spacing w:val="-1"/>
              </w:rPr>
              <w:t>е</w:t>
            </w:r>
            <w:r w:rsidRPr="006B75A8">
              <w:t>льно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150" w:lineRule="exact"/>
              <w:rPr>
                <w:sz w:val="15"/>
                <w:szCs w:val="15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35" w:right="705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14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7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97"/>
            </w:pPr>
            <w:r w:rsidRPr="006B75A8">
              <w:t>Готов</w:t>
            </w:r>
            <w:r w:rsidRPr="006B75A8">
              <w:rPr>
                <w:spacing w:val="-1"/>
              </w:rPr>
              <w:t>ы</w:t>
            </w:r>
            <w:r w:rsidRPr="006B75A8">
              <w:t>й к пр</w:t>
            </w:r>
            <w:r w:rsidRPr="006B75A8">
              <w:rPr>
                <w:spacing w:val="-3"/>
              </w:rPr>
              <w:t>о</w:t>
            </w:r>
            <w:r w:rsidRPr="006B75A8">
              <w:t>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льной</w:t>
            </w:r>
            <w:r w:rsidRPr="006B75A8">
              <w:rPr>
                <w:spacing w:val="-2"/>
              </w:rPr>
              <w:t xml:space="preserve"> </w:t>
            </w:r>
            <w:r w:rsidRPr="006B75A8">
              <w:t>ко</w:t>
            </w:r>
            <w:r w:rsidRPr="006B75A8">
              <w:rPr>
                <w:spacing w:val="-2"/>
              </w:rPr>
              <w:t>н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1"/>
              </w:rPr>
              <w:t>е</w:t>
            </w:r>
            <w:r w:rsidRPr="006B75A8">
              <w:t>нции</w:t>
            </w:r>
            <w:r w:rsidRPr="006B75A8">
              <w:rPr>
                <w:spacing w:val="-2"/>
              </w:rPr>
              <w:t xml:space="preserve"> </w:t>
            </w:r>
            <w:r w:rsidRPr="006B75A8">
              <w:t xml:space="preserve">и </w:t>
            </w:r>
            <w:r w:rsidRPr="006B75A8">
              <w:rPr>
                <w:spacing w:val="-2"/>
              </w:rPr>
              <w:t>к</w:t>
            </w:r>
            <w:r w:rsidRPr="006B75A8">
              <w:t>он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кт</w:t>
            </w:r>
            <w:r w:rsidRPr="006B75A8">
              <w:rPr>
                <w:spacing w:val="1"/>
              </w:rPr>
              <w:t>и</w:t>
            </w:r>
            <w:r w:rsidRPr="006B75A8">
              <w:t>вной р</w:t>
            </w:r>
            <w:r w:rsidRPr="006B75A8">
              <w:rPr>
                <w:spacing w:val="-1"/>
              </w:rPr>
              <w:t>еа</w:t>
            </w:r>
            <w:r w:rsidRPr="006B75A8">
              <w:t>кции</w:t>
            </w:r>
            <w:r w:rsidRPr="006B75A8">
              <w:rPr>
                <w:spacing w:val="-2"/>
              </w:rPr>
              <w:t xml:space="preserve"> </w:t>
            </w:r>
            <w:r w:rsidRPr="006B75A8">
              <w:t>на</w:t>
            </w:r>
            <w:r w:rsidRPr="006B75A8">
              <w:rPr>
                <w:spacing w:val="-1"/>
              </w:rPr>
              <w:t xml:space="preserve"> </w:t>
            </w:r>
            <w:r w:rsidRPr="006B75A8">
              <w:t>кри</w:t>
            </w:r>
            <w:r w:rsidRPr="006B75A8">
              <w:rPr>
                <w:spacing w:val="-2"/>
              </w:rPr>
              <w:t>т</w:t>
            </w:r>
            <w:r w:rsidRPr="006B75A8">
              <w:t>и</w:t>
            </w:r>
            <w:r w:rsidRPr="006B75A8">
              <w:rPr>
                <w:spacing w:val="3"/>
              </w:rPr>
              <w:t>к</w:t>
            </w:r>
            <w:r w:rsidRPr="006B75A8">
              <w:t>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15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7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97" w:right="472"/>
            </w:pPr>
            <w:r w:rsidRPr="006B75A8">
              <w:t>Ори</w:t>
            </w:r>
            <w:r w:rsidRPr="006B75A8">
              <w:rPr>
                <w:spacing w:val="-1"/>
              </w:rPr>
              <w:t>е</w:t>
            </w:r>
            <w:r w:rsidRPr="006B75A8">
              <w:t>нт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ющий</w:t>
            </w:r>
            <w:r w:rsidRPr="006B75A8">
              <w:rPr>
                <w:spacing w:val="-1"/>
              </w:rPr>
              <w:t>с</w:t>
            </w:r>
            <w:r w:rsidRPr="006B75A8">
              <w:t>я в и</w:t>
            </w:r>
            <w:r w:rsidRPr="006B75A8">
              <w:rPr>
                <w:spacing w:val="-2"/>
              </w:rPr>
              <w:t>з</w:t>
            </w:r>
            <w:r w:rsidRPr="006B75A8">
              <w:rPr>
                <w:spacing w:val="-1"/>
              </w:rPr>
              <w:t>ме</w:t>
            </w:r>
            <w:r w:rsidRPr="006B75A8">
              <w:t>няющ</w:t>
            </w:r>
            <w:r w:rsidRPr="006B75A8">
              <w:rPr>
                <w:spacing w:val="-1"/>
              </w:rPr>
              <w:t>емс</w:t>
            </w:r>
            <w:r w:rsidRPr="006B75A8">
              <w:t>я рынке</w:t>
            </w:r>
            <w:r w:rsidRPr="006B75A8">
              <w:rPr>
                <w:spacing w:val="-1"/>
              </w:rPr>
              <w:t xml:space="preserve"> </w:t>
            </w:r>
            <w:r w:rsidRPr="006B75A8">
              <w:t>т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3"/>
              </w:rPr>
              <w:t>у</w:t>
            </w:r>
            <w:r w:rsidRPr="006B75A8">
              <w:t>д</w:t>
            </w:r>
            <w:r w:rsidRPr="006B75A8">
              <w:rPr>
                <w:spacing w:val="-1"/>
              </w:rPr>
              <w:t>а</w:t>
            </w:r>
            <w:r w:rsidRPr="006B75A8">
              <w:t>, гибко р</w:t>
            </w:r>
            <w:r w:rsidRPr="006B75A8">
              <w:rPr>
                <w:spacing w:val="-1"/>
              </w:rPr>
              <w:t>еа</w:t>
            </w:r>
            <w:r w:rsidRPr="006B75A8">
              <w:t>ги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>ющий на</w:t>
            </w:r>
            <w:r w:rsidRPr="006B75A8">
              <w:rPr>
                <w:spacing w:val="-1"/>
              </w:rPr>
              <w:t xml:space="preserve"> </w:t>
            </w:r>
            <w:r w:rsidRPr="006B75A8">
              <w:t>появл</w:t>
            </w:r>
            <w:r w:rsidRPr="006B75A8">
              <w:rPr>
                <w:spacing w:val="-2"/>
              </w:rPr>
              <w:t>е</w:t>
            </w:r>
            <w:r w:rsidRPr="006B75A8">
              <w:t>ние</w:t>
            </w:r>
            <w:r w:rsidRPr="006B75A8">
              <w:rPr>
                <w:spacing w:val="1"/>
              </w:rPr>
              <w:t xml:space="preserve"> </w:t>
            </w:r>
            <w:r w:rsidRPr="006B75A8">
              <w:t>нов</w:t>
            </w:r>
            <w:r w:rsidRPr="006B75A8">
              <w:rPr>
                <w:spacing w:val="-1"/>
              </w:rPr>
              <w:t>ы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форм т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довой д</w:t>
            </w:r>
            <w:r w:rsidRPr="006B75A8">
              <w:rPr>
                <w:spacing w:val="-1"/>
              </w:rPr>
              <w:t>е</w:t>
            </w:r>
            <w:r w:rsidRPr="006B75A8">
              <w:t>ятельно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 xml:space="preserve">, готовый к </w:t>
            </w:r>
            <w:r w:rsidRPr="006B75A8">
              <w:rPr>
                <w:spacing w:val="-2"/>
              </w:rPr>
              <w:t>и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во</w:t>
            </w:r>
            <w:r w:rsidRPr="006B75A8">
              <w:rPr>
                <w:spacing w:val="-2"/>
              </w:rPr>
              <w:t>е</w:t>
            </w:r>
            <w:r w:rsidRPr="006B75A8">
              <w:t>нию,</w:t>
            </w:r>
            <w:r w:rsidRPr="006B75A8">
              <w:rPr>
                <w:spacing w:val="-3"/>
              </w:rPr>
              <w:t xml:space="preserve"> </w:t>
            </w:r>
            <w:r w:rsidRPr="006B75A8">
              <w:t>изб</w:t>
            </w:r>
            <w:r w:rsidRPr="006B75A8">
              <w:rPr>
                <w:spacing w:val="-1"/>
              </w:rPr>
              <w:t>е</w:t>
            </w:r>
            <w:r w:rsidRPr="006B75A8">
              <w:t>г</w:t>
            </w:r>
            <w:r w:rsidRPr="006B75A8">
              <w:rPr>
                <w:spacing w:val="-1"/>
              </w:rPr>
              <w:t>а</w:t>
            </w:r>
            <w:r w:rsidRPr="006B75A8">
              <w:t>ющ</w:t>
            </w:r>
            <w:r w:rsidRPr="006B75A8">
              <w:rPr>
                <w:spacing w:val="-2"/>
              </w:rPr>
              <w:t>и</w:t>
            </w:r>
            <w:r w:rsidRPr="006B75A8">
              <w:t>й б</w:t>
            </w:r>
            <w:r w:rsidRPr="006B75A8">
              <w:rPr>
                <w:spacing w:val="-1"/>
              </w:rPr>
              <w:t>е</w:t>
            </w:r>
            <w:r w:rsidRPr="006B75A8">
              <w:t>зр</w:t>
            </w:r>
            <w:r w:rsidRPr="006B75A8">
              <w:rPr>
                <w:spacing w:val="-1"/>
              </w:rPr>
              <w:t>а</w:t>
            </w:r>
            <w:r w:rsidRPr="006B75A8">
              <w:t>бот</w:t>
            </w:r>
            <w:r w:rsidRPr="006B75A8">
              <w:rPr>
                <w:spacing w:val="-2"/>
              </w:rPr>
              <w:t>и</w:t>
            </w:r>
            <w:r w:rsidRPr="006B75A8">
              <w:t>цы,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16</w:t>
            </w:r>
          </w:p>
        </w:tc>
      </w:tr>
    </w:tbl>
    <w:p w:rsidR="00E87E25" w:rsidRDefault="00E87E25" w:rsidP="00E87E25">
      <w:pPr>
        <w:sectPr w:rsidR="00E87E25">
          <w:pgSz w:w="11907" w:h="16840"/>
          <w:pgMar w:top="1020" w:right="860" w:bottom="280" w:left="1480" w:header="720" w:footer="720" w:gutter="0"/>
          <w:cols w:space="720" w:equalWidth="0">
            <w:col w:w="9567"/>
          </w:cols>
          <w:noEndnote/>
        </w:sectPr>
      </w:pPr>
    </w:p>
    <w:p w:rsidR="00E87E25" w:rsidRDefault="00E87E25" w:rsidP="00E87E25">
      <w:pPr>
        <w:kinsoku w:val="0"/>
        <w:overflowPunct w:val="0"/>
        <w:spacing w:before="3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3"/>
        <w:gridCol w:w="2115"/>
      </w:tblGrid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102" w:right="909"/>
            </w:pPr>
            <w:r w:rsidRPr="006B75A8">
              <w:rPr>
                <w:spacing w:val="-1"/>
              </w:rPr>
              <w:t>м</w:t>
            </w:r>
            <w:r w:rsidRPr="006B75A8">
              <w:t>от</w:t>
            </w:r>
            <w:r w:rsidRPr="006B75A8">
              <w:rPr>
                <w:spacing w:val="1"/>
              </w:rPr>
              <w:t>и</w:t>
            </w:r>
            <w:r w:rsidRPr="006B75A8">
              <w:t>виров</w:t>
            </w:r>
            <w:r w:rsidRPr="006B75A8">
              <w:rPr>
                <w:spacing w:val="-2"/>
              </w:rPr>
              <w:t>а</w:t>
            </w:r>
            <w:r w:rsidRPr="006B75A8">
              <w:t>нный</w:t>
            </w:r>
            <w:r w:rsidRPr="006B75A8">
              <w:rPr>
                <w:spacing w:val="-2"/>
              </w:rPr>
              <w:t xml:space="preserve"> </w:t>
            </w:r>
            <w:r w:rsidRPr="006B75A8">
              <w:t>к о</w:t>
            </w:r>
            <w:r w:rsidRPr="006B75A8">
              <w:rPr>
                <w:spacing w:val="-1"/>
              </w:rPr>
              <w:t>с</w:t>
            </w:r>
            <w:r w:rsidRPr="006B75A8">
              <w:t>во</w:t>
            </w:r>
            <w:r w:rsidRPr="006B75A8">
              <w:rPr>
                <w:spacing w:val="-2"/>
              </w:rPr>
              <w:t>е</w:t>
            </w:r>
            <w:r w:rsidRPr="006B75A8">
              <w:t xml:space="preserve">нию </w:t>
            </w:r>
            <w:r w:rsidRPr="006B75A8">
              <w:rPr>
                <w:spacing w:val="2"/>
              </w:rPr>
              <w:t>ф</w:t>
            </w:r>
            <w:r w:rsidRPr="006B75A8">
              <w:rPr>
                <w:spacing w:val="-8"/>
              </w:rPr>
              <w:t>у</w:t>
            </w:r>
            <w:r w:rsidRPr="006B75A8">
              <w:t>нкцион</w:t>
            </w:r>
            <w:r w:rsidRPr="006B75A8">
              <w:rPr>
                <w:spacing w:val="-1"/>
              </w:rPr>
              <w:t>а</w:t>
            </w:r>
            <w:r w:rsidRPr="006B75A8">
              <w:t>л</w:t>
            </w:r>
            <w:r w:rsidRPr="006B75A8">
              <w:rPr>
                <w:spacing w:val="-2"/>
              </w:rPr>
              <w:t>ь</w:t>
            </w:r>
            <w:r w:rsidRPr="006B75A8">
              <w:t xml:space="preserve">но </w:t>
            </w:r>
            <w:r w:rsidRPr="006B75A8">
              <w:rPr>
                <w:spacing w:val="-3"/>
              </w:rPr>
              <w:t>б</w:t>
            </w:r>
            <w:r w:rsidRPr="006B75A8">
              <w:t>л</w:t>
            </w:r>
            <w:r w:rsidRPr="006B75A8">
              <w:rPr>
                <w:spacing w:val="1"/>
              </w:rPr>
              <w:t>и</w:t>
            </w:r>
            <w:r w:rsidRPr="006B75A8">
              <w:t>з</w:t>
            </w:r>
            <w:r w:rsidRPr="006B75A8">
              <w:rPr>
                <w:spacing w:val="-2"/>
              </w:rPr>
              <w:t>ки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видов 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льн</w:t>
            </w:r>
            <w:r w:rsidRPr="006B75A8">
              <w:rPr>
                <w:spacing w:val="-3"/>
              </w:rPr>
              <w:t>о</w:t>
            </w:r>
            <w:r w:rsidRPr="006B75A8">
              <w:t>й д</w:t>
            </w:r>
            <w:r w:rsidRPr="006B75A8">
              <w:rPr>
                <w:spacing w:val="-1"/>
              </w:rPr>
              <w:t>е</w:t>
            </w:r>
            <w:r w:rsidRPr="006B75A8">
              <w:t>я</w:t>
            </w:r>
            <w:r w:rsidRPr="006B75A8">
              <w:rPr>
                <w:spacing w:val="-2"/>
              </w:rPr>
              <w:t>т</w:t>
            </w:r>
            <w:r w:rsidRPr="006B75A8">
              <w:rPr>
                <w:spacing w:val="-1"/>
              </w:rPr>
              <w:t>е</w:t>
            </w:r>
            <w:r w:rsidRPr="006B75A8">
              <w:t>льно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, и</w:t>
            </w:r>
            <w:r w:rsidRPr="006B75A8">
              <w:rPr>
                <w:spacing w:val="-1"/>
              </w:rPr>
              <w:t>ме</w:t>
            </w:r>
            <w:r w:rsidRPr="006B75A8">
              <w:t>ю</w:t>
            </w:r>
            <w:r w:rsidRPr="006B75A8">
              <w:rPr>
                <w:spacing w:val="-3"/>
              </w:rPr>
              <w:t>щ</w:t>
            </w:r>
            <w:r w:rsidRPr="006B75A8">
              <w:rPr>
                <w:spacing w:val="-2"/>
              </w:rPr>
              <w:t>и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о</w:t>
            </w:r>
            <w:r w:rsidRPr="006B75A8">
              <w:rPr>
                <w:spacing w:val="-3"/>
              </w:rPr>
              <w:t>б</w:t>
            </w:r>
            <w:r w:rsidRPr="006B75A8">
              <w:t>щие</w:t>
            </w:r>
            <w:r w:rsidRPr="006B75A8">
              <w:rPr>
                <w:spacing w:val="-1"/>
              </w:rPr>
              <w:t xml:space="preserve"> </w:t>
            </w:r>
            <w:r w:rsidRPr="006B75A8">
              <w:t>объ</w:t>
            </w:r>
            <w:r w:rsidRPr="006B75A8">
              <w:rPr>
                <w:spacing w:val="-1"/>
              </w:rPr>
              <w:t>е</w:t>
            </w:r>
            <w:r w:rsidRPr="006B75A8">
              <w:t xml:space="preserve">кты </w:t>
            </w:r>
            <w:r w:rsidRPr="006B75A8">
              <w:rPr>
                <w:spacing w:val="1"/>
              </w:rPr>
              <w:t>(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1"/>
              </w:rPr>
              <w:t>с</w:t>
            </w:r>
            <w:r w:rsidRPr="006B75A8">
              <w:t>ловия, ц</w:t>
            </w:r>
            <w:r w:rsidRPr="006B75A8">
              <w:rPr>
                <w:spacing w:val="-1"/>
              </w:rPr>
              <w:t>е</w:t>
            </w:r>
            <w:r w:rsidRPr="006B75A8">
              <w:t>л</w:t>
            </w:r>
            <w:r w:rsidRPr="006B75A8">
              <w:rPr>
                <w:spacing w:val="1"/>
              </w:rPr>
              <w:t>и</w:t>
            </w:r>
            <w:r w:rsidRPr="006B75A8">
              <w:t>) т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>д</w:t>
            </w:r>
            <w:r w:rsidRPr="006B75A8">
              <w:rPr>
                <w:spacing w:val="-1"/>
              </w:rPr>
              <w:t>а</w:t>
            </w:r>
            <w:r w:rsidRPr="006B75A8">
              <w:t xml:space="preserve">, </w:t>
            </w:r>
            <w:r w:rsidRPr="006B75A8">
              <w:rPr>
                <w:spacing w:val="2"/>
              </w:rPr>
              <w:t>л</w:t>
            </w:r>
            <w:r w:rsidRPr="006B75A8">
              <w:t xml:space="preserve">ибо </w:t>
            </w:r>
            <w:r w:rsidRPr="006B75A8">
              <w:rPr>
                <w:spacing w:val="-1"/>
              </w:rPr>
              <w:t>и</w:t>
            </w:r>
            <w:r w:rsidRPr="006B75A8">
              <w:t>ные</w:t>
            </w:r>
            <w:r w:rsidRPr="006B75A8">
              <w:rPr>
                <w:spacing w:val="-2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2"/>
              </w:rPr>
              <w:t>х</w:t>
            </w:r>
            <w:r w:rsidRPr="006B75A8">
              <w:t>ожие</w:t>
            </w:r>
            <w:r w:rsidRPr="006B75A8">
              <w:rPr>
                <w:spacing w:val="-4"/>
              </w:rPr>
              <w:t xml:space="preserve"> </w:t>
            </w:r>
            <w:r w:rsidRPr="006B75A8">
              <w:rPr>
                <w:spacing w:val="2"/>
              </w:rPr>
              <w:t>х</w:t>
            </w:r>
            <w:r w:rsidRPr="006B75A8">
              <w:rPr>
                <w:spacing w:val="-1"/>
              </w:rPr>
              <w:t>а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ктери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2"/>
              </w:rPr>
              <w:t>к</w:t>
            </w:r>
            <w:r w:rsidRPr="006B75A8">
              <w:t>и.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/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91"/>
            </w:pPr>
            <w:r w:rsidRPr="006B75A8">
              <w:t>Сод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1"/>
              </w:rPr>
              <w:t>й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2"/>
              </w:rPr>
              <w:t>в</w:t>
            </w:r>
            <w:r w:rsidRPr="006B75A8">
              <w:rPr>
                <w:spacing w:val="-5"/>
              </w:rPr>
              <w:t>у</w:t>
            </w:r>
            <w:r w:rsidRPr="006B75A8">
              <w:t>ющий подд</w:t>
            </w:r>
            <w:r w:rsidRPr="006B75A8">
              <w:rPr>
                <w:spacing w:val="-3"/>
              </w:rPr>
              <w:t>е</w:t>
            </w:r>
            <w:r w:rsidRPr="006B75A8">
              <w:t>рж</w:t>
            </w:r>
            <w:r w:rsidRPr="006B75A8">
              <w:rPr>
                <w:spacing w:val="-2"/>
              </w:rPr>
              <w:t>а</w:t>
            </w:r>
            <w:r w:rsidRPr="006B75A8">
              <w:t>нию пр</w:t>
            </w:r>
            <w:r w:rsidRPr="006B75A8">
              <w:rPr>
                <w:spacing w:val="-1"/>
              </w:rPr>
              <w:t>ес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жа</w:t>
            </w:r>
            <w:r w:rsidRPr="006B75A8">
              <w:rPr>
                <w:spacing w:val="-2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во</w:t>
            </w:r>
            <w:r w:rsidRPr="006B75A8">
              <w:rPr>
                <w:spacing w:val="-2"/>
              </w:rPr>
              <w:t>е</w:t>
            </w:r>
            <w:r w:rsidRPr="006B75A8">
              <w:t>й 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ии, отра</w:t>
            </w:r>
            <w:r w:rsidRPr="006B75A8">
              <w:rPr>
                <w:spacing w:val="-2"/>
              </w:rPr>
              <w:t>с</w:t>
            </w:r>
            <w:r w:rsidRPr="006B75A8">
              <w:t>ли и обр</w:t>
            </w:r>
            <w:r w:rsidRPr="006B75A8">
              <w:rPr>
                <w:spacing w:val="-1"/>
              </w:rPr>
              <w:t>а</w:t>
            </w:r>
            <w:r w:rsidRPr="006B75A8">
              <w:t>зов</w:t>
            </w:r>
            <w:r w:rsidRPr="006B75A8">
              <w:rPr>
                <w:spacing w:val="-2"/>
              </w:rPr>
              <w:t>а</w:t>
            </w:r>
            <w:r w:rsidRPr="006B75A8">
              <w:t>тельной орг</w:t>
            </w:r>
            <w:r w:rsidRPr="006B75A8">
              <w:rPr>
                <w:spacing w:val="-4"/>
              </w:rPr>
              <w:t>а</w:t>
            </w:r>
            <w:r w:rsidRPr="006B75A8">
              <w:t>низ</w:t>
            </w:r>
            <w:r w:rsidRPr="006B75A8">
              <w:rPr>
                <w:spacing w:val="-4"/>
              </w:rPr>
              <w:t>а</w:t>
            </w:r>
            <w:r w:rsidRPr="006B75A8">
              <w:t>ц</w:t>
            </w:r>
            <w:r w:rsidRPr="006B75A8">
              <w:rPr>
                <w:spacing w:val="-2"/>
              </w:rPr>
              <w:t>и</w:t>
            </w:r>
            <w:r w:rsidRPr="006B75A8">
              <w:t>и.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17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/>
            </w:pPr>
            <w:r w:rsidRPr="006B75A8">
              <w:t>Прини</w:t>
            </w:r>
            <w:r w:rsidRPr="006B75A8">
              <w:rPr>
                <w:spacing w:val="-1"/>
              </w:rPr>
              <w:t>ма</w:t>
            </w:r>
            <w:r w:rsidRPr="006B75A8">
              <w:t>ющ</w:t>
            </w:r>
            <w:r w:rsidRPr="006B75A8">
              <w:rPr>
                <w:spacing w:val="-2"/>
              </w:rPr>
              <w:t>и</w:t>
            </w:r>
            <w:r w:rsidRPr="006B75A8">
              <w:t>й ц</w:t>
            </w:r>
            <w:r w:rsidRPr="006B75A8">
              <w:rPr>
                <w:spacing w:val="-1"/>
              </w:rPr>
              <w:t>е</w:t>
            </w:r>
            <w:r w:rsidRPr="006B75A8">
              <w:t>ли</w:t>
            </w:r>
            <w:r w:rsidRPr="006B75A8">
              <w:rPr>
                <w:spacing w:val="-2"/>
              </w:rPr>
              <w:t xml:space="preserve"> </w:t>
            </w:r>
            <w:r w:rsidRPr="006B75A8">
              <w:t xml:space="preserve">и </w:t>
            </w:r>
            <w:r w:rsidRPr="006B75A8">
              <w:rPr>
                <w:spacing w:val="-2"/>
              </w:rPr>
              <w:t>з</w:t>
            </w:r>
            <w:r w:rsidRPr="006B75A8">
              <w:rPr>
                <w:spacing w:val="-1"/>
              </w:rPr>
              <w:t>а</w:t>
            </w:r>
            <w:r w:rsidRPr="006B75A8">
              <w:t>д</w:t>
            </w:r>
            <w:r w:rsidRPr="006B75A8">
              <w:rPr>
                <w:spacing w:val="-1"/>
              </w:rPr>
              <w:t>ач</w:t>
            </w:r>
            <w:r w:rsidRPr="006B75A8">
              <w:t>и н</w:t>
            </w:r>
            <w:r w:rsidRPr="006B75A8">
              <w:rPr>
                <w:spacing w:val="1"/>
              </w:rPr>
              <w:t>а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ч</w:t>
            </w:r>
            <w:r w:rsidRPr="006B75A8">
              <w:t>н</w:t>
            </w:r>
            <w:r w:rsidRPr="006B75A8">
              <w:rPr>
                <w:spacing w:val="5"/>
              </w:rPr>
              <w:t>о</w:t>
            </w:r>
            <w:r w:rsidRPr="006B75A8">
              <w:rPr>
                <w:spacing w:val="-1"/>
              </w:rPr>
              <w:t>-</w:t>
            </w:r>
            <w:r w:rsidRPr="006B75A8">
              <w:t>те</w:t>
            </w:r>
            <w:r w:rsidRPr="006B75A8">
              <w:rPr>
                <w:spacing w:val="1"/>
              </w:rPr>
              <w:t>х</w:t>
            </w:r>
            <w:r w:rsidRPr="006B75A8">
              <w:t>ноло</w:t>
            </w:r>
            <w:r w:rsidRPr="006B75A8">
              <w:rPr>
                <w:spacing w:val="-3"/>
              </w:rPr>
              <w:t>г</w:t>
            </w:r>
            <w:r w:rsidRPr="006B75A8"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t>кого, эконо</w:t>
            </w:r>
            <w:r w:rsidRPr="006B75A8">
              <w:rPr>
                <w:spacing w:val="-1"/>
              </w:rPr>
              <w:t>м</w:t>
            </w:r>
            <w:r w:rsidRPr="006B75A8"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t>кого, и</w:t>
            </w:r>
            <w:r w:rsidRPr="006B75A8">
              <w:rPr>
                <w:spacing w:val="-2"/>
              </w:rPr>
              <w:t>н</w:t>
            </w:r>
            <w:r w:rsidRPr="006B75A8">
              <w:t>фо</w:t>
            </w:r>
            <w:r w:rsidRPr="006B75A8">
              <w:rPr>
                <w:spacing w:val="-2"/>
              </w:rPr>
              <w:t>р</w:t>
            </w:r>
            <w:r w:rsidRPr="006B75A8">
              <w:rPr>
                <w:spacing w:val="-1"/>
              </w:rPr>
              <w:t>ма</w:t>
            </w:r>
            <w:r w:rsidRPr="006B75A8">
              <w:t>ционного</w:t>
            </w:r>
            <w:r w:rsidRPr="006B75A8">
              <w:rPr>
                <w:spacing w:val="-3"/>
              </w:rPr>
              <w:t xml:space="preserve"> </w:t>
            </w:r>
            <w:r w:rsidRPr="006B75A8">
              <w:t xml:space="preserve">и </w:t>
            </w:r>
            <w:r w:rsidRPr="006B75A8">
              <w:rPr>
                <w:spacing w:val="-1"/>
              </w:rPr>
              <w:t>с</w:t>
            </w:r>
            <w:r w:rsidRPr="006B75A8">
              <w:t>оци</w:t>
            </w:r>
            <w:r w:rsidRPr="006B75A8">
              <w:rPr>
                <w:spacing w:val="-3"/>
              </w:rPr>
              <w:t>о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2"/>
              </w:rPr>
              <w:t>л</w:t>
            </w:r>
            <w:r w:rsidRPr="006B75A8">
              <w:t>ь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8"/>
              </w:rPr>
              <w:t>у</w:t>
            </w:r>
            <w:r w:rsidRPr="006B75A8">
              <w:t>рного р</w:t>
            </w:r>
            <w:r w:rsidRPr="006B75A8">
              <w:rPr>
                <w:spacing w:val="-1"/>
              </w:rPr>
              <w:t>а</w:t>
            </w:r>
            <w:r w:rsidRPr="006B75A8">
              <w:t>звит</w:t>
            </w:r>
            <w:r w:rsidRPr="006B75A8">
              <w:rPr>
                <w:spacing w:val="1"/>
              </w:rPr>
              <w:t>и</w:t>
            </w:r>
            <w:r w:rsidRPr="006B75A8">
              <w:t>я Ро</w:t>
            </w:r>
            <w:r w:rsidRPr="006B75A8">
              <w:rPr>
                <w:spacing w:val="-1"/>
              </w:rPr>
              <w:t>сс</w:t>
            </w:r>
            <w:r w:rsidRPr="006B75A8">
              <w:t>ии, готовый р</w:t>
            </w:r>
            <w:r w:rsidRPr="006B75A8">
              <w:rPr>
                <w:spacing w:val="-1"/>
              </w:rPr>
              <w:t>а</w:t>
            </w:r>
            <w:r w:rsidRPr="006B75A8">
              <w:t>бот</w:t>
            </w:r>
            <w:r w:rsidRPr="006B75A8">
              <w:rPr>
                <w:spacing w:val="-4"/>
              </w:rPr>
              <w:t>а</w:t>
            </w:r>
            <w:r w:rsidRPr="006B75A8">
              <w:t>ть</w:t>
            </w:r>
            <w:r w:rsidRPr="006B75A8">
              <w:rPr>
                <w:spacing w:val="1"/>
              </w:rPr>
              <w:t xml:space="preserve"> </w:t>
            </w:r>
            <w:r w:rsidRPr="006B75A8">
              <w:t>на</w:t>
            </w:r>
            <w:r w:rsidRPr="006B75A8">
              <w:rPr>
                <w:spacing w:val="-1"/>
              </w:rPr>
              <w:t xml:space="preserve"> </w:t>
            </w:r>
            <w:r w:rsidRPr="006B75A8">
              <w:rPr>
                <w:spacing w:val="-2"/>
              </w:rPr>
              <w:t>и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до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-2"/>
              </w:rPr>
              <w:t>т</w:t>
            </w:r>
            <w:r w:rsidRPr="006B75A8">
              <w:t>иж</w:t>
            </w:r>
            <w:r w:rsidRPr="006B75A8">
              <w:rPr>
                <w:spacing w:val="-2"/>
              </w:rPr>
              <w:t>е</w:t>
            </w:r>
            <w:r w:rsidRPr="006B75A8">
              <w:t>ни</w:t>
            </w:r>
            <w:r w:rsidRPr="006B75A8">
              <w:rPr>
                <w:spacing w:val="-1"/>
              </w:rPr>
              <w:t>е</w:t>
            </w:r>
            <w:r w:rsidRPr="006B75A8"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18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116"/>
            </w:pPr>
            <w:r w:rsidRPr="006B75A8">
              <w:t>У</w:t>
            </w:r>
            <w:r w:rsidRPr="006B75A8">
              <w:rPr>
                <w:spacing w:val="1"/>
              </w:rPr>
              <w:t>п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вляющ</w:t>
            </w:r>
            <w:r w:rsidRPr="006B75A8">
              <w:rPr>
                <w:spacing w:val="1"/>
              </w:rPr>
              <w:t>и</w:t>
            </w:r>
            <w:r w:rsidRPr="006B75A8">
              <w:t xml:space="preserve">й </w:t>
            </w:r>
            <w:r w:rsidRPr="006B75A8">
              <w:rPr>
                <w:spacing w:val="-1"/>
              </w:rPr>
              <w:t>с</w:t>
            </w:r>
            <w:r w:rsidRPr="006B75A8">
              <w:t>об</w:t>
            </w:r>
            <w:r w:rsidRPr="006B75A8">
              <w:rPr>
                <w:spacing w:val="-1"/>
              </w:rPr>
              <w:t>с</w:t>
            </w:r>
            <w:r w:rsidRPr="006B75A8">
              <w:t>тв</w:t>
            </w:r>
            <w:r w:rsidRPr="006B75A8">
              <w:rPr>
                <w:spacing w:val="-1"/>
              </w:rPr>
              <w:t>е</w:t>
            </w:r>
            <w:r w:rsidRPr="006B75A8">
              <w:t>нным</w:t>
            </w:r>
            <w:r w:rsidRPr="006B75A8">
              <w:rPr>
                <w:spacing w:val="-2"/>
              </w:rPr>
              <w:t xml:space="preserve"> </w:t>
            </w:r>
            <w:r w:rsidRPr="006B75A8">
              <w:t>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</w:t>
            </w:r>
            <w:r w:rsidRPr="006B75A8">
              <w:rPr>
                <w:spacing w:val="-2"/>
              </w:rPr>
              <w:t>ьн</w:t>
            </w:r>
            <w:r w:rsidRPr="006B75A8">
              <w:t>ым</w:t>
            </w:r>
            <w:r w:rsidRPr="006B75A8">
              <w:rPr>
                <w:spacing w:val="-2"/>
              </w:rPr>
              <w:t xml:space="preserve"> 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звит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ем</w:t>
            </w:r>
            <w:r w:rsidRPr="006B75A8">
              <w:t>, р</w:t>
            </w:r>
            <w:r w:rsidRPr="006B75A8">
              <w:rPr>
                <w:spacing w:val="-1"/>
              </w:rPr>
              <w:t>е</w:t>
            </w:r>
            <w:r w:rsidRPr="006B75A8">
              <w:t>фл</w:t>
            </w:r>
            <w:r w:rsidRPr="006B75A8">
              <w:rPr>
                <w:spacing w:val="-1"/>
              </w:rPr>
              <w:t>е</w:t>
            </w:r>
            <w:r w:rsidRPr="006B75A8">
              <w:t>к</w:t>
            </w:r>
            <w:r w:rsidRPr="006B75A8">
              <w:rPr>
                <w:spacing w:val="-1"/>
              </w:rPr>
              <w:t>с</w:t>
            </w:r>
            <w:r w:rsidRPr="006B75A8">
              <w:t>ивно оц</w:t>
            </w:r>
            <w:r w:rsidRPr="006B75A8">
              <w:rPr>
                <w:spacing w:val="-1"/>
              </w:rPr>
              <w:t>е</w:t>
            </w:r>
            <w:r w:rsidRPr="006B75A8">
              <w:t>нив</w:t>
            </w:r>
            <w:r w:rsidRPr="006B75A8">
              <w:rPr>
                <w:spacing w:val="-2"/>
              </w:rPr>
              <w:t>аю</w:t>
            </w:r>
            <w:r w:rsidRPr="006B75A8">
              <w:t xml:space="preserve">щий </w:t>
            </w:r>
            <w:r w:rsidRPr="006B75A8">
              <w:rPr>
                <w:spacing w:val="-1"/>
              </w:rPr>
              <w:t>с</w:t>
            </w:r>
            <w:r w:rsidRPr="006B75A8">
              <w:t>об</w:t>
            </w:r>
            <w:r w:rsidRPr="006B75A8">
              <w:rPr>
                <w:spacing w:val="-1"/>
              </w:rPr>
              <w:t>с</w:t>
            </w:r>
            <w:r w:rsidRPr="006B75A8">
              <w:t>тв</w:t>
            </w:r>
            <w:r w:rsidRPr="006B75A8">
              <w:rPr>
                <w:spacing w:val="-1"/>
              </w:rPr>
              <w:t>е</w:t>
            </w:r>
            <w:r w:rsidRPr="006B75A8">
              <w:t xml:space="preserve">нный </w:t>
            </w:r>
            <w:r w:rsidRPr="006B75A8">
              <w:rPr>
                <w:spacing w:val="-3"/>
              </w:rPr>
              <w:t>ж</w:t>
            </w:r>
            <w:r w:rsidRPr="006B75A8">
              <w:t>и</w:t>
            </w:r>
            <w:r w:rsidRPr="006B75A8">
              <w:rPr>
                <w:spacing w:val="-2"/>
              </w:rPr>
              <w:t>зн</w:t>
            </w:r>
            <w:r w:rsidRPr="006B75A8">
              <w:rPr>
                <w:spacing w:val="-1"/>
              </w:rPr>
              <w:t>е</w:t>
            </w:r>
            <w:r w:rsidRPr="006B75A8">
              <w:t>нный опыт, критер</w:t>
            </w:r>
            <w:r w:rsidRPr="006B75A8">
              <w:rPr>
                <w:spacing w:val="-2"/>
              </w:rPr>
              <w:t>и</w:t>
            </w:r>
            <w:r w:rsidRPr="006B75A8">
              <w:t>и л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4"/>
              </w:rPr>
              <w:t>ч</w:t>
            </w:r>
            <w:r w:rsidRPr="006B75A8">
              <w:t>ной</w:t>
            </w:r>
            <w:r w:rsidRPr="006B75A8">
              <w:rPr>
                <w:spacing w:val="3"/>
              </w:rPr>
              <w:t xml:space="preserve"> 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-1"/>
              </w:rPr>
              <w:t>с</w:t>
            </w:r>
            <w:r w:rsidRPr="006B75A8">
              <w:t>п</w:t>
            </w:r>
            <w:r w:rsidRPr="006B75A8">
              <w:rPr>
                <w:spacing w:val="1"/>
              </w:rPr>
              <w:t>е</w:t>
            </w:r>
            <w:r w:rsidRPr="006B75A8">
              <w:t>шно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, п</w:t>
            </w:r>
            <w:r w:rsidRPr="006B75A8">
              <w:rPr>
                <w:spacing w:val="-3"/>
              </w:rPr>
              <w:t>р</w:t>
            </w:r>
            <w:r w:rsidRPr="006B75A8">
              <w:t>и</w:t>
            </w:r>
            <w:r w:rsidRPr="006B75A8">
              <w:rPr>
                <w:spacing w:val="-2"/>
              </w:rPr>
              <w:t>з</w:t>
            </w:r>
            <w:r w:rsidRPr="006B75A8">
              <w:t>н</w:t>
            </w:r>
            <w:r w:rsidRPr="006B75A8">
              <w:rPr>
                <w:spacing w:val="-1"/>
              </w:rPr>
              <w:t>а</w:t>
            </w:r>
            <w:r w:rsidRPr="006B75A8">
              <w:t>ющ</w:t>
            </w:r>
            <w:r w:rsidRPr="006B75A8">
              <w:rPr>
                <w:spacing w:val="-2"/>
              </w:rPr>
              <w:t>и</w:t>
            </w:r>
            <w:r w:rsidRPr="006B75A8">
              <w:t xml:space="preserve">й </w:t>
            </w:r>
            <w:r w:rsidRPr="006B75A8">
              <w:rPr>
                <w:spacing w:val="-2"/>
              </w:rPr>
              <w:t>ц</w:t>
            </w:r>
            <w:r w:rsidRPr="006B75A8">
              <w:rPr>
                <w:spacing w:val="-1"/>
              </w:rPr>
              <w:t>е</w:t>
            </w:r>
            <w:r w:rsidRPr="006B75A8">
              <w:t>нно</w:t>
            </w:r>
            <w:r w:rsidRPr="006B75A8">
              <w:rPr>
                <w:spacing w:val="-1"/>
              </w:rPr>
              <w:t>с</w:t>
            </w:r>
            <w:r w:rsidRPr="006B75A8">
              <w:t>ть</w:t>
            </w:r>
            <w:r w:rsidRPr="006B75A8">
              <w:rPr>
                <w:spacing w:val="1"/>
              </w:rPr>
              <w:t xml:space="preserve"> </w:t>
            </w:r>
            <w:r w:rsidRPr="006B75A8">
              <w:t>н</w:t>
            </w:r>
            <w:r w:rsidRPr="006B75A8">
              <w:rPr>
                <w:spacing w:val="-1"/>
              </w:rPr>
              <w:t>е</w:t>
            </w:r>
            <w:r w:rsidRPr="006B75A8">
              <w:t>пр</w:t>
            </w:r>
            <w:r w:rsidRPr="006B75A8">
              <w:rPr>
                <w:spacing w:val="-1"/>
              </w:rPr>
              <w:t>е</w:t>
            </w:r>
            <w:r w:rsidRPr="006B75A8">
              <w:t>ры</w:t>
            </w:r>
            <w:r w:rsidRPr="006B75A8">
              <w:rPr>
                <w:spacing w:val="-1"/>
              </w:rPr>
              <w:t>в</w:t>
            </w:r>
            <w:r w:rsidRPr="006B75A8">
              <w:t>ного обр</w:t>
            </w:r>
            <w:r w:rsidRPr="006B75A8">
              <w:rPr>
                <w:spacing w:val="-1"/>
              </w:rPr>
              <w:t>а</w:t>
            </w:r>
            <w:r w:rsidRPr="006B75A8">
              <w:t>зов</w:t>
            </w:r>
            <w:r w:rsidRPr="006B75A8">
              <w:rPr>
                <w:spacing w:val="-2"/>
              </w:rPr>
              <w:t>а</w:t>
            </w:r>
            <w:r w:rsidRPr="006B75A8">
              <w:t>ния.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19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245"/>
            </w:pPr>
            <w:r w:rsidRPr="006B75A8">
              <w:t>Спо</w:t>
            </w:r>
            <w:r w:rsidRPr="006B75A8">
              <w:rPr>
                <w:spacing w:val="-1"/>
              </w:rPr>
              <w:t>с</w:t>
            </w:r>
            <w:r w:rsidRPr="006B75A8">
              <w:t>об</w:t>
            </w:r>
            <w:r w:rsidRPr="006B75A8">
              <w:rPr>
                <w:spacing w:val="1"/>
              </w:rPr>
              <w:t>н</w:t>
            </w:r>
            <w:r w:rsidRPr="006B75A8">
              <w:t>ый г</w:t>
            </w:r>
            <w:r w:rsidRPr="006B75A8">
              <w:rPr>
                <w:spacing w:val="-1"/>
              </w:rPr>
              <w:t>е</w:t>
            </w:r>
            <w:r w:rsidRPr="006B75A8">
              <w:t>н</w:t>
            </w:r>
            <w:r w:rsidRPr="006B75A8">
              <w:rPr>
                <w:spacing w:val="-1"/>
              </w:rPr>
              <w:t>е</w:t>
            </w:r>
            <w:r w:rsidRPr="006B75A8">
              <w:t>риров</w:t>
            </w:r>
            <w:r w:rsidRPr="006B75A8">
              <w:rPr>
                <w:spacing w:val="-4"/>
              </w:rPr>
              <w:t>а</w:t>
            </w:r>
            <w:r w:rsidRPr="006B75A8">
              <w:t>ть</w:t>
            </w:r>
            <w:r w:rsidRPr="006B75A8">
              <w:rPr>
                <w:spacing w:val="1"/>
              </w:rPr>
              <w:t xml:space="preserve"> </w:t>
            </w:r>
            <w:r w:rsidRPr="006B75A8">
              <w:t>нов</w:t>
            </w:r>
            <w:r w:rsidRPr="006B75A8">
              <w:rPr>
                <w:spacing w:val="-1"/>
              </w:rPr>
              <w:t>ы</w:t>
            </w:r>
            <w:r w:rsidRPr="006B75A8">
              <w:t>е</w:t>
            </w:r>
            <w:r w:rsidRPr="006B75A8">
              <w:rPr>
                <w:spacing w:val="-1"/>
              </w:rPr>
              <w:t xml:space="preserve"> </w:t>
            </w:r>
            <w:r w:rsidRPr="006B75A8">
              <w:t>ид</w:t>
            </w:r>
            <w:r w:rsidRPr="006B75A8">
              <w:rPr>
                <w:spacing w:val="-1"/>
              </w:rPr>
              <w:t>е</w:t>
            </w:r>
            <w:r w:rsidRPr="006B75A8">
              <w:t>и для реш</w:t>
            </w:r>
            <w:r w:rsidRPr="006B75A8">
              <w:rPr>
                <w:spacing w:val="-2"/>
              </w:rPr>
              <w:t>е</w:t>
            </w:r>
            <w:r w:rsidRPr="006B75A8">
              <w:t>ния з</w:t>
            </w:r>
            <w:r w:rsidRPr="006B75A8">
              <w:rPr>
                <w:spacing w:val="-1"/>
              </w:rPr>
              <w:t>а</w:t>
            </w:r>
            <w:r w:rsidRPr="006B75A8">
              <w:t>д</w:t>
            </w:r>
            <w:r w:rsidRPr="006B75A8">
              <w:rPr>
                <w:spacing w:val="-1"/>
              </w:rPr>
              <w:t>а</w:t>
            </w:r>
            <w:r w:rsidRPr="006B75A8">
              <w:t>ч</w:t>
            </w:r>
            <w:r w:rsidRPr="006B75A8">
              <w:rPr>
                <w:spacing w:val="-1"/>
              </w:rPr>
              <w:t xml:space="preserve"> </w:t>
            </w:r>
            <w:r w:rsidRPr="006B75A8">
              <w:t>ц</w:t>
            </w:r>
            <w:r w:rsidRPr="006B75A8">
              <w:rPr>
                <w:spacing w:val="-2"/>
              </w:rPr>
              <w:t>и</w:t>
            </w:r>
            <w:r w:rsidRPr="006B75A8">
              <w:t>фровой эконо</w:t>
            </w:r>
            <w:r w:rsidRPr="006B75A8">
              <w:rPr>
                <w:spacing w:val="-1"/>
              </w:rPr>
              <w:t>м</w:t>
            </w:r>
            <w:r w:rsidRPr="006B75A8">
              <w:rPr>
                <w:spacing w:val="-2"/>
              </w:rPr>
              <w:t>и</w:t>
            </w:r>
            <w:r w:rsidRPr="006B75A8">
              <w:t>ки,</w:t>
            </w:r>
            <w:r w:rsidRPr="006B75A8">
              <w:rPr>
                <w:spacing w:val="-3"/>
              </w:rPr>
              <w:t xml:space="preserve"> </w:t>
            </w:r>
            <w:r w:rsidRPr="006B75A8">
              <w:rPr>
                <w:spacing w:val="2"/>
              </w:rPr>
              <w:t>п</w:t>
            </w:r>
            <w:r w:rsidRPr="006B75A8">
              <w:rPr>
                <w:spacing w:val="-1"/>
              </w:rPr>
              <w:t>е</w:t>
            </w:r>
            <w:r w:rsidRPr="006B75A8">
              <w:t>р</w:t>
            </w:r>
            <w:r w:rsidRPr="006B75A8">
              <w:rPr>
                <w:spacing w:val="-1"/>
              </w:rPr>
              <w:t>ес</w:t>
            </w:r>
            <w:r w:rsidRPr="006B75A8">
              <w:t>траив</w:t>
            </w:r>
            <w:r w:rsidRPr="006B75A8">
              <w:rPr>
                <w:spacing w:val="-2"/>
              </w:rPr>
              <w:t>а</w:t>
            </w:r>
            <w:r w:rsidRPr="006B75A8">
              <w:t>ть</w:t>
            </w:r>
            <w:r w:rsidRPr="006B75A8">
              <w:rPr>
                <w:spacing w:val="1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ложивши</w:t>
            </w:r>
            <w:r w:rsidRPr="006B75A8">
              <w:rPr>
                <w:spacing w:val="-1"/>
              </w:rPr>
              <w:t>ес</w:t>
            </w:r>
            <w:r w:rsidRPr="006B75A8">
              <w:t xml:space="preserve">я </w:t>
            </w:r>
            <w:r w:rsidRPr="006B75A8">
              <w:rPr>
                <w:spacing w:val="-1"/>
              </w:rPr>
              <w:t>с</w:t>
            </w:r>
            <w:r w:rsidRPr="006B75A8">
              <w:t>по</w:t>
            </w:r>
            <w:r w:rsidRPr="006B75A8">
              <w:rPr>
                <w:spacing w:val="-1"/>
              </w:rPr>
              <w:t>с</w:t>
            </w:r>
            <w:r w:rsidRPr="006B75A8">
              <w:t>обы р</w:t>
            </w:r>
            <w:r w:rsidRPr="006B75A8">
              <w:rPr>
                <w:spacing w:val="-2"/>
              </w:rPr>
              <w:t>е</w:t>
            </w:r>
            <w:r w:rsidRPr="006B75A8">
              <w:t>ш</w:t>
            </w:r>
            <w:r w:rsidRPr="006B75A8">
              <w:rPr>
                <w:spacing w:val="-1"/>
              </w:rPr>
              <w:t>е</w:t>
            </w:r>
            <w:r w:rsidRPr="006B75A8">
              <w:t>ния з</w:t>
            </w:r>
            <w:r w:rsidRPr="006B75A8">
              <w:rPr>
                <w:spacing w:val="-1"/>
              </w:rPr>
              <w:t>а</w:t>
            </w:r>
            <w:r w:rsidRPr="006B75A8">
              <w:t>д</w:t>
            </w:r>
            <w:r w:rsidRPr="006B75A8">
              <w:rPr>
                <w:spacing w:val="-1"/>
              </w:rPr>
              <w:t>ач</w:t>
            </w:r>
            <w:r w:rsidRPr="006B75A8">
              <w:t>,</w:t>
            </w: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6" w:lineRule="exact"/>
              <w:ind w:left="102"/>
            </w:pPr>
            <w:r w:rsidRPr="006B75A8">
              <w:t>в</w:t>
            </w:r>
            <w:r w:rsidRPr="006B75A8">
              <w:rPr>
                <w:spacing w:val="-1"/>
              </w:rPr>
              <w:t>ы</w:t>
            </w:r>
            <w:r w:rsidRPr="006B75A8">
              <w:t>двиг</w:t>
            </w:r>
            <w:r w:rsidRPr="006B75A8">
              <w:rPr>
                <w:spacing w:val="-1"/>
              </w:rPr>
              <w:t>а</w:t>
            </w:r>
            <w:r w:rsidRPr="006B75A8">
              <w:t>ть</w:t>
            </w:r>
            <w:r w:rsidRPr="006B75A8">
              <w:rPr>
                <w:spacing w:val="1"/>
              </w:rPr>
              <w:t xml:space="preserve"> </w:t>
            </w:r>
            <w:r w:rsidRPr="006B75A8">
              <w:rPr>
                <w:spacing w:val="-1"/>
              </w:rPr>
              <w:t>а</w:t>
            </w:r>
            <w:r w:rsidRPr="006B75A8">
              <w:t>льтерн</w:t>
            </w:r>
            <w:r w:rsidRPr="006B75A8">
              <w:rPr>
                <w:spacing w:val="-1"/>
              </w:rPr>
              <w:t>а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3"/>
              </w:rPr>
              <w:t>в</w:t>
            </w:r>
            <w:r w:rsidRPr="006B75A8">
              <w:t>ные</w:t>
            </w:r>
            <w:r w:rsidRPr="006B75A8">
              <w:rPr>
                <w:spacing w:val="-2"/>
              </w:rPr>
              <w:t xml:space="preserve"> </w:t>
            </w:r>
            <w:r w:rsidRPr="006B75A8">
              <w:t>в</w:t>
            </w:r>
            <w:r w:rsidRPr="006B75A8">
              <w:rPr>
                <w:spacing w:val="-2"/>
              </w:rPr>
              <w:t>а</w:t>
            </w:r>
            <w:r w:rsidRPr="006B75A8">
              <w:t>ри</w:t>
            </w:r>
            <w:r w:rsidRPr="006B75A8">
              <w:rPr>
                <w:spacing w:val="-1"/>
              </w:rPr>
              <w:t>а</w:t>
            </w:r>
            <w:r w:rsidRPr="006B75A8">
              <w:t>нты действий</w:t>
            </w:r>
            <w:r w:rsidRPr="006B75A8">
              <w:rPr>
                <w:spacing w:val="-2"/>
              </w:rPr>
              <w:t xml:space="preserve"> </w:t>
            </w:r>
            <w:r w:rsidRPr="006B75A8">
              <w:t>с</w:t>
            </w:r>
            <w:r w:rsidRPr="006B75A8">
              <w:rPr>
                <w:spacing w:val="-1"/>
              </w:rPr>
              <w:t xml:space="preserve"> </w:t>
            </w:r>
            <w:r w:rsidRPr="006B75A8">
              <w:t>ц</w:t>
            </w:r>
            <w:r w:rsidRPr="006B75A8">
              <w:rPr>
                <w:spacing w:val="-1"/>
              </w:rPr>
              <w:t>е</w:t>
            </w:r>
            <w:r w:rsidRPr="006B75A8">
              <w:t>лью в</w:t>
            </w:r>
            <w:r w:rsidRPr="006B75A8">
              <w:rPr>
                <w:spacing w:val="-1"/>
              </w:rPr>
              <w:t>ы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ботки нов</w:t>
            </w:r>
            <w:r w:rsidRPr="006B75A8">
              <w:rPr>
                <w:spacing w:val="-1"/>
              </w:rPr>
              <w:t>ы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rPr>
                <w:spacing w:val="-3"/>
              </w:rPr>
              <w:t>о</w:t>
            </w:r>
            <w:r w:rsidRPr="006B75A8">
              <w:t>пт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ма</w:t>
            </w:r>
            <w:r w:rsidRPr="006B75A8">
              <w:t>л</w:t>
            </w:r>
            <w:r w:rsidRPr="006B75A8">
              <w:rPr>
                <w:spacing w:val="-2"/>
              </w:rPr>
              <w:t>ь</w:t>
            </w:r>
            <w:r w:rsidRPr="006B75A8">
              <w:t>ных</w:t>
            </w:r>
            <w:r w:rsidRPr="006B75A8">
              <w:rPr>
                <w:spacing w:val="1"/>
              </w:rPr>
              <w:t xml:space="preserve"> 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-3"/>
              </w:rPr>
              <w:t>л</w:t>
            </w:r>
            <w:r w:rsidRPr="006B75A8">
              <w:t>горитмов; по</w:t>
            </w:r>
            <w:r w:rsidRPr="006B75A8">
              <w:rPr>
                <w:spacing w:val="-2"/>
              </w:rPr>
              <w:t>з</w:t>
            </w:r>
            <w:r w:rsidRPr="006B75A8">
              <w:t>и</w:t>
            </w:r>
            <w:r w:rsidRPr="006B75A8">
              <w:rPr>
                <w:spacing w:val="-2"/>
              </w:rPr>
              <w:t>ц</w:t>
            </w:r>
            <w:r w:rsidRPr="006B75A8">
              <w:t>ио</w:t>
            </w:r>
            <w:r w:rsidRPr="006B75A8">
              <w:rPr>
                <w:spacing w:val="-2"/>
              </w:rPr>
              <w:t>н</w:t>
            </w:r>
            <w:r w:rsidRPr="006B75A8">
              <w:t>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 xml:space="preserve">ющий </w:t>
            </w:r>
            <w:r w:rsidRPr="006B75A8">
              <w:rPr>
                <w:spacing w:val="-1"/>
              </w:rPr>
              <w:t>се</w:t>
            </w:r>
            <w:r w:rsidRPr="006B75A8">
              <w:t xml:space="preserve">бя в 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е</w:t>
            </w:r>
            <w:r w:rsidRPr="006B75A8">
              <w:t>ти</w:t>
            </w:r>
            <w:r w:rsidRPr="006B75A8">
              <w:rPr>
                <w:spacing w:val="1"/>
              </w:rPr>
              <w:t xml:space="preserve"> </w:t>
            </w:r>
            <w:r w:rsidRPr="006B75A8">
              <w:t>к</w:t>
            </w:r>
            <w:r w:rsidRPr="006B75A8">
              <w:rPr>
                <w:spacing w:val="-1"/>
              </w:rPr>
              <w:t>а</w:t>
            </w:r>
            <w:r w:rsidRPr="006B75A8">
              <w:t>к р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3"/>
              </w:rPr>
              <w:t>з</w:t>
            </w:r>
            <w:r w:rsidRPr="006B75A8">
              <w:rPr>
                <w:spacing w:val="-5"/>
              </w:rPr>
              <w:t>у</w:t>
            </w:r>
            <w:r w:rsidRPr="006B75A8">
              <w:t>льтат</w:t>
            </w:r>
            <w:r w:rsidRPr="006B75A8">
              <w:rPr>
                <w:spacing w:val="1"/>
              </w:rPr>
              <w:t>и</w:t>
            </w:r>
            <w:r w:rsidRPr="006B75A8">
              <w:t>вный и</w:t>
            </w:r>
            <w:r w:rsidRPr="006B75A8">
              <w:rPr>
                <w:spacing w:val="-2"/>
              </w:rPr>
              <w:t xml:space="preserve"> </w:t>
            </w:r>
            <w:r w:rsidRPr="006B75A8">
              <w:t>при</w:t>
            </w:r>
            <w:r w:rsidRPr="006B75A8">
              <w:rPr>
                <w:spacing w:val="-3"/>
              </w:rPr>
              <w:t>в</w:t>
            </w:r>
            <w:r w:rsidRPr="006B75A8">
              <w:t>л</w:t>
            </w:r>
            <w:r w:rsidRPr="006B75A8">
              <w:rPr>
                <w:spacing w:val="-1"/>
              </w:rPr>
              <w:t>е</w:t>
            </w:r>
            <w:r w:rsidRPr="006B75A8">
              <w:t>к</w:t>
            </w:r>
            <w:r w:rsidRPr="006B75A8">
              <w:rPr>
                <w:spacing w:val="-1"/>
              </w:rPr>
              <w:t>а</w:t>
            </w:r>
            <w:r w:rsidRPr="006B75A8">
              <w:t>тельный</w:t>
            </w:r>
            <w:r w:rsidRPr="006B75A8">
              <w:rPr>
                <w:spacing w:val="2"/>
              </w:rPr>
              <w:t xml:space="preserve"> 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1"/>
              </w:rPr>
              <w:t>ч</w:t>
            </w:r>
            <w:r w:rsidRPr="006B75A8">
              <w:rPr>
                <w:spacing w:val="-1"/>
              </w:rPr>
              <w:t>ас</w:t>
            </w:r>
            <w:r w:rsidRPr="006B75A8">
              <w:t>т</w:t>
            </w:r>
            <w:r w:rsidRPr="006B75A8">
              <w:rPr>
                <w:spacing w:val="1"/>
              </w:rPr>
              <w:t>н</w:t>
            </w:r>
            <w:r w:rsidRPr="006B75A8">
              <w:t>ик т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>дов</w:t>
            </w:r>
            <w:r w:rsidRPr="006B75A8">
              <w:rPr>
                <w:spacing w:val="-1"/>
              </w:rPr>
              <w:t>ы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от</w:t>
            </w:r>
            <w:r w:rsidRPr="006B75A8">
              <w:rPr>
                <w:spacing w:val="1"/>
              </w:rPr>
              <w:t>н</w:t>
            </w:r>
            <w:r w:rsidRPr="006B75A8">
              <w:t>ош</w:t>
            </w:r>
            <w:r w:rsidRPr="006B75A8">
              <w:rPr>
                <w:spacing w:val="-1"/>
              </w:rPr>
              <w:t>е</w:t>
            </w:r>
            <w:r w:rsidRPr="006B75A8">
              <w:t>н</w:t>
            </w:r>
            <w:r w:rsidRPr="006B75A8">
              <w:rPr>
                <w:spacing w:val="-2"/>
              </w:rPr>
              <w:t>и</w:t>
            </w:r>
            <w:r w:rsidRPr="006B75A8">
              <w:t>й.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20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118"/>
            </w:pPr>
            <w:r w:rsidRPr="006B75A8">
              <w:t>С</w:t>
            </w:r>
            <w:r w:rsidRPr="006B75A8">
              <w:rPr>
                <w:spacing w:val="-1"/>
              </w:rPr>
              <w:t>ам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тоя</w:t>
            </w:r>
            <w:r w:rsidRPr="006B75A8">
              <w:rPr>
                <w:spacing w:val="1"/>
              </w:rPr>
              <w:t>т</w:t>
            </w:r>
            <w:r w:rsidRPr="006B75A8">
              <w:rPr>
                <w:spacing w:val="-1"/>
              </w:rPr>
              <w:t>е</w:t>
            </w:r>
            <w:r w:rsidRPr="006B75A8">
              <w:t>льный</w:t>
            </w:r>
            <w:r w:rsidRPr="006B75A8">
              <w:rPr>
                <w:spacing w:val="2"/>
              </w:rPr>
              <w:t xml:space="preserve"> </w:t>
            </w:r>
            <w:r w:rsidRPr="006B75A8">
              <w:t>и от</w:t>
            </w:r>
            <w:r w:rsidRPr="006B75A8">
              <w:rPr>
                <w:spacing w:val="-3"/>
              </w:rPr>
              <w:t>в</w:t>
            </w:r>
            <w:r w:rsidRPr="006B75A8">
              <w:rPr>
                <w:spacing w:val="-1"/>
              </w:rPr>
              <w:t>е</w:t>
            </w:r>
            <w:r w:rsidRPr="006B75A8">
              <w:t>тств</w:t>
            </w:r>
            <w:r w:rsidRPr="006B75A8">
              <w:rPr>
                <w:spacing w:val="-1"/>
              </w:rPr>
              <w:t>е</w:t>
            </w:r>
            <w:r w:rsidRPr="006B75A8">
              <w:t>нный в пр</w:t>
            </w:r>
            <w:r w:rsidRPr="006B75A8">
              <w:rPr>
                <w:spacing w:val="-2"/>
              </w:rPr>
              <w:t>и</w:t>
            </w:r>
            <w:r w:rsidRPr="006B75A8">
              <w:t>нятии</w:t>
            </w:r>
            <w:r w:rsidRPr="006B75A8">
              <w:rPr>
                <w:spacing w:val="-2"/>
              </w:rPr>
              <w:t xml:space="preserve"> 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t>ш</w:t>
            </w:r>
            <w:r w:rsidRPr="006B75A8">
              <w:rPr>
                <w:spacing w:val="-1"/>
              </w:rPr>
              <w:t>е</w:t>
            </w:r>
            <w:r w:rsidRPr="006B75A8">
              <w:t xml:space="preserve">ний во </w:t>
            </w:r>
            <w:r w:rsidRPr="006B75A8">
              <w:rPr>
                <w:spacing w:val="-1"/>
              </w:rPr>
              <w:t>все</w:t>
            </w:r>
            <w:r w:rsidRPr="006B75A8">
              <w:t xml:space="preserve">х </w:t>
            </w:r>
            <w:r w:rsidRPr="006B75A8">
              <w:rPr>
                <w:spacing w:val="-1"/>
              </w:rPr>
              <w:t>с</w:t>
            </w:r>
            <w:r w:rsidRPr="006B75A8">
              <w:t>фер</w:t>
            </w:r>
            <w:r w:rsidRPr="006B75A8">
              <w:rPr>
                <w:spacing w:val="-2"/>
              </w:rPr>
              <w:t>а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во</w:t>
            </w:r>
            <w:r w:rsidRPr="006B75A8">
              <w:rPr>
                <w:spacing w:val="-2"/>
              </w:rPr>
              <w:t>е</w:t>
            </w:r>
            <w:r w:rsidRPr="006B75A8">
              <w:t>й д</w:t>
            </w:r>
            <w:r w:rsidRPr="006B75A8">
              <w:rPr>
                <w:spacing w:val="-1"/>
              </w:rPr>
              <w:t>е</w:t>
            </w:r>
            <w:r w:rsidRPr="006B75A8">
              <w:t>ятельно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, готовый к</w:t>
            </w:r>
            <w:r w:rsidRPr="006B75A8">
              <w:rPr>
                <w:spacing w:val="-2"/>
              </w:rPr>
              <w:t xml:space="preserve"> </w:t>
            </w:r>
            <w:r w:rsidRPr="006B75A8">
              <w:t>и</w:t>
            </w:r>
            <w:r w:rsidRPr="006B75A8">
              <w:rPr>
                <w:spacing w:val="-1"/>
              </w:rPr>
              <w:t>с</w:t>
            </w:r>
            <w:r w:rsidRPr="006B75A8">
              <w:t>пол</w:t>
            </w:r>
            <w:r w:rsidRPr="006B75A8">
              <w:rPr>
                <w:spacing w:val="1"/>
              </w:rPr>
              <w:t>н</w:t>
            </w:r>
            <w:r w:rsidRPr="006B75A8">
              <w:rPr>
                <w:spacing w:val="-4"/>
              </w:rPr>
              <w:t>е</w:t>
            </w:r>
            <w:r w:rsidRPr="006B75A8">
              <w:t>нию р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-2"/>
              </w:rPr>
              <w:t>з</w:t>
            </w:r>
            <w:r w:rsidRPr="006B75A8">
              <w:t>нообр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-2"/>
              </w:rPr>
              <w:t>з</w:t>
            </w:r>
            <w:r w:rsidRPr="006B75A8">
              <w:t xml:space="preserve">ных </w:t>
            </w:r>
            <w:r w:rsidRPr="006B75A8">
              <w:rPr>
                <w:spacing w:val="-1"/>
              </w:rPr>
              <w:t>с</w:t>
            </w:r>
            <w:r w:rsidRPr="006B75A8">
              <w:t>оци</w:t>
            </w:r>
            <w:r w:rsidRPr="006B75A8">
              <w:rPr>
                <w:spacing w:val="-1"/>
              </w:rPr>
              <w:t>а</w:t>
            </w:r>
            <w:r w:rsidRPr="006B75A8">
              <w:t>льн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рол</w:t>
            </w:r>
            <w:r w:rsidRPr="006B75A8">
              <w:rPr>
                <w:spacing w:val="-1"/>
              </w:rPr>
              <w:t>е</w:t>
            </w:r>
            <w:r w:rsidRPr="006B75A8">
              <w:t>й, во</w:t>
            </w:r>
            <w:r w:rsidRPr="006B75A8">
              <w:rPr>
                <w:spacing w:val="-2"/>
              </w:rPr>
              <w:t>ст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t>бов</w:t>
            </w:r>
            <w:r w:rsidRPr="006B75A8">
              <w:rPr>
                <w:spacing w:val="-2"/>
              </w:rPr>
              <w:t>а</w:t>
            </w:r>
            <w:r w:rsidRPr="006B75A8">
              <w:t>нных</w:t>
            </w:r>
            <w:r w:rsidRPr="006B75A8">
              <w:rPr>
                <w:spacing w:val="1"/>
              </w:rPr>
              <w:t xml:space="preserve"> </w:t>
            </w:r>
            <w:r w:rsidRPr="006B75A8">
              <w:t>б</w:t>
            </w:r>
            <w:r w:rsidRPr="006B75A8">
              <w:rPr>
                <w:spacing w:val="-1"/>
              </w:rPr>
              <w:t>и</w:t>
            </w:r>
            <w:r w:rsidRPr="006B75A8">
              <w:t>зн</w:t>
            </w:r>
            <w:r w:rsidRPr="006B75A8">
              <w:rPr>
                <w:spacing w:val="-1"/>
              </w:rPr>
              <w:t>ес</w:t>
            </w:r>
            <w:r w:rsidRPr="006B75A8">
              <w:t>о</w:t>
            </w:r>
            <w:r w:rsidRPr="006B75A8">
              <w:rPr>
                <w:spacing w:val="-1"/>
              </w:rPr>
              <w:t>м</w:t>
            </w:r>
            <w:r w:rsidRPr="006B75A8">
              <w:t>, общ</w:t>
            </w:r>
            <w:r w:rsidRPr="006B75A8">
              <w:rPr>
                <w:spacing w:val="-1"/>
              </w:rPr>
              <w:t>ес</w:t>
            </w:r>
            <w:r w:rsidRPr="006B75A8">
              <w:t>твом и го</w:t>
            </w:r>
            <w:r w:rsidRPr="006B75A8">
              <w:rPr>
                <w:spacing w:val="1"/>
              </w:rPr>
              <w:t>с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2"/>
              </w:rPr>
              <w:t>д</w:t>
            </w:r>
            <w:r w:rsidRPr="006B75A8">
              <w:rPr>
                <w:spacing w:val="-1"/>
              </w:rPr>
              <w:t>а</w:t>
            </w:r>
            <w:r w:rsidRPr="006B75A8">
              <w:t>р</w:t>
            </w:r>
            <w:r w:rsidRPr="006B75A8">
              <w:rPr>
                <w:spacing w:val="-1"/>
              </w:rPr>
              <w:t>с</w:t>
            </w:r>
            <w:r w:rsidRPr="006B75A8">
              <w:t>твом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21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3323" w:right="3290"/>
              <w:jc w:val="center"/>
            </w:pPr>
            <w:r w:rsidRPr="006B75A8">
              <w:rPr>
                <w:b/>
                <w:bCs/>
              </w:rPr>
              <w:t>Ли</w:t>
            </w:r>
            <w:r w:rsidRPr="006B75A8">
              <w:rPr>
                <w:b/>
                <w:bCs/>
                <w:spacing w:val="-1"/>
              </w:rPr>
              <w:t>ч</w:t>
            </w:r>
            <w:r w:rsidRPr="006B75A8">
              <w:rPr>
                <w:b/>
                <w:bCs/>
              </w:rPr>
              <w:t>но</w:t>
            </w:r>
            <w:r w:rsidRPr="006B75A8">
              <w:rPr>
                <w:b/>
                <w:bCs/>
                <w:spacing w:val="-1"/>
              </w:rPr>
              <w:t>с</w:t>
            </w:r>
            <w:r w:rsidRPr="006B75A8">
              <w:rPr>
                <w:b/>
                <w:bCs/>
              </w:rPr>
              <w:t>тные</w:t>
            </w:r>
            <w:r w:rsidRPr="006B75A8">
              <w:rPr>
                <w:b/>
                <w:bCs/>
                <w:spacing w:val="-2"/>
              </w:rPr>
              <w:t xml:space="preserve"> </w:t>
            </w:r>
            <w:r w:rsidRPr="006B75A8">
              <w:rPr>
                <w:b/>
                <w:bCs/>
              </w:rPr>
              <w:t>р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зу</w:t>
            </w:r>
            <w:r w:rsidRPr="006B75A8">
              <w:rPr>
                <w:b/>
                <w:bCs/>
                <w:spacing w:val="-1"/>
              </w:rPr>
              <w:t>л</w:t>
            </w:r>
            <w:r w:rsidRPr="006B75A8">
              <w:rPr>
                <w:b/>
                <w:bCs/>
              </w:rPr>
              <w:t>ь</w:t>
            </w:r>
            <w:r w:rsidRPr="006B75A8">
              <w:rPr>
                <w:b/>
                <w:bCs/>
                <w:spacing w:val="2"/>
              </w:rPr>
              <w:t>т</w:t>
            </w:r>
            <w:r w:rsidRPr="006B75A8">
              <w:rPr>
                <w:b/>
                <w:bCs/>
                <w:spacing w:val="-3"/>
              </w:rPr>
              <w:t>а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ы</w:t>
            </w: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1222" w:right="1193"/>
              <w:jc w:val="center"/>
            </w:pPr>
            <w:r w:rsidRPr="006B75A8">
              <w:rPr>
                <w:b/>
                <w:bCs/>
              </w:rPr>
              <w:t>р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ализации</w:t>
            </w:r>
            <w:r w:rsidRPr="006B75A8">
              <w:rPr>
                <w:b/>
                <w:bCs/>
                <w:spacing w:val="-2"/>
              </w:rPr>
              <w:t xml:space="preserve"> </w:t>
            </w:r>
            <w:r w:rsidRPr="006B75A8">
              <w:rPr>
                <w:b/>
                <w:bCs/>
              </w:rPr>
              <w:t>про</w:t>
            </w:r>
            <w:r w:rsidRPr="006B75A8">
              <w:rPr>
                <w:b/>
                <w:bCs/>
                <w:spacing w:val="-1"/>
              </w:rPr>
              <w:t>г</w:t>
            </w:r>
            <w:r w:rsidRPr="006B75A8">
              <w:rPr>
                <w:b/>
                <w:bCs/>
              </w:rPr>
              <w:t>рам</w:t>
            </w:r>
            <w:r w:rsidRPr="006B75A8">
              <w:rPr>
                <w:b/>
                <w:bCs/>
                <w:spacing w:val="-3"/>
              </w:rPr>
              <w:t>м</w:t>
            </w:r>
            <w:r w:rsidRPr="006B75A8">
              <w:rPr>
                <w:b/>
                <w:bCs/>
              </w:rPr>
              <w:t>ы во</w:t>
            </w:r>
            <w:r w:rsidRPr="006B75A8">
              <w:rPr>
                <w:b/>
                <w:bCs/>
                <w:spacing w:val="-2"/>
              </w:rPr>
              <w:t>с</w:t>
            </w:r>
            <w:r w:rsidRPr="006B75A8">
              <w:rPr>
                <w:b/>
                <w:bCs/>
              </w:rPr>
              <w:t>пи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  <w:spacing w:val="-3"/>
              </w:rPr>
              <w:t>а</w:t>
            </w:r>
            <w:r w:rsidRPr="006B75A8">
              <w:rPr>
                <w:b/>
                <w:bCs/>
              </w:rPr>
              <w:t>ния, о</w:t>
            </w:r>
            <w:r w:rsidRPr="006B75A8">
              <w:rPr>
                <w:b/>
                <w:bCs/>
                <w:spacing w:val="-2"/>
              </w:rPr>
              <w:t>п</w:t>
            </w:r>
            <w:r w:rsidRPr="006B75A8">
              <w:rPr>
                <w:b/>
                <w:bCs/>
              </w:rPr>
              <w:t>р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д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л</w:t>
            </w:r>
            <w:r w:rsidRPr="006B75A8">
              <w:rPr>
                <w:b/>
                <w:bCs/>
                <w:spacing w:val="-2"/>
              </w:rPr>
              <w:t>е</w:t>
            </w:r>
            <w:r w:rsidRPr="006B75A8">
              <w:rPr>
                <w:b/>
                <w:bCs/>
              </w:rPr>
              <w:t>нные</w:t>
            </w:r>
            <w:r w:rsidRPr="006B75A8">
              <w:rPr>
                <w:b/>
                <w:bCs/>
                <w:spacing w:val="-2"/>
              </w:rPr>
              <w:t xml:space="preserve"> </w:t>
            </w:r>
            <w:r w:rsidRPr="006B75A8">
              <w:rPr>
                <w:b/>
                <w:bCs/>
                <w:spacing w:val="-1"/>
              </w:rPr>
              <w:t>с</w:t>
            </w:r>
            <w:r w:rsidRPr="006B75A8">
              <w:rPr>
                <w:b/>
                <w:bCs/>
              </w:rPr>
              <w:t>уб</w:t>
            </w:r>
            <w:r w:rsidRPr="006B75A8">
              <w:rPr>
                <w:b/>
                <w:bCs/>
                <w:spacing w:val="-1"/>
              </w:rPr>
              <w:t>ъе</w:t>
            </w:r>
            <w:r w:rsidRPr="006B75A8">
              <w:rPr>
                <w:b/>
                <w:bCs/>
              </w:rPr>
              <w:t>к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  <w:spacing w:val="5"/>
              </w:rPr>
              <w:t>а</w:t>
            </w:r>
            <w:r w:rsidRPr="006B75A8">
              <w:rPr>
                <w:b/>
                <w:bCs/>
                <w:spacing w:val="-1"/>
              </w:rPr>
              <w:t xml:space="preserve">ми </w:t>
            </w:r>
            <w:r w:rsidRPr="006B75A8">
              <w:rPr>
                <w:b/>
                <w:bCs/>
              </w:rPr>
              <w:t>образова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льно</w:t>
            </w:r>
            <w:r w:rsidRPr="006B75A8">
              <w:rPr>
                <w:b/>
                <w:bCs/>
                <w:spacing w:val="-1"/>
              </w:rPr>
              <w:t>г</w:t>
            </w:r>
            <w:r w:rsidRPr="006B75A8">
              <w:rPr>
                <w:b/>
                <w:bCs/>
              </w:rPr>
              <w:t>о пр</w:t>
            </w:r>
            <w:r w:rsidRPr="006B75A8">
              <w:rPr>
                <w:b/>
                <w:bCs/>
                <w:spacing w:val="-3"/>
              </w:rPr>
              <w:t>о</w:t>
            </w:r>
            <w:r w:rsidRPr="006B75A8">
              <w:rPr>
                <w:b/>
                <w:bCs/>
              </w:rPr>
              <w:t>ц</w:t>
            </w:r>
            <w:r w:rsidRPr="006B75A8">
              <w:rPr>
                <w:b/>
                <w:bCs/>
                <w:spacing w:val="-1"/>
              </w:rPr>
              <w:t>есс</w:t>
            </w:r>
            <w:r w:rsidRPr="006B75A8">
              <w:rPr>
                <w:b/>
                <w:bCs/>
              </w:rPr>
              <w:t>а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102" w:right="134"/>
            </w:pPr>
            <w:r w:rsidRPr="006B75A8">
              <w:t>Проя</w:t>
            </w:r>
            <w:r w:rsidRPr="006B75A8">
              <w:rPr>
                <w:spacing w:val="-1"/>
              </w:rPr>
              <w:t>в</w:t>
            </w:r>
            <w:r w:rsidRPr="006B75A8">
              <w:t>ляющий ц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2"/>
              </w:rPr>
              <w:t>н</w:t>
            </w:r>
            <w:r w:rsidRPr="006B75A8">
              <w:t>но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-2"/>
              </w:rPr>
              <w:t>т</w:t>
            </w:r>
            <w:r w:rsidRPr="006B75A8">
              <w:t>ное</w:t>
            </w:r>
            <w:r w:rsidRPr="006B75A8">
              <w:rPr>
                <w:spacing w:val="-1"/>
              </w:rPr>
              <w:t xml:space="preserve"> </w:t>
            </w:r>
            <w:r w:rsidRPr="006B75A8">
              <w:t>от</w:t>
            </w:r>
            <w:r w:rsidRPr="006B75A8">
              <w:rPr>
                <w:spacing w:val="1"/>
              </w:rPr>
              <w:t>н</w:t>
            </w:r>
            <w:r w:rsidRPr="006B75A8">
              <w:t>ош</w:t>
            </w:r>
            <w:r w:rsidRPr="006B75A8">
              <w:rPr>
                <w:spacing w:val="-1"/>
              </w:rPr>
              <w:t>е</w:t>
            </w:r>
            <w:r w:rsidRPr="006B75A8">
              <w:t>ние</w:t>
            </w:r>
            <w:r w:rsidRPr="006B75A8">
              <w:rPr>
                <w:spacing w:val="-1"/>
              </w:rPr>
              <w:t xml:space="preserve"> </w:t>
            </w:r>
            <w:r w:rsidRPr="006B75A8">
              <w:t xml:space="preserve">к </w:t>
            </w:r>
            <w:r w:rsidRPr="006B75A8">
              <w:rPr>
                <w:spacing w:val="-1"/>
              </w:rPr>
              <w:t>се</w:t>
            </w:r>
            <w:r w:rsidRPr="006B75A8">
              <w:t>б</w:t>
            </w:r>
            <w:r w:rsidRPr="006B75A8">
              <w:rPr>
                <w:spacing w:val="-1"/>
              </w:rPr>
              <w:t>е</w:t>
            </w:r>
            <w:r w:rsidRPr="006B75A8">
              <w:t xml:space="preserve">, </w:t>
            </w:r>
            <w:r w:rsidRPr="006B75A8">
              <w:rPr>
                <w:spacing w:val="-1"/>
              </w:rPr>
              <w:t>с</w:t>
            </w:r>
            <w:r w:rsidRPr="006B75A8">
              <w:t>во</w:t>
            </w:r>
            <w:r w:rsidRPr="006B75A8">
              <w:rPr>
                <w:spacing w:val="-2"/>
              </w:rPr>
              <w:t>е</w:t>
            </w:r>
            <w:r w:rsidRPr="006B75A8">
              <w:t>й д</w:t>
            </w:r>
            <w:r w:rsidRPr="006B75A8">
              <w:rPr>
                <w:spacing w:val="-1"/>
              </w:rPr>
              <w:t>е</w:t>
            </w:r>
            <w:r w:rsidRPr="006B75A8">
              <w:t>ятельно</w:t>
            </w:r>
            <w:r w:rsidRPr="006B75A8">
              <w:rPr>
                <w:spacing w:val="-1"/>
              </w:rPr>
              <w:t>с</w:t>
            </w:r>
            <w:r w:rsidRPr="006B75A8">
              <w:t>ти</w:t>
            </w:r>
            <w:r w:rsidRPr="006B75A8">
              <w:rPr>
                <w:spacing w:val="1"/>
              </w:rPr>
              <w:t xml:space="preserve"> </w:t>
            </w:r>
            <w:r w:rsidRPr="006B75A8">
              <w:t>и к ок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1"/>
              </w:rPr>
              <w:t>ж</w:t>
            </w:r>
            <w:r w:rsidRPr="006B75A8">
              <w:rPr>
                <w:spacing w:val="-1"/>
              </w:rPr>
              <w:t>а</w:t>
            </w:r>
            <w:r w:rsidRPr="006B75A8">
              <w:t>ющ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3"/>
              </w:rPr>
              <w:t>м</w:t>
            </w:r>
            <w:r w:rsidRPr="006B75A8">
              <w:t>у</w:t>
            </w:r>
            <w:r w:rsidRPr="006B75A8">
              <w:rPr>
                <w:spacing w:val="-5"/>
              </w:rPr>
              <w:t xml:space="preserve"> </w:t>
            </w:r>
            <w:r w:rsidRPr="006B75A8">
              <w:rPr>
                <w:spacing w:val="-1"/>
              </w:rPr>
              <w:t>м</w:t>
            </w:r>
            <w:r w:rsidRPr="006B75A8">
              <w:t>и</w:t>
            </w:r>
            <w:r w:rsidRPr="006B75A8">
              <w:rPr>
                <w:spacing w:val="4"/>
              </w:rPr>
              <w:t>р</w:t>
            </w:r>
            <w:r w:rsidRPr="006B75A8">
              <w:t>у</w:t>
            </w:r>
            <w:r w:rsidRPr="006B75A8">
              <w:rPr>
                <w:spacing w:val="-5"/>
              </w:rPr>
              <w:t xml:space="preserve"> </w:t>
            </w:r>
            <w:r w:rsidRPr="006B75A8">
              <w:rPr>
                <w:spacing w:val="1"/>
              </w:rPr>
              <w:t>(</w:t>
            </w:r>
            <w:r w:rsidRPr="006B75A8">
              <w:rPr>
                <w:spacing w:val="-1"/>
              </w:rPr>
              <w:t>м</w:t>
            </w:r>
            <w:r w:rsidRPr="006B75A8">
              <w:t>и</w:t>
            </w:r>
            <w:r w:rsidRPr="006B75A8">
              <w:rPr>
                <w:spacing w:val="2"/>
              </w:rPr>
              <w:t>р</w:t>
            </w:r>
            <w:r w:rsidRPr="006B75A8">
              <w:t>у</w:t>
            </w:r>
            <w:r w:rsidRPr="006B75A8">
              <w:rPr>
                <w:spacing w:val="-5"/>
              </w:rPr>
              <w:t xml:space="preserve"> </w:t>
            </w:r>
            <w:r w:rsidRPr="006B75A8">
              <w:t>люд</w:t>
            </w:r>
            <w:r w:rsidRPr="006B75A8">
              <w:rPr>
                <w:spacing w:val="-1"/>
              </w:rPr>
              <w:t>е</w:t>
            </w:r>
            <w:r w:rsidRPr="006B75A8">
              <w:t>й, в</w:t>
            </w:r>
            <w:r w:rsidRPr="006B75A8">
              <w:rPr>
                <w:spacing w:val="-2"/>
              </w:rPr>
              <w:t>е</w:t>
            </w:r>
            <w:r w:rsidRPr="006B75A8">
              <w:t>щ</w:t>
            </w:r>
            <w:r w:rsidRPr="006B75A8">
              <w:rPr>
                <w:spacing w:val="-1"/>
              </w:rPr>
              <w:t>е</w:t>
            </w:r>
            <w:r w:rsidRPr="006B75A8">
              <w:t>й, природы</w:t>
            </w:r>
            <w:r w:rsidRPr="006B75A8">
              <w:rPr>
                <w:spacing w:val="-1"/>
              </w:rPr>
              <w:t>)</w:t>
            </w:r>
            <w:r w:rsidRPr="006B75A8"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19" w:right="688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22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/>
            </w:pPr>
            <w:r w:rsidRPr="006B75A8">
              <w:t>О</w:t>
            </w:r>
            <w:r w:rsidRPr="006B75A8">
              <w:rPr>
                <w:spacing w:val="3"/>
              </w:rPr>
              <w:t>с</w:t>
            </w:r>
            <w:r w:rsidRPr="006B75A8">
              <w:rPr>
                <w:spacing w:val="-5"/>
              </w:rPr>
              <w:t>у</w:t>
            </w:r>
            <w:r w:rsidRPr="006B75A8">
              <w:t>щ</w:t>
            </w:r>
            <w:r w:rsidRPr="006B75A8">
              <w:rPr>
                <w:spacing w:val="-1"/>
              </w:rPr>
              <w:t>ес</w:t>
            </w:r>
            <w:r w:rsidRPr="006B75A8">
              <w:t>твляющий пои</w:t>
            </w:r>
            <w:r w:rsidRPr="006B75A8">
              <w:rPr>
                <w:spacing w:val="-4"/>
              </w:rPr>
              <w:t>с</w:t>
            </w:r>
            <w:r w:rsidRPr="006B75A8">
              <w:t>к жи</w:t>
            </w:r>
            <w:r w:rsidRPr="006B75A8">
              <w:rPr>
                <w:spacing w:val="-2"/>
              </w:rPr>
              <w:t>з</w:t>
            </w:r>
            <w:r w:rsidRPr="006B75A8">
              <w:t>н</w:t>
            </w:r>
            <w:r w:rsidRPr="006B75A8">
              <w:rPr>
                <w:spacing w:val="-1"/>
              </w:rPr>
              <w:t>е</w:t>
            </w:r>
            <w:r w:rsidRPr="006B75A8">
              <w:t>нн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rPr>
                <w:spacing w:val="-1"/>
              </w:rPr>
              <w:t>см</w:t>
            </w:r>
            <w:r w:rsidRPr="006B75A8">
              <w:t>ы</w:t>
            </w:r>
            <w:r w:rsidRPr="006B75A8">
              <w:rPr>
                <w:spacing w:val="-2"/>
              </w:rPr>
              <w:t>с</w:t>
            </w:r>
            <w:r w:rsidRPr="006B75A8">
              <w:t>лов, в</w:t>
            </w:r>
            <w:r w:rsidRPr="006B75A8">
              <w:rPr>
                <w:spacing w:val="-2"/>
              </w:rPr>
              <w:t>ы</w:t>
            </w:r>
            <w:r w:rsidRPr="006B75A8">
              <w:rPr>
                <w:spacing w:val="-1"/>
              </w:rPr>
              <w:t>с</w:t>
            </w:r>
            <w:r w:rsidRPr="006B75A8">
              <w:t>траив</w:t>
            </w:r>
            <w:r w:rsidRPr="006B75A8">
              <w:rPr>
                <w:spacing w:val="-2"/>
              </w:rPr>
              <w:t>а</w:t>
            </w:r>
            <w:r w:rsidRPr="006B75A8">
              <w:t>ние жизн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2"/>
              </w:rPr>
              <w:t>н</w:t>
            </w:r>
            <w:r w:rsidRPr="006B75A8">
              <w:t>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п</w:t>
            </w:r>
            <w:r w:rsidRPr="006B75A8">
              <w:rPr>
                <w:spacing w:val="-1"/>
              </w:rPr>
              <w:t>е</w:t>
            </w:r>
            <w:r w:rsidRPr="006B75A8">
              <w:t>р</w:t>
            </w:r>
            <w:r w:rsidRPr="006B75A8">
              <w:rPr>
                <w:spacing w:val="-1"/>
              </w:rPr>
              <w:t>с</w:t>
            </w:r>
            <w:r w:rsidRPr="006B75A8">
              <w:t>п</w:t>
            </w:r>
            <w:r w:rsidRPr="006B75A8">
              <w:rPr>
                <w:spacing w:val="-1"/>
              </w:rPr>
              <w:t>е</w:t>
            </w:r>
            <w:r w:rsidRPr="006B75A8">
              <w:t>к</w:t>
            </w:r>
            <w:r w:rsidRPr="006B75A8">
              <w:rPr>
                <w:spacing w:val="-2"/>
              </w:rPr>
              <w:t>т</w:t>
            </w:r>
            <w:r w:rsidRPr="006B75A8">
              <w:t>ив и в</w:t>
            </w:r>
            <w:r w:rsidRPr="006B75A8">
              <w:rPr>
                <w:spacing w:val="-1"/>
              </w:rPr>
              <w:t>ы</w:t>
            </w:r>
            <w:r w:rsidRPr="006B75A8">
              <w:t xml:space="preserve">бор </w:t>
            </w:r>
            <w:r w:rsidRPr="006B75A8">
              <w:rPr>
                <w:spacing w:val="-1"/>
              </w:rPr>
              <w:t>с</w:t>
            </w:r>
            <w:r w:rsidRPr="006B75A8">
              <w:t>тратегий</w:t>
            </w:r>
            <w:r w:rsidRPr="006B75A8">
              <w:rPr>
                <w:spacing w:val="1"/>
              </w:rPr>
              <w:t xml:space="preserve"> </w:t>
            </w:r>
            <w:r w:rsidRPr="006B75A8">
              <w:t xml:space="preserve">и 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-2"/>
              </w:rPr>
              <w:t>и</w:t>
            </w:r>
            <w:r w:rsidRPr="006B75A8">
              <w:rPr>
                <w:spacing w:val="-1"/>
              </w:rPr>
              <w:t>с</w:t>
            </w:r>
            <w:r w:rsidRPr="006B75A8">
              <w:t>те</w:t>
            </w:r>
            <w:r w:rsidRPr="006B75A8">
              <w:rPr>
                <w:spacing w:val="-1"/>
              </w:rPr>
              <w:t>м</w:t>
            </w:r>
            <w:r w:rsidRPr="006B75A8">
              <w:t>ы ли</w:t>
            </w:r>
            <w:r w:rsidRPr="006B75A8">
              <w:rPr>
                <w:spacing w:val="-1"/>
              </w:rPr>
              <w:t>ч</w:t>
            </w:r>
            <w:r w:rsidRPr="006B75A8">
              <w:t>н</w:t>
            </w:r>
            <w:r w:rsidRPr="006B75A8">
              <w:rPr>
                <w:spacing w:val="4"/>
              </w:rPr>
              <w:t>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н</w:t>
            </w:r>
            <w:r w:rsidRPr="006B75A8">
              <w:t>ых ц</w:t>
            </w:r>
            <w:r w:rsidRPr="006B75A8">
              <w:rPr>
                <w:spacing w:val="-1"/>
              </w:rPr>
              <w:t>е</w:t>
            </w:r>
            <w:r w:rsidRPr="006B75A8">
              <w:t>нно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-1"/>
              </w:rPr>
              <w:t xml:space="preserve"> </w:t>
            </w:r>
            <w:r w:rsidRPr="006B75A8">
              <w:t>коорд</w:t>
            </w:r>
            <w:r w:rsidRPr="006B75A8">
              <w:rPr>
                <w:spacing w:val="-1"/>
              </w:rPr>
              <w:t>и</w:t>
            </w:r>
            <w:r w:rsidRPr="006B75A8">
              <w:t>н</w:t>
            </w:r>
            <w:r w:rsidRPr="006B75A8">
              <w:rPr>
                <w:spacing w:val="-1"/>
              </w:rPr>
              <w:t>а</w:t>
            </w:r>
            <w:r w:rsidRPr="006B75A8">
              <w:t>т.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5" w:line="260" w:lineRule="exact"/>
              <w:rPr>
                <w:sz w:val="26"/>
                <w:szCs w:val="26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19" w:right="688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23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firstLine="33"/>
            </w:pPr>
            <w:r w:rsidRPr="006B75A8">
              <w:t>Д</w:t>
            </w:r>
            <w:r w:rsidRPr="006B75A8">
              <w:rPr>
                <w:spacing w:val="-2"/>
              </w:rPr>
              <w:t>е</w:t>
            </w:r>
            <w:r w:rsidRPr="006B75A8">
              <w:rPr>
                <w:spacing w:val="-1"/>
              </w:rPr>
              <w:t>м</w:t>
            </w:r>
            <w:r w:rsidRPr="006B75A8">
              <w:t>он</w:t>
            </w:r>
            <w:r w:rsidRPr="006B75A8">
              <w:rPr>
                <w:spacing w:val="-1"/>
              </w:rPr>
              <w:t>с</w:t>
            </w:r>
            <w:r w:rsidRPr="006B75A8">
              <w:t>тр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 xml:space="preserve">ющий </w:t>
            </w:r>
            <w:r w:rsidRPr="006B75A8">
              <w:rPr>
                <w:spacing w:val="-1"/>
              </w:rPr>
              <w:t>ме</w:t>
            </w:r>
            <w:r w:rsidRPr="006B75A8">
              <w:t>жэт</w:t>
            </w:r>
            <w:r w:rsidRPr="006B75A8">
              <w:rPr>
                <w:spacing w:val="1"/>
              </w:rPr>
              <w:t>н</w:t>
            </w:r>
            <w:r w:rsidRPr="006B75A8"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t xml:space="preserve">ю и </w:t>
            </w:r>
            <w:r w:rsidRPr="006B75A8">
              <w:rPr>
                <w:spacing w:val="-1"/>
              </w:rPr>
              <w:t>ме</w:t>
            </w:r>
            <w:r w:rsidRPr="006B75A8">
              <w:t>жко</w:t>
            </w:r>
            <w:r w:rsidRPr="006B75A8">
              <w:rPr>
                <w:spacing w:val="4"/>
              </w:rPr>
              <w:t>н</w:t>
            </w:r>
            <w:r w:rsidRPr="006B75A8">
              <w:t>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</w:t>
            </w:r>
            <w:r w:rsidRPr="006B75A8">
              <w:rPr>
                <w:spacing w:val="3"/>
              </w:rPr>
              <w:t>н</w:t>
            </w:r>
            <w:r w:rsidRPr="006B75A8">
              <w:rPr>
                <w:spacing w:val="-8"/>
              </w:rPr>
              <w:t>у</w:t>
            </w:r>
            <w:r w:rsidRPr="006B75A8">
              <w:t>ю тол</w:t>
            </w:r>
            <w:r w:rsidRPr="006B75A8">
              <w:rPr>
                <w:spacing w:val="-1"/>
              </w:rPr>
              <w:t>е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нт</w:t>
            </w:r>
            <w:r w:rsidRPr="006B75A8">
              <w:rPr>
                <w:spacing w:val="1"/>
              </w:rPr>
              <w:t>н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ь</w:t>
            </w:r>
            <w:r w:rsidRPr="006B75A8">
              <w:t>,</w:t>
            </w:r>
            <w:r w:rsidRPr="006B75A8">
              <w:rPr>
                <w:spacing w:val="2"/>
              </w:rPr>
              <w:t xml:space="preserve"> </w:t>
            </w:r>
            <w:r w:rsidRPr="006B75A8">
              <w:rPr>
                <w:spacing w:val="-8"/>
              </w:rPr>
              <w:t>у</w:t>
            </w:r>
            <w:r w:rsidRPr="006B75A8">
              <w:t>важ</w:t>
            </w:r>
            <w:r w:rsidRPr="006B75A8">
              <w:rPr>
                <w:spacing w:val="-2"/>
              </w:rPr>
              <w:t>е</w:t>
            </w:r>
            <w:r w:rsidRPr="006B75A8">
              <w:t>ние</w:t>
            </w:r>
            <w:r w:rsidRPr="006B75A8">
              <w:rPr>
                <w:spacing w:val="-1"/>
              </w:rPr>
              <w:t xml:space="preserve"> 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t>ль</w:t>
            </w:r>
            <w:r w:rsidRPr="006B75A8">
              <w:rPr>
                <w:spacing w:val="5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t>рных</w:t>
            </w:r>
            <w:r w:rsidRPr="006B75A8">
              <w:rPr>
                <w:spacing w:val="1"/>
              </w:rPr>
              <w:t xml:space="preserve"> 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об</w:t>
            </w:r>
            <w:r w:rsidRPr="006B75A8">
              <w:rPr>
                <w:spacing w:val="-1"/>
              </w:rPr>
              <w:t>е</w:t>
            </w:r>
            <w:r w:rsidRPr="006B75A8">
              <w:t>н</w:t>
            </w:r>
            <w:r w:rsidRPr="006B75A8">
              <w:rPr>
                <w:spacing w:val="-2"/>
              </w:rPr>
              <w:t>н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тей, традиц</w:t>
            </w:r>
            <w:r w:rsidRPr="006B75A8">
              <w:rPr>
                <w:spacing w:val="-2"/>
              </w:rPr>
              <w:t>и</w:t>
            </w:r>
            <w:r w:rsidRPr="006B75A8">
              <w:t>й, обы</w:t>
            </w:r>
            <w:r w:rsidRPr="006B75A8">
              <w:rPr>
                <w:spacing w:val="-1"/>
              </w:rPr>
              <w:t>чае</w:t>
            </w:r>
            <w:r w:rsidRPr="006B75A8">
              <w:t>в,</w:t>
            </w:r>
            <w:r w:rsidRPr="006B75A8">
              <w:rPr>
                <w:spacing w:val="4"/>
              </w:rPr>
              <w:t xml:space="preserve">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2"/>
              </w:rPr>
              <w:t>б</w:t>
            </w:r>
            <w:r w:rsidRPr="006B75A8">
              <w:rPr>
                <w:spacing w:val="-1"/>
              </w:rPr>
              <w:t>е</w:t>
            </w:r>
            <w:r w:rsidRPr="006B75A8">
              <w:t>жд</w:t>
            </w:r>
            <w:r w:rsidRPr="006B75A8">
              <w:rPr>
                <w:spacing w:val="-1"/>
              </w:rPr>
              <w:t>е</w:t>
            </w:r>
            <w:r w:rsidRPr="006B75A8">
              <w:t>ний и</w:t>
            </w:r>
            <w:r w:rsidRPr="006B75A8">
              <w:rPr>
                <w:spacing w:val="-2"/>
              </w:rPr>
              <w:t xml:space="preserve"> </w:t>
            </w:r>
            <w:r w:rsidRPr="006B75A8">
              <w:rPr>
                <w:spacing w:val="-1"/>
              </w:rPr>
              <w:t>м</w:t>
            </w:r>
            <w:r w:rsidRPr="006B75A8">
              <w:t>ировоззр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2"/>
              </w:rPr>
              <w:t>н</w:t>
            </w:r>
            <w:r w:rsidRPr="006B75A8">
              <w:t>ия пр</w:t>
            </w:r>
            <w:r w:rsidRPr="006B75A8">
              <w:rPr>
                <w:spacing w:val="-1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с</w:t>
            </w:r>
            <w:r w:rsidRPr="006B75A8">
              <w:t>та</w:t>
            </w:r>
            <w:r w:rsidRPr="006B75A8">
              <w:rPr>
                <w:spacing w:val="-1"/>
              </w:rPr>
              <w:t>в</w:t>
            </w:r>
            <w:r w:rsidRPr="006B75A8">
              <w:t>ител</w:t>
            </w:r>
            <w:r w:rsidRPr="006B75A8">
              <w:rPr>
                <w:spacing w:val="-1"/>
              </w:rPr>
              <w:t>е</w:t>
            </w:r>
            <w:r w:rsidRPr="006B75A8">
              <w:t>й д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>гих н</w:t>
            </w:r>
            <w:r w:rsidRPr="006B75A8">
              <w:rPr>
                <w:spacing w:val="-1"/>
              </w:rPr>
              <w:t>а</w:t>
            </w:r>
            <w:r w:rsidRPr="006B75A8">
              <w:t>родов.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1"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19" w:right="688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24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181" w:firstLine="33"/>
            </w:pPr>
            <w:r w:rsidRPr="006B75A8">
              <w:t>Д</w:t>
            </w:r>
            <w:r w:rsidRPr="006B75A8">
              <w:rPr>
                <w:spacing w:val="-2"/>
              </w:rPr>
              <w:t>е</w:t>
            </w:r>
            <w:r w:rsidRPr="006B75A8">
              <w:rPr>
                <w:spacing w:val="-1"/>
              </w:rPr>
              <w:t>м</w:t>
            </w:r>
            <w:r w:rsidRPr="006B75A8">
              <w:t>он</w:t>
            </w:r>
            <w:r w:rsidRPr="006B75A8">
              <w:rPr>
                <w:spacing w:val="-1"/>
              </w:rPr>
              <w:t>с</w:t>
            </w:r>
            <w:r w:rsidRPr="006B75A8">
              <w:t>тр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>ющий по</w:t>
            </w:r>
            <w:r w:rsidRPr="006B75A8">
              <w:rPr>
                <w:spacing w:val="-2"/>
              </w:rPr>
              <w:t>з</w:t>
            </w:r>
            <w:r w:rsidRPr="006B75A8">
              <w:t>н</w:t>
            </w:r>
            <w:r w:rsidRPr="006B75A8">
              <w:rPr>
                <w:spacing w:val="-1"/>
              </w:rPr>
              <w:t>а</w:t>
            </w:r>
            <w:r w:rsidRPr="006B75A8">
              <w:t>в</w:t>
            </w:r>
            <w:r w:rsidRPr="006B75A8">
              <w:rPr>
                <w:spacing w:val="-2"/>
              </w:rPr>
              <w:t>а</w:t>
            </w:r>
            <w:r w:rsidRPr="006B75A8">
              <w:t>тель</w:t>
            </w:r>
            <w:r w:rsidRPr="006B75A8">
              <w:rPr>
                <w:spacing w:val="3"/>
              </w:rPr>
              <w:t>н</w:t>
            </w:r>
            <w:r w:rsidRPr="006B75A8">
              <w:rPr>
                <w:spacing w:val="-8"/>
              </w:rPr>
              <w:t>у</w:t>
            </w:r>
            <w:r w:rsidRPr="006B75A8">
              <w:t>ю потре</w:t>
            </w:r>
            <w:r w:rsidRPr="006B75A8">
              <w:rPr>
                <w:spacing w:val="3"/>
              </w:rPr>
              <w:t>б</w:t>
            </w:r>
            <w:r w:rsidRPr="006B75A8">
              <w:t>но</w:t>
            </w:r>
            <w:r w:rsidRPr="006B75A8">
              <w:rPr>
                <w:spacing w:val="1"/>
              </w:rPr>
              <w:t>с</w:t>
            </w:r>
            <w:r w:rsidRPr="006B75A8">
              <w:t>ть</w:t>
            </w:r>
            <w:r w:rsidRPr="006B75A8">
              <w:rPr>
                <w:spacing w:val="1"/>
              </w:rPr>
              <w:t xml:space="preserve"> </w:t>
            </w:r>
            <w:r w:rsidRPr="006B75A8">
              <w:t>в с</w:t>
            </w:r>
            <w:r w:rsidRPr="006B75A8">
              <w:rPr>
                <w:spacing w:val="-5"/>
              </w:rPr>
              <w:t>у</w:t>
            </w:r>
            <w:r w:rsidRPr="006B75A8">
              <w:t>бъ</w:t>
            </w:r>
            <w:r w:rsidRPr="006B75A8">
              <w:rPr>
                <w:spacing w:val="-1"/>
              </w:rPr>
              <w:t>е</w:t>
            </w:r>
            <w:r w:rsidRPr="006B75A8">
              <w:t>кт</w:t>
            </w:r>
            <w:r w:rsidRPr="006B75A8">
              <w:rPr>
                <w:spacing w:val="1"/>
              </w:rPr>
              <w:t>н</w:t>
            </w:r>
            <w:r w:rsidRPr="006B75A8">
              <w:t>ом по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ж</w:t>
            </w:r>
            <w:r w:rsidRPr="006B75A8">
              <w:rPr>
                <w:spacing w:val="-2"/>
              </w:rPr>
              <w:t>е</w:t>
            </w:r>
            <w:r w:rsidRPr="006B75A8">
              <w:t>н</w:t>
            </w:r>
            <w:r w:rsidRPr="006B75A8">
              <w:rPr>
                <w:spacing w:val="-2"/>
              </w:rPr>
              <w:t>и</w:t>
            </w:r>
            <w:r w:rsidRPr="006B75A8">
              <w:t>и и</w:t>
            </w:r>
            <w:r w:rsidRPr="006B75A8">
              <w:rPr>
                <w:spacing w:val="-1"/>
              </w:rPr>
              <w:t>с</w:t>
            </w:r>
            <w:r w:rsidRPr="006B75A8">
              <w:t>то</w:t>
            </w:r>
            <w:r w:rsidRPr="006B75A8">
              <w:rPr>
                <w:spacing w:val="-2"/>
              </w:rPr>
              <w:t>р</w:t>
            </w:r>
            <w:r w:rsidRPr="006B75A8">
              <w:t>ии,</w:t>
            </w:r>
            <w:r w:rsidRPr="006B75A8">
              <w:rPr>
                <w:spacing w:val="-3"/>
              </w:rPr>
              <w:t xml:space="preserve"> </w:t>
            </w:r>
            <w:r w:rsidRPr="006B75A8">
              <w:rPr>
                <w:spacing w:val="-2"/>
              </w:rPr>
              <w:t>к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2"/>
              </w:rPr>
              <w:t>л</w:t>
            </w:r>
            <w:r w:rsidRPr="006B75A8">
              <w:t>ь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t>ры, и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5"/>
              </w:rPr>
              <w:t>к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1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тва</w:t>
            </w:r>
            <w:r w:rsidRPr="006B75A8">
              <w:rPr>
                <w:spacing w:val="-1"/>
              </w:rPr>
              <w:t xml:space="preserve"> </w:t>
            </w:r>
            <w:r w:rsidRPr="006B75A8">
              <w:t>ро</w:t>
            </w:r>
            <w:r w:rsidRPr="006B75A8">
              <w:rPr>
                <w:spacing w:val="2"/>
              </w:rPr>
              <w:t>д</w:t>
            </w:r>
            <w:r w:rsidRPr="006B75A8">
              <w:t>ного кр</w:t>
            </w:r>
            <w:r w:rsidRPr="006B75A8">
              <w:rPr>
                <w:spacing w:val="-1"/>
              </w:rPr>
              <w:t>а</w:t>
            </w:r>
            <w:r w:rsidRPr="006B75A8">
              <w:t>я и От</w:t>
            </w:r>
            <w:r w:rsidRPr="006B75A8">
              <w:rPr>
                <w:spacing w:val="-1"/>
              </w:rPr>
              <w:t>ечес</w:t>
            </w:r>
            <w:r w:rsidRPr="006B75A8">
              <w:t>т</w:t>
            </w:r>
            <w:r w:rsidRPr="006B75A8">
              <w:rPr>
                <w:spacing w:val="2"/>
              </w:rPr>
              <w:t>в</w:t>
            </w:r>
            <w:r w:rsidRPr="006B75A8">
              <w:t>а</w:t>
            </w:r>
            <w:r w:rsidRPr="006B75A8">
              <w:rPr>
                <w:spacing w:val="-1"/>
              </w:rPr>
              <w:t xml:space="preserve"> </w:t>
            </w:r>
            <w:r w:rsidRPr="006B75A8">
              <w:t>в по</w:t>
            </w:r>
            <w:r w:rsidRPr="006B75A8">
              <w:rPr>
                <w:spacing w:val="-1"/>
              </w:rPr>
              <w:t>с</w:t>
            </w:r>
            <w:r w:rsidRPr="006B75A8">
              <w:t>тоя</w:t>
            </w:r>
            <w:r w:rsidRPr="006B75A8">
              <w:rPr>
                <w:spacing w:val="1"/>
              </w:rPr>
              <w:t>н</w:t>
            </w:r>
            <w:r w:rsidRPr="006B75A8">
              <w:t>ном</w:t>
            </w:r>
            <w:r w:rsidRPr="006B75A8">
              <w:rPr>
                <w:spacing w:val="-1"/>
              </w:rPr>
              <w:t xml:space="preserve"> с</w:t>
            </w:r>
            <w:r w:rsidRPr="006B75A8">
              <w:t>р</w:t>
            </w:r>
            <w:r w:rsidRPr="006B75A8">
              <w:rPr>
                <w:spacing w:val="-1"/>
              </w:rPr>
              <w:t>а</w:t>
            </w:r>
            <w:r w:rsidRPr="006B75A8">
              <w:t>вн</w:t>
            </w:r>
            <w:r w:rsidRPr="006B75A8">
              <w:rPr>
                <w:spacing w:val="-1"/>
              </w:rPr>
              <w:t>е</w:t>
            </w:r>
            <w:r w:rsidRPr="006B75A8">
              <w:t>нии</w:t>
            </w:r>
            <w:r w:rsidRPr="006B75A8">
              <w:rPr>
                <w:spacing w:val="3"/>
              </w:rPr>
              <w:t xml:space="preserve"> </w:t>
            </w:r>
            <w:r w:rsidRPr="006B75A8">
              <w:t>–</w:t>
            </w:r>
            <w:r w:rsidRPr="006B75A8">
              <w:rPr>
                <w:spacing w:val="4"/>
              </w:rPr>
              <w:t xml:space="preserve"> </w:t>
            </w:r>
            <w:r w:rsidRPr="006B75A8">
              <w:rPr>
                <w:spacing w:val="-8"/>
              </w:rPr>
              <w:t>«</w:t>
            </w:r>
            <w:r w:rsidRPr="006B75A8">
              <w:t>д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а</w:t>
            </w:r>
            <w:r w:rsidRPr="006B75A8">
              <w:t>логе</w:t>
            </w:r>
            <w:r w:rsidRPr="006B75A8">
              <w:rPr>
                <w:spacing w:val="1"/>
              </w:rPr>
              <w:t xml:space="preserve"> 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t>ль</w:t>
            </w:r>
            <w:r w:rsidRPr="006B75A8">
              <w:rPr>
                <w:spacing w:val="5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4"/>
              </w:rPr>
              <w:t>р</w:t>
            </w:r>
            <w:r w:rsidRPr="006B75A8">
              <w:t>»</w:t>
            </w:r>
            <w:r w:rsidRPr="006B75A8">
              <w:rPr>
                <w:spacing w:val="-8"/>
              </w:rPr>
              <w:t xml:space="preserve"> </w:t>
            </w:r>
            <w:r w:rsidRPr="006B75A8">
              <w:t>прошлого и н</w:t>
            </w:r>
            <w:r w:rsidRPr="006B75A8">
              <w:rPr>
                <w:spacing w:val="-1"/>
              </w:rPr>
              <w:t>ас</w:t>
            </w:r>
            <w:r w:rsidRPr="006B75A8">
              <w:t>тоящ</w:t>
            </w:r>
            <w:r w:rsidRPr="006B75A8">
              <w:rPr>
                <w:spacing w:val="-1"/>
              </w:rPr>
              <w:t>е</w:t>
            </w:r>
            <w:r w:rsidRPr="006B75A8">
              <w:t>го; готов</w:t>
            </w:r>
            <w:r w:rsidRPr="006B75A8">
              <w:rPr>
                <w:spacing w:val="-1"/>
              </w:rPr>
              <w:t>ы</w:t>
            </w:r>
            <w:r w:rsidRPr="006B75A8">
              <w:t>й</w:t>
            </w:r>
            <w:r w:rsidRPr="006B75A8">
              <w:rPr>
                <w:spacing w:val="-2"/>
              </w:rPr>
              <w:t xml:space="preserve"> </w:t>
            </w:r>
            <w:r w:rsidRPr="006B75A8">
              <w:t>к р</w:t>
            </w:r>
            <w:r w:rsidRPr="006B75A8">
              <w:rPr>
                <w:spacing w:val="-1"/>
              </w:rPr>
              <w:t>е</w:t>
            </w:r>
            <w:r w:rsidRPr="006B75A8">
              <w:t>фл</w:t>
            </w:r>
            <w:r w:rsidRPr="006B75A8">
              <w:rPr>
                <w:spacing w:val="-1"/>
              </w:rPr>
              <w:t>е</w:t>
            </w:r>
            <w:r w:rsidRPr="006B75A8">
              <w:t>к</w:t>
            </w:r>
            <w:r w:rsidRPr="006B75A8">
              <w:rPr>
                <w:spacing w:val="-1"/>
              </w:rPr>
              <w:t>с</w:t>
            </w:r>
            <w:r w:rsidRPr="006B75A8">
              <w:t xml:space="preserve">ии и </w:t>
            </w:r>
            <w:r w:rsidRPr="006B75A8">
              <w:rPr>
                <w:spacing w:val="-1"/>
              </w:rPr>
              <w:t>сам</w:t>
            </w:r>
            <w:r w:rsidRPr="006B75A8">
              <w:t>опо</w:t>
            </w:r>
            <w:r w:rsidRPr="006B75A8">
              <w:rPr>
                <w:spacing w:val="-2"/>
              </w:rPr>
              <w:t>з</w:t>
            </w:r>
            <w:r w:rsidRPr="006B75A8">
              <w:t>н</w:t>
            </w:r>
            <w:r w:rsidRPr="006B75A8">
              <w:rPr>
                <w:spacing w:val="-1"/>
              </w:rPr>
              <w:t>а</w:t>
            </w:r>
            <w:r w:rsidRPr="006B75A8">
              <w:t>нию, д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а</w:t>
            </w:r>
            <w:r w:rsidRPr="006B75A8">
              <w:t>лог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t>ко</w:t>
            </w:r>
            <w:r w:rsidRPr="006B75A8">
              <w:rPr>
                <w:spacing w:val="1"/>
              </w:rPr>
              <w:t>м</w:t>
            </w:r>
            <w:r w:rsidRPr="006B75A8">
              <w:t>у</w:t>
            </w:r>
            <w:r w:rsidRPr="006B75A8">
              <w:rPr>
                <w:spacing w:val="-5"/>
              </w:rPr>
              <w:t xml:space="preserve"> </w:t>
            </w:r>
            <w:r w:rsidRPr="006B75A8">
              <w:t>общ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3"/>
              </w:rPr>
              <w:t>н</w:t>
            </w:r>
            <w:r w:rsidRPr="006B75A8">
              <w:t xml:space="preserve">ию </w:t>
            </w:r>
            <w:r w:rsidRPr="006B75A8">
              <w:rPr>
                <w:spacing w:val="-1"/>
              </w:rPr>
              <w:t>с</w:t>
            </w:r>
            <w:r w:rsidRPr="006B75A8">
              <w:t xml:space="preserve">о </w:t>
            </w:r>
            <w:r w:rsidRPr="006B75A8">
              <w:rPr>
                <w:spacing w:val="-1"/>
              </w:rPr>
              <w:t>с</w:t>
            </w:r>
            <w:r w:rsidRPr="006B75A8">
              <w:t>воим</w:t>
            </w:r>
            <w:r w:rsidRPr="006B75A8">
              <w:rPr>
                <w:spacing w:val="-1"/>
              </w:rPr>
              <w:t xml:space="preserve"> </w:t>
            </w:r>
            <w:r w:rsidRPr="006B75A8">
              <w:t>в</w:t>
            </w:r>
            <w:r w:rsidRPr="006B75A8">
              <w:rPr>
                <w:spacing w:val="2"/>
              </w:rPr>
              <w:t>н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2"/>
              </w:rPr>
              <w:t>т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t>нн</w:t>
            </w:r>
            <w:r w:rsidRPr="006B75A8">
              <w:rPr>
                <w:spacing w:val="-2"/>
              </w:rPr>
              <w:t>и</w:t>
            </w:r>
            <w:r w:rsidRPr="006B75A8">
              <w:t>м</w:t>
            </w:r>
            <w:r w:rsidRPr="006B75A8">
              <w:rPr>
                <w:spacing w:val="3"/>
              </w:rPr>
              <w:t xml:space="preserve"> </w:t>
            </w:r>
            <w:r w:rsidRPr="006B75A8">
              <w:rPr>
                <w:spacing w:val="-8"/>
              </w:rPr>
              <w:t>«</w:t>
            </w:r>
            <w:r w:rsidRPr="006B75A8">
              <w:rPr>
                <w:spacing w:val="5"/>
              </w:rPr>
              <w:t>Я</w:t>
            </w:r>
            <w:r w:rsidRPr="006B75A8">
              <w:t>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150" w:lineRule="exact"/>
              <w:rPr>
                <w:sz w:val="15"/>
                <w:szCs w:val="15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719" w:right="688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25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1255" w:firstLine="33"/>
            </w:pPr>
            <w:r w:rsidRPr="006B75A8">
              <w:t>Готов</w:t>
            </w:r>
            <w:r w:rsidRPr="006B75A8">
              <w:rPr>
                <w:spacing w:val="-1"/>
              </w:rPr>
              <w:t>ы</w:t>
            </w:r>
            <w:r w:rsidRPr="006B75A8">
              <w:t xml:space="preserve">й к </w:t>
            </w:r>
            <w:r w:rsidRPr="006B75A8">
              <w:rPr>
                <w:spacing w:val="-1"/>
              </w:rPr>
              <w:t>с</w:t>
            </w:r>
            <w:r w:rsidRPr="006B75A8">
              <w:t>о</w:t>
            </w:r>
            <w:r w:rsidRPr="006B75A8">
              <w:rPr>
                <w:spacing w:val="-2"/>
              </w:rPr>
              <w:t>ц</w:t>
            </w:r>
            <w:r w:rsidRPr="006B75A8">
              <w:t>и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1"/>
              </w:rPr>
              <w:t>л</w:t>
            </w:r>
            <w:r w:rsidRPr="006B75A8">
              <w:t>ьно</w:t>
            </w:r>
            <w:r w:rsidRPr="006B75A8">
              <w:rPr>
                <w:spacing w:val="-4"/>
              </w:rPr>
              <w:t>м</w:t>
            </w:r>
            <w:r w:rsidRPr="006B75A8">
              <w:t>у</w:t>
            </w:r>
            <w:r w:rsidRPr="006B75A8">
              <w:rPr>
                <w:spacing w:val="-3"/>
              </w:rPr>
              <w:t xml:space="preserve"> </w:t>
            </w:r>
            <w:r w:rsidRPr="006B75A8">
              <w:t>п</w:t>
            </w:r>
            <w:r w:rsidRPr="006B75A8">
              <w:rPr>
                <w:spacing w:val="-1"/>
              </w:rPr>
              <w:t>а</w:t>
            </w:r>
            <w:r w:rsidRPr="006B75A8">
              <w:t>рт</w:t>
            </w:r>
            <w:r w:rsidRPr="006B75A8">
              <w:rPr>
                <w:spacing w:val="1"/>
              </w:rPr>
              <w:t>н</w:t>
            </w:r>
            <w:r w:rsidRPr="006B75A8">
              <w:rPr>
                <w:spacing w:val="-1"/>
              </w:rPr>
              <w:t>е</w:t>
            </w:r>
            <w:r w:rsidRPr="006B75A8">
              <w:t>р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4"/>
              </w:rPr>
              <w:t>в</w:t>
            </w:r>
            <w:r w:rsidRPr="006B75A8">
              <w:t>у</w:t>
            </w:r>
            <w:r w:rsidRPr="006B75A8">
              <w:rPr>
                <w:spacing w:val="-5"/>
              </w:rPr>
              <w:t xml:space="preserve"> </w:t>
            </w:r>
            <w:r w:rsidRPr="006B75A8">
              <w:t>к</w:t>
            </w:r>
            <w:r w:rsidRPr="006B75A8">
              <w:rPr>
                <w:spacing w:val="-1"/>
              </w:rPr>
              <w:t>а</w:t>
            </w:r>
            <w:r w:rsidRPr="006B75A8">
              <w:t>к добровольно</w:t>
            </w:r>
            <w:r w:rsidRPr="006B75A8">
              <w:rPr>
                <w:spacing w:val="1"/>
              </w:rPr>
              <w:t>м</w:t>
            </w:r>
            <w:r w:rsidRPr="006B75A8">
              <w:t xml:space="preserve">у </w:t>
            </w:r>
            <w:r w:rsidRPr="006B75A8">
              <w:rPr>
                <w:spacing w:val="-1"/>
              </w:rPr>
              <w:t>с</w:t>
            </w:r>
            <w:r w:rsidRPr="006B75A8">
              <w:t>от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>д</w:t>
            </w:r>
            <w:r w:rsidRPr="006B75A8">
              <w:rPr>
                <w:spacing w:val="1"/>
              </w:rPr>
              <w:t>н</w:t>
            </w:r>
            <w:r w:rsidRPr="006B75A8"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t>т</w:t>
            </w:r>
            <w:r w:rsidRPr="006B75A8">
              <w:rPr>
                <w:spacing w:val="4"/>
              </w:rPr>
              <w:t>в</w:t>
            </w:r>
            <w:r w:rsidRPr="006B75A8">
              <w:t>у</w:t>
            </w:r>
            <w:r w:rsidRPr="006B75A8">
              <w:rPr>
                <w:spacing w:val="-5"/>
              </w:rPr>
              <w:t xml:space="preserve"> </w:t>
            </w:r>
            <w:r w:rsidRPr="006B75A8">
              <w:t>на</w:t>
            </w:r>
            <w:r w:rsidRPr="006B75A8">
              <w:rPr>
                <w:spacing w:val="-1"/>
              </w:rPr>
              <w:t xml:space="preserve"> 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н</w:t>
            </w:r>
            <w:r w:rsidRPr="006B75A8">
              <w:rPr>
                <w:spacing w:val="2"/>
              </w:rPr>
              <w:t>о</w:t>
            </w:r>
            <w:r w:rsidRPr="006B75A8">
              <w:t>ве</w:t>
            </w:r>
            <w:r w:rsidRPr="006B75A8">
              <w:rPr>
                <w:spacing w:val="-2"/>
              </w:rPr>
              <w:t xml:space="preserve"> </w:t>
            </w:r>
            <w:r w:rsidRPr="006B75A8">
              <w:t>кон</w:t>
            </w:r>
            <w:r w:rsidRPr="006B75A8">
              <w:rPr>
                <w:spacing w:val="-1"/>
              </w:rPr>
              <w:t>се</w:t>
            </w:r>
            <w:r w:rsidRPr="006B75A8">
              <w:t>н</w:t>
            </w:r>
            <w:r w:rsidRPr="006B75A8">
              <w:rPr>
                <w:spacing w:val="1"/>
              </w:rPr>
              <w:t>с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с</w:t>
            </w:r>
            <w:r w:rsidRPr="006B75A8">
              <w:t>ного д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а</w:t>
            </w:r>
            <w:r w:rsidRPr="006B75A8">
              <w:t>л</w:t>
            </w:r>
            <w:r w:rsidRPr="006B75A8">
              <w:rPr>
                <w:spacing w:val="2"/>
              </w:rPr>
              <w:t>о</w:t>
            </w:r>
            <w:r w:rsidRPr="006B75A8">
              <w:t>га</w:t>
            </w:r>
            <w:r w:rsidRPr="006B75A8">
              <w:rPr>
                <w:spacing w:val="-1"/>
              </w:rPr>
              <w:t xml:space="preserve"> </w:t>
            </w:r>
            <w:r w:rsidRPr="006B75A8">
              <w:t>и</w:t>
            </w: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6" w:lineRule="exact"/>
              <w:ind w:left="102" w:right="134"/>
            </w:pPr>
            <w:r w:rsidRPr="006B75A8">
              <w:t>вз</w:t>
            </w:r>
            <w:r w:rsidRPr="006B75A8">
              <w:rPr>
                <w:spacing w:val="-1"/>
              </w:rPr>
              <w:t>а</w:t>
            </w:r>
            <w:r w:rsidRPr="006B75A8">
              <w:t>и</w:t>
            </w:r>
            <w:r w:rsidRPr="006B75A8">
              <w:rPr>
                <w:spacing w:val="-1"/>
              </w:rPr>
              <w:t>м</w:t>
            </w:r>
            <w:r w:rsidRPr="006B75A8">
              <w:t>ов</w:t>
            </w:r>
            <w:r w:rsidRPr="006B75A8">
              <w:rPr>
                <w:spacing w:val="-1"/>
              </w:rPr>
              <w:t>ы</w:t>
            </w:r>
            <w:r w:rsidRPr="006B75A8">
              <w:t>год</w:t>
            </w:r>
            <w:r w:rsidRPr="006B75A8">
              <w:rPr>
                <w:spacing w:val="1"/>
              </w:rPr>
              <w:t>н</w:t>
            </w:r>
            <w:r w:rsidRPr="006B75A8">
              <w:t xml:space="preserve">ого </w:t>
            </w:r>
            <w:r w:rsidRPr="006B75A8">
              <w:rPr>
                <w:spacing w:val="-1"/>
              </w:rPr>
              <w:t>с</w:t>
            </w:r>
            <w:r w:rsidRPr="006B75A8">
              <w:t>оци</w:t>
            </w:r>
            <w:r w:rsidRPr="006B75A8">
              <w:rPr>
                <w:spacing w:val="-1"/>
              </w:rPr>
              <w:t>а</w:t>
            </w:r>
            <w:r w:rsidRPr="006B75A8">
              <w:t>льного обм</w:t>
            </w:r>
            <w:r w:rsidRPr="006B75A8">
              <w:rPr>
                <w:spacing w:val="-2"/>
              </w:rPr>
              <w:t>е</w:t>
            </w:r>
            <w:r w:rsidRPr="006B75A8">
              <w:t>на</w:t>
            </w:r>
            <w:r w:rsidRPr="006B75A8">
              <w:rPr>
                <w:spacing w:val="-1"/>
              </w:rPr>
              <w:t xml:space="preserve"> </w:t>
            </w:r>
            <w:r w:rsidRPr="006B75A8">
              <w:t>(ид</w:t>
            </w:r>
            <w:r w:rsidRPr="006B75A8">
              <w:rPr>
                <w:spacing w:val="-1"/>
              </w:rPr>
              <w:t>е</w:t>
            </w:r>
            <w:r w:rsidRPr="006B75A8">
              <w:t>я</w:t>
            </w:r>
            <w:r w:rsidRPr="006B75A8">
              <w:rPr>
                <w:spacing w:val="-1"/>
              </w:rPr>
              <w:t>м</w:t>
            </w:r>
            <w:r w:rsidRPr="006B75A8">
              <w:t>и,</w:t>
            </w:r>
            <w:r w:rsidRPr="006B75A8">
              <w:rPr>
                <w:spacing w:val="-3"/>
              </w:rPr>
              <w:t xml:space="preserve"> </w:t>
            </w:r>
            <w:r w:rsidRPr="006B75A8">
              <w:t>ц</w:t>
            </w:r>
            <w:r w:rsidRPr="006B75A8">
              <w:rPr>
                <w:spacing w:val="-1"/>
              </w:rPr>
              <w:t>е</w:t>
            </w:r>
            <w:r w:rsidRPr="006B75A8">
              <w:t>нно</w:t>
            </w:r>
            <w:r w:rsidRPr="006B75A8">
              <w:rPr>
                <w:spacing w:val="-1"/>
              </w:rPr>
              <w:t>с</w:t>
            </w:r>
            <w:r w:rsidRPr="006B75A8">
              <w:t>тями, зн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-2"/>
              </w:rPr>
              <w:t>н</w:t>
            </w:r>
            <w:r w:rsidRPr="006B75A8">
              <w:t>ия</w:t>
            </w:r>
            <w:r w:rsidRPr="006B75A8">
              <w:rPr>
                <w:spacing w:val="-1"/>
              </w:rPr>
              <w:t>м</w:t>
            </w:r>
            <w:r w:rsidRPr="006B75A8">
              <w:t>и) с</w:t>
            </w:r>
            <w:r w:rsidRPr="006B75A8">
              <w:rPr>
                <w:spacing w:val="-2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облюд</w:t>
            </w:r>
            <w:r w:rsidRPr="006B75A8">
              <w:rPr>
                <w:spacing w:val="-1"/>
              </w:rPr>
              <w:t>е</w:t>
            </w:r>
            <w:r w:rsidRPr="006B75A8">
              <w:t>н</w:t>
            </w:r>
            <w:r w:rsidRPr="006B75A8">
              <w:rPr>
                <w:spacing w:val="-2"/>
              </w:rPr>
              <w:t>и</w:t>
            </w:r>
            <w:r w:rsidRPr="006B75A8">
              <w:rPr>
                <w:spacing w:val="-1"/>
              </w:rPr>
              <w:t>е</w:t>
            </w:r>
            <w:r w:rsidRPr="006B75A8">
              <w:t>м</w:t>
            </w:r>
            <w:r w:rsidRPr="006B75A8">
              <w:rPr>
                <w:spacing w:val="-1"/>
              </w:rPr>
              <w:t xml:space="preserve"> </w:t>
            </w:r>
            <w:r w:rsidRPr="006B75A8">
              <w:t>интер</w:t>
            </w:r>
            <w:r w:rsidRPr="006B75A8">
              <w:rPr>
                <w:spacing w:val="-2"/>
              </w:rPr>
              <w:t>е</w:t>
            </w:r>
            <w:r w:rsidRPr="006B75A8">
              <w:rPr>
                <w:spacing w:val="-1"/>
              </w:rPr>
              <w:t>с</w:t>
            </w:r>
            <w:r w:rsidRPr="006B75A8">
              <w:t xml:space="preserve">ов </w:t>
            </w:r>
            <w:r w:rsidRPr="006B75A8">
              <w:rPr>
                <w:spacing w:val="-1"/>
              </w:rPr>
              <w:t>в</w:t>
            </w:r>
            <w:r w:rsidRPr="006B75A8">
              <w:rPr>
                <w:spacing w:val="1"/>
              </w:rPr>
              <w:t>с</w:t>
            </w:r>
            <w:r w:rsidRPr="006B75A8">
              <w:rPr>
                <w:spacing w:val="-1"/>
              </w:rPr>
              <w:t>е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торо</w:t>
            </w:r>
            <w:r w:rsidRPr="006B75A8">
              <w:rPr>
                <w:spacing w:val="1"/>
              </w:rPr>
              <w:t>н</w:t>
            </w:r>
            <w:r w:rsidRPr="006B75A8">
              <w:t>, объ</w:t>
            </w:r>
            <w:r w:rsidRPr="006B75A8">
              <w:rPr>
                <w:spacing w:val="-1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и</w:t>
            </w:r>
            <w:r w:rsidRPr="006B75A8">
              <w:t>няющ</w:t>
            </w:r>
            <w:r w:rsidRPr="006B75A8">
              <w:rPr>
                <w:spacing w:val="-2"/>
              </w:rPr>
              <w:t>и</w:t>
            </w:r>
            <w:r w:rsidRPr="006B75A8">
              <w:t xml:space="preserve">х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1"/>
              </w:rPr>
              <w:t>с</w:t>
            </w:r>
            <w:r w:rsidRPr="006B75A8">
              <w:t>ил</w:t>
            </w:r>
            <w:r w:rsidRPr="006B75A8">
              <w:rPr>
                <w:spacing w:val="1"/>
              </w:rPr>
              <w:t>и</w:t>
            </w:r>
            <w:r w:rsidRPr="006B75A8">
              <w:t>я в до</w:t>
            </w:r>
            <w:r w:rsidRPr="006B75A8">
              <w:rPr>
                <w:spacing w:val="-2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ж</w:t>
            </w:r>
            <w:r w:rsidRPr="006B75A8">
              <w:rPr>
                <w:spacing w:val="-2"/>
              </w:rPr>
              <w:t>е</w:t>
            </w:r>
            <w:r w:rsidRPr="006B75A8">
              <w:t xml:space="preserve">нии </w:t>
            </w:r>
            <w:r w:rsidRPr="006B75A8">
              <w:rPr>
                <w:spacing w:val="-3"/>
              </w:rPr>
              <w:t>о</w:t>
            </w:r>
            <w:r w:rsidRPr="006B75A8">
              <w:t>бщ</w:t>
            </w:r>
            <w:r w:rsidRPr="006B75A8">
              <w:rPr>
                <w:spacing w:val="-1"/>
              </w:rPr>
              <w:t>и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во</w:t>
            </w:r>
            <w:r w:rsidRPr="006B75A8">
              <w:rPr>
                <w:spacing w:val="-2"/>
              </w:rPr>
              <w:t>с</w:t>
            </w:r>
            <w:r w:rsidRPr="006B75A8">
              <w:t>питател</w:t>
            </w:r>
            <w:r w:rsidRPr="006B75A8">
              <w:rPr>
                <w:spacing w:val="-2"/>
              </w:rPr>
              <w:t>ь</w:t>
            </w:r>
            <w:r w:rsidRPr="006B75A8">
              <w:t>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-1"/>
              </w:rPr>
              <w:t xml:space="preserve"> </w:t>
            </w:r>
            <w:r w:rsidRPr="006B75A8">
              <w:t>ц</w:t>
            </w:r>
            <w:r w:rsidRPr="006B75A8">
              <w:rPr>
                <w:spacing w:val="-1"/>
              </w:rPr>
              <w:t>е</w:t>
            </w:r>
            <w:r w:rsidRPr="006B75A8">
              <w:t>л</w:t>
            </w:r>
            <w:r w:rsidRPr="006B75A8">
              <w:rPr>
                <w:spacing w:val="-1"/>
              </w:rPr>
              <w:t>е</w:t>
            </w:r>
            <w:r w:rsidRPr="006B75A8">
              <w:t>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26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firstLine="33"/>
            </w:pPr>
            <w:r w:rsidRPr="006B75A8">
              <w:rPr>
                <w:spacing w:val="-1"/>
              </w:rPr>
              <w:t>Дем</w:t>
            </w:r>
            <w:r w:rsidRPr="006B75A8">
              <w:t>он</w:t>
            </w:r>
            <w:r w:rsidRPr="006B75A8">
              <w:rPr>
                <w:spacing w:val="-1"/>
              </w:rPr>
              <w:t>с</w:t>
            </w:r>
            <w:r w:rsidRPr="006B75A8">
              <w:t>тр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>ющий вз</w:t>
            </w:r>
            <w:r w:rsidRPr="006B75A8">
              <w:rPr>
                <w:spacing w:val="-1"/>
              </w:rPr>
              <w:t>а</w:t>
            </w:r>
            <w:r w:rsidRPr="006B75A8">
              <w:t>и</w:t>
            </w:r>
            <w:r w:rsidRPr="006B75A8">
              <w:rPr>
                <w:spacing w:val="-1"/>
              </w:rPr>
              <w:t>м</w:t>
            </w:r>
            <w:r w:rsidRPr="006B75A8">
              <w:t>опо</w:t>
            </w:r>
            <w:r w:rsidRPr="006B75A8">
              <w:rPr>
                <w:spacing w:val="-2"/>
              </w:rPr>
              <w:t>н</w:t>
            </w:r>
            <w:r w:rsidRPr="006B75A8">
              <w:t>и</w:t>
            </w:r>
            <w:r w:rsidRPr="006B75A8">
              <w:rPr>
                <w:spacing w:val="-1"/>
              </w:rPr>
              <w:t>ма</w:t>
            </w:r>
            <w:r w:rsidRPr="006B75A8">
              <w:t>ни</w:t>
            </w:r>
            <w:r w:rsidRPr="006B75A8">
              <w:rPr>
                <w:spacing w:val="-1"/>
              </w:rPr>
              <w:t>е</w:t>
            </w:r>
            <w:r w:rsidRPr="006B75A8">
              <w:t xml:space="preserve">, 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t>ль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3"/>
              </w:rPr>
              <w:t>у</w:t>
            </w:r>
            <w:r w:rsidRPr="006B75A8">
              <w:rPr>
                <w:spacing w:val="2"/>
              </w:rPr>
              <w:t>р</w:t>
            </w:r>
            <w:r w:rsidRPr="006B75A8">
              <w:t>у</w:t>
            </w:r>
            <w:r w:rsidRPr="006B75A8">
              <w:rPr>
                <w:spacing w:val="-5"/>
              </w:rPr>
              <w:t xml:space="preserve"> </w:t>
            </w:r>
            <w:r w:rsidRPr="006B75A8">
              <w:t>общ</w:t>
            </w:r>
            <w:r w:rsidRPr="006B75A8">
              <w:rPr>
                <w:spacing w:val="-1"/>
              </w:rPr>
              <w:t>е</w:t>
            </w:r>
            <w:r w:rsidRPr="006B75A8">
              <w:t>ния, н</w:t>
            </w:r>
            <w:r w:rsidRPr="006B75A8">
              <w:rPr>
                <w:spacing w:val="-1"/>
              </w:rPr>
              <w:t>а</w:t>
            </w:r>
            <w:r w:rsidRPr="006B75A8">
              <w:t>ци</w:t>
            </w:r>
            <w:r w:rsidRPr="006B75A8">
              <w:rPr>
                <w:spacing w:val="-3"/>
              </w:rPr>
              <w:t>о</w:t>
            </w:r>
            <w:r w:rsidRPr="006B75A8">
              <w:t>н</w:t>
            </w:r>
            <w:r w:rsidRPr="006B75A8">
              <w:rPr>
                <w:spacing w:val="-1"/>
              </w:rPr>
              <w:t>а</w:t>
            </w:r>
            <w:r w:rsidRPr="006B75A8">
              <w:t>льное</w:t>
            </w:r>
            <w:r w:rsidRPr="006B75A8">
              <w:rPr>
                <w:spacing w:val="-1"/>
              </w:rPr>
              <w:t xml:space="preserve"> сам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озн</w:t>
            </w:r>
            <w:r w:rsidRPr="006B75A8">
              <w:rPr>
                <w:spacing w:val="-1"/>
              </w:rPr>
              <w:t>а</w:t>
            </w:r>
            <w:r w:rsidRPr="006B75A8">
              <w:t>ние</w:t>
            </w:r>
            <w:r w:rsidRPr="006B75A8">
              <w:rPr>
                <w:spacing w:val="-1"/>
              </w:rPr>
              <w:t xml:space="preserve"> </w:t>
            </w:r>
            <w:r w:rsidRPr="006B75A8">
              <w:t>и ид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2"/>
              </w:rPr>
              <w:t>н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ч</w:t>
            </w:r>
            <w:r w:rsidRPr="006B75A8">
              <w:t>но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-2"/>
              </w:rPr>
              <w:t>т</w:t>
            </w:r>
            <w:r w:rsidRPr="006B75A8">
              <w:t xml:space="preserve">ь, </w:t>
            </w:r>
            <w:r w:rsidRPr="006B75A8">
              <w:rPr>
                <w:spacing w:val="-1"/>
              </w:rPr>
              <w:t>с</w:t>
            </w:r>
            <w:r w:rsidRPr="006B75A8">
              <w:t>оци</w:t>
            </w:r>
            <w:r w:rsidRPr="006B75A8">
              <w:rPr>
                <w:spacing w:val="-1"/>
              </w:rPr>
              <w:t>а</w:t>
            </w:r>
            <w:r w:rsidRPr="006B75A8">
              <w:t>л</w:t>
            </w:r>
            <w:r w:rsidRPr="006B75A8">
              <w:rPr>
                <w:spacing w:val="-2"/>
              </w:rPr>
              <w:t>ь</w:t>
            </w:r>
            <w:r w:rsidRPr="006B75A8">
              <w:rPr>
                <w:spacing w:val="3"/>
              </w:rPr>
              <w:t>н</w:t>
            </w:r>
            <w:r w:rsidRPr="006B75A8">
              <w:rPr>
                <w:spacing w:val="-8"/>
              </w:rPr>
              <w:t>у</w:t>
            </w:r>
            <w:r w:rsidRPr="006B75A8">
              <w:t>ю и ко</w:t>
            </w:r>
            <w:r w:rsidRPr="006B75A8">
              <w:rPr>
                <w:spacing w:val="-1"/>
              </w:rPr>
              <w:t>м</w:t>
            </w:r>
            <w:r w:rsidRPr="006B75A8">
              <w:rPr>
                <w:spacing w:val="1"/>
              </w:rPr>
              <w:t>м</w:t>
            </w:r>
            <w:r w:rsidRPr="006B75A8">
              <w:rPr>
                <w:spacing w:val="-5"/>
              </w:rPr>
              <w:t>у</w:t>
            </w:r>
            <w:r w:rsidRPr="006B75A8">
              <w:t>ник</w:t>
            </w:r>
            <w:r w:rsidRPr="006B75A8">
              <w:rPr>
                <w:spacing w:val="-1"/>
              </w:rPr>
              <w:t>а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в</w:t>
            </w:r>
            <w:r w:rsidRPr="006B75A8">
              <w:rPr>
                <w:spacing w:val="2"/>
              </w:rPr>
              <w:t>н</w:t>
            </w:r>
            <w:r w:rsidRPr="006B75A8">
              <w:rPr>
                <w:spacing w:val="-8"/>
              </w:rPr>
              <w:t>у</w:t>
            </w:r>
            <w:r w:rsidRPr="006B75A8">
              <w:t>ю ко</w:t>
            </w:r>
            <w:r w:rsidRPr="006B75A8">
              <w:rPr>
                <w:spacing w:val="1"/>
              </w:rPr>
              <w:t>м</w:t>
            </w:r>
            <w:r w:rsidRPr="006B75A8">
              <w:t>п</w:t>
            </w:r>
            <w:r w:rsidRPr="006B75A8">
              <w:rPr>
                <w:spacing w:val="-1"/>
              </w:rPr>
              <w:t>е</w:t>
            </w:r>
            <w:r w:rsidRPr="006B75A8">
              <w:t>тент</w:t>
            </w:r>
            <w:r w:rsidRPr="006B75A8">
              <w:rPr>
                <w:spacing w:val="1"/>
              </w:rPr>
              <w:t>н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-2"/>
              </w:rPr>
              <w:t>т</w:t>
            </w:r>
            <w:r w:rsidRPr="006B75A8">
              <w:t>ь л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ч</w:t>
            </w:r>
            <w:r w:rsidRPr="006B75A8">
              <w:t>но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-2"/>
              </w:rPr>
              <w:t>т</w:t>
            </w:r>
            <w:r w:rsidRPr="006B75A8">
              <w:t>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27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360" w:firstLine="33"/>
            </w:pPr>
            <w:r w:rsidRPr="006B75A8">
              <w:t>Готов</w:t>
            </w:r>
            <w:r w:rsidRPr="006B75A8">
              <w:rPr>
                <w:spacing w:val="-1"/>
              </w:rPr>
              <w:t>ы</w:t>
            </w:r>
            <w:r w:rsidRPr="006B75A8">
              <w:t xml:space="preserve">й к </w:t>
            </w:r>
            <w:r w:rsidRPr="006B75A8">
              <w:rPr>
                <w:spacing w:val="-1"/>
              </w:rPr>
              <w:t>с</w:t>
            </w:r>
            <w:r w:rsidRPr="006B75A8">
              <w:t>о</w:t>
            </w:r>
            <w:r w:rsidRPr="006B75A8">
              <w:rPr>
                <w:spacing w:val="-2"/>
              </w:rPr>
              <w:t>ц</w:t>
            </w:r>
            <w:r w:rsidRPr="006B75A8">
              <w:t>и</w:t>
            </w:r>
            <w:r w:rsidRPr="006B75A8">
              <w:rPr>
                <w:spacing w:val="-1"/>
              </w:rPr>
              <w:t>а</w:t>
            </w:r>
            <w:r w:rsidRPr="006B75A8">
              <w:t>льно</w:t>
            </w:r>
            <w:r w:rsidRPr="006B75A8">
              <w:rPr>
                <w:spacing w:val="-4"/>
              </w:rPr>
              <w:t>м</w:t>
            </w:r>
            <w:r w:rsidRPr="006B75A8">
              <w:t>у</w:t>
            </w:r>
            <w:r w:rsidRPr="006B75A8">
              <w:rPr>
                <w:spacing w:val="-3"/>
              </w:rPr>
              <w:t xml:space="preserve"> </w:t>
            </w:r>
            <w:r w:rsidRPr="006B75A8">
              <w:t>про</w:t>
            </w:r>
            <w:r w:rsidRPr="006B75A8">
              <w:rPr>
                <w:spacing w:val="-1"/>
              </w:rPr>
              <w:t>е</w:t>
            </w:r>
            <w:r w:rsidRPr="006B75A8">
              <w:t>кт</w:t>
            </w:r>
            <w:r w:rsidRPr="006B75A8">
              <w:rPr>
                <w:spacing w:val="1"/>
              </w:rPr>
              <w:t>и</w:t>
            </w:r>
            <w:r w:rsidRPr="006B75A8">
              <w:t>ров</w:t>
            </w:r>
            <w:r w:rsidRPr="006B75A8">
              <w:rPr>
                <w:spacing w:val="-2"/>
              </w:rPr>
              <w:t>а</w:t>
            </w:r>
            <w:r w:rsidRPr="006B75A8">
              <w:t>нию к</w:t>
            </w:r>
            <w:r w:rsidRPr="006B75A8">
              <w:rPr>
                <w:spacing w:val="-1"/>
              </w:rPr>
              <w:t>а</w:t>
            </w:r>
            <w:r w:rsidRPr="006B75A8">
              <w:t>к</w:t>
            </w:r>
            <w:r w:rsidRPr="006B75A8">
              <w:rPr>
                <w:spacing w:val="-2"/>
              </w:rPr>
              <w:t xml:space="preserve"> </w:t>
            </w:r>
            <w:r w:rsidRPr="006B75A8">
              <w:rPr>
                <w:spacing w:val="-1"/>
              </w:rPr>
              <w:t>с</w:t>
            </w:r>
            <w:r w:rsidRPr="006B75A8">
              <w:t>озид</w:t>
            </w:r>
            <w:r w:rsidRPr="006B75A8">
              <w:rPr>
                <w:spacing w:val="-1"/>
              </w:rPr>
              <w:t>а</w:t>
            </w:r>
            <w:r w:rsidRPr="006B75A8">
              <w:t>тельн</w:t>
            </w:r>
            <w:r w:rsidRPr="006B75A8">
              <w:rPr>
                <w:spacing w:val="-3"/>
              </w:rPr>
              <w:t>о</w:t>
            </w:r>
            <w:r w:rsidRPr="006B75A8">
              <w:t>й и пр</w:t>
            </w:r>
            <w:r w:rsidRPr="006B75A8">
              <w:rPr>
                <w:spacing w:val="-1"/>
              </w:rPr>
              <w:t>е</w:t>
            </w:r>
            <w:r w:rsidRPr="006B75A8">
              <w:t>обр</w:t>
            </w:r>
            <w:r w:rsidRPr="006B75A8">
              <w:rPr>
                <w:spacing w:val="-1"/>
              </w:rPr>
              <w:t>а</w:t>
            </w:r>
            <w:r w:rsidRPr="006B75A8">
              <w:t>зов</w:t>
            </w:r>
            <w:r w:rsidRPr="006B75A8">
              <w:rPr>
                <w:spacing w:val="-2"/>
              </w:rPr>
              <w:t>а</w:t>
            </w:r>
            <w:r w:rsidRPr="006B75A8">
              <w:t>тельной д</w:t>
            </w:r>
            <w:r w:rsidRPr="006B75A8">
              <w:rPr>
                <w:spacing w:val="-4"/>
              </w:rPr>
              <w:t>е</w:t>
            </w:r>
            <w:r w:rsidRPr="006B75A8">
              <w:t>ятельно</w:t>
            </w:r>
            <w:r w:rsidRPr="006B75A8">
              <w:rPr>
                <w:spacing w:val="-1"/>
              </w:rPr>
              <w:t>с</w:t>
            </w:r>
            <w:r w:rsidRPr="006B75A8">
              <w:t>ти</w:t>
            </w:r>
            <w:r w:rsidRPr="006B75A8">
              <w:rPr>
                <w:spacing w:val="-1"/>
              </w:rPr>
              <w:t xml:space="preserve"> </w:t>
            </w:r>
            <w:r w:rsidRPr="006B75A8">
              <w:t>на</w:t>
            </w:r>
            <w:r w:rsidRPr="006B75A8">
              <w:rPr>
                <w:spacing w:val="-1"/>
              </w:rPr>
              <w:t xml:space="preserve"> </w:t>
            </w:r>
            <w:r w:rsidRPr="006B75A8">
              <w:t xml:space="preserve">благо 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2"/>
              </w:rPr>
              <w:t>л</w:t>
            </w:r>
            <w:r w:rsidRPr="006B75A8">
              <w:rPr>
                <w:spacing w:val="-1"/>
              </w:rPr>
              <w:t>а</w:t>
            </w:r>
            <w:r w:rsidRPr="006B75A8">
              <w:t>,</w:t>
            </w:r>
            <w:r w:rsidRPr="006B75A8">
              <w:rPr>
                <w:spacing w:val="3"/>
              </w:rPr>
              <w:t xml:space="preserve"> </w:t>
            </w:r>
            <w:r w:rsidRPr="006B75A8">
              <w:t>р</w:t>
            </w:r>
            <w:r w:rsidRPr="006B75A8">
              <w:rPr>
                <w:spacing w:val="-1"/>
              </w:rPr>
              <w:t>е</w:t>
            </w:r>
            <w:r w:rsidRPr="006B75A8">
              <w:t>гион</w:t>
            </w:r>
            <w:r w:rsidRPr="006B75A8">
              <w:rPr>
                <w:spacing w:val="-1"/>
              </w:rPr>
              <w:t>а</w:t>
            </w:r>
            <w:r w:rsidRPr="006B75A8">
              <w:t>, Ро</w:t>
            </w:r>
            <w:r w:rsidRPr="006B75A8">
              <w:rPr>
                <w:spacing w:val="-1"/>
              </w:rPr>
              <w:t>сс</w:t>
            </w:r>
            <w:r w:rsidRPr="006B75A8">
              <w:t xml:space="preserve">ии, </w:t>
            </w:r>
            <w:r w:rsidRPr="006B75A8">
              <w:rPr>
                <w:spacing w:val="-1"/>
              </w:rPr>
              <w:t>с</w:t>
            </w:r>
            <w:r w:rsidRPr="006B75A8">
              <w:t>оци</w:t>
            </w:r>
            <w:r w:rsidRPr="006B75A8">
              <w:rPr>
                <w:spacing w:val="-1"/>
              </w:rPr>
              <w:t>а</w:t>
            </w:r>
            <w:r w:rsidRPr="006B75A8">
              <w:t>льно о</w:t>
            </w:r>
            <w:r w:rsidRPr="006B75A8">
              <w:rPr>
                <w:spacing w:val="-3"/>
              </w:rPr>
              <w:t>р</w:t>
            </w:r>
            <w:r w:rsidRPr="006B75A8">
              <w:t>и</w:t>
            </w:r>
            <w:r w:rsidRPr="006B75A8">
              <w:rPr>
                <w:spacing w:val="-1"/>
              </w:rPr>
              <w:t>е</w:t>
            </w:r>
            <w:r w:rsidRPr="006B75A8">
              <w:t>нт</w:t>
            </w:r>
            <w:r w:rsidRPr="006B75A8">
              <w:rPr>
                <w:spacing w:val="1"/>
              </w:rPr>
              <w:t>и</w:t>
            </w:r>
            <w:r w:rsidRPr="006B75A8">
              <w:t>ров</w:t>
            </w:r>
            <w:r w:rsidRPr="006B75A8">
              <w:rPr>
                <w:spacing w:val="-4"/>
              </w:rPr>
              <w:t>а</w:t>
            </w:r>
            <w:r w:rsidRPr="006B75A8">
              <w:t>нной</w:t>
            </w:r>
            <w:r w:rsidRPr="006B75A8">
              <w:rPr>
                <w:spacing w:val="-2"/>
              </w:rPr>
              <w:t xml:space="preserve"> 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>ятельно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, р</w:t>
            </w:r>
            <w:r w:rsidRPr="006B75A8">
              <w:rPr>
                <w:spacing w:val="-4"/>
              </w:rPr>
              <w:t>е</w:t>
            </w:r>
            <w:r w:rsidRPr="006B75A8">
              <w:rPr>
                <w:spacing w:val="-2"/>
              </w:rPr>
              <w:t>з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2"/>
              </w:rPr>
              <w:t>л</w:t>
            </w:r>
            <w:r w:rsidRPr="006B75A8">
              <w:t>ьтатом ко</w:t>
            </w:r>
            <w:r w:rsidRPr="006B75A8">
              <w:rPr>
                <w:spacing w:val="1"/>
              </w:rPr>
              <w:t>т</w:t>
            </w:r>
            <w:r w:rsidRPr="006B75A8">
              <w:t xml:space="preserve">орой </w:t>
            </w:r>
            <w:r w:rsidRPr="006B75A8">
              <w:rPr>
                <w:spacing w:val="-1"/>
              </w:rPr>
              <w:t>с</w:t>
            </w:r>
            <w:r w:rsidRPr="006B75A8">
              <w:t>тановится р</w:t>
            </w:r>
            <w:r w:rsidRPr="006B75A8">
              <w:rPr>
                <w:spacing w:val="-2"/>
              </w:rPr>
              <w:t>е</w:t>
            </w:r>
            <w:r w:rsidRPr="006B75A8">
              <w:rPr>
                <w:spacing w:val="-1"/>
              </w:rPr>
              <w:t>а</w:t>
            </w:r>
            <w:r w:rsidRPr="006B75A8">
              <w:t>льный вкл</w:t>
            </w:r>
            <w:r w:rsidRPr="006B75A8">
              <w:rPr>
                <w:spacing w:val="-1"/>
              </w:rPr>
              <w:t>а</w:t>
            </w:r>
            <w:r w:rsidRPr="006B75A8">
              <w:t>д в р</w:t>
            </w:r>
            <w:r w:rsidRPr="006B75A8">
              <w:rPr>
                <w:spacing w:val="-2"/>
              </w:rPr>
              <w:t>е</w:t>
            </w:r>
            <w:r w:rsidRPr="006B75A8">
              <w:t>ш</w:t>
            </w:r>
            <w:r w:rsidRPr="006B75A8">
              <w:rPr>
                <w:spacing w:val="-1"/>
              </w:rPr>
              <w:t>е</w:t>
            </w:r>
            <w:r w:rsidRPr="006B75A8">
              <w:t>ние</w:t>
            </w:r>
            <w:r w:rsidRPr="006B75A8">
              <w:rPr>
                <w:spacing w:val="-1"/>
              </w:rPr>
              <w:t xml:space="preserve"> </w:t>
            </w:r>
            <w:r w:rsidRPr="006B75A8">
              <w:t>общ</w:t>
            </w:r>
            <w:r w:rsidRPr="006B75A8">
              <w:rPr>
                <w:spacing w:val="-1"/>
              </w:rPr>
              <w:t>ес</w:t>
            </w:r>
            <w:r w:rsidRPr="006B75A8">
              <w:rPr>
                <w:spacing w:val="2"/>
              </w:rPr>
              <w:t>т</w:t>
            </w:r>
            <w:r w:rsidRPr="006B75A8">
              <w:t>в</w:t>
            </w:r>
            <w:r w:rsidRPr="006B75A8">
              <w:rPr>
                <w:spacing w:val="-2"/>
              </w:rPr>
              <w:t>е</w:t>
            </w:r>
            <w:r w:rsidRPr="006B75A8">
              <w:t>нно зн</w:t>
            </w:r>
            <w:r w:rsidRPr="006B75A8">
              <w:rPr>
                <w:spacing w:val="-1"/>
              </w:rPr>
              <w:t>ач</w:t>
            </w:r>
            <w:r w:rsidRPr="006B75A8">
              <w:t>и</w:t>
            </w:r>
            <w:r w:rsidRPr="006B75A8">
              <w:rPr>
                <w:spacing w:val="-1"/>
              </w:rPr>
              <w:t>м</w:t>
            </w:r>
            <w:r w:rsidRPr="006B75A8">
              <w:rPr>
                <w:spacing w:val="-3"/>
              </w:rPr>
              <w:t>ы</w:t>
            </w:r>
            <w:r w:rsidRPr="006B75A8">
              <w:t>х пробле</w:t>
            </w:r>
            <w:r w:rsidRPr="006B75A8">
              <w:rPr>
                <w:spacing w:val="-2"/>
              </w:rPr>
              <w:t>м</w:t>
            </w:r>
            <w:r w:rsidRPr="006B75A8">
              <w:t>, из</w:t>
            </w:r>
            <w:r w:rsidRPr="006B75A8">
              <w:rPr>
                <w:spacing w:val="-1"/>
              </w:rPr>
              <w:t>ме</w:t>
            </w:r>
            <w:r w:rsidRPr="006B75A8">
              <w:t>н</w:t>
            </w:r>
            <w:r w:rsidRPr="006B75A8">
              <w:rPr>
                <w:spacing w:val="-1"/>
              </w:rPr>
              <w:t>е</w:t>
            </w:r>
            <w:r w:rsidRPr="006B75A8">
              <w:t>ние</w:t>
            </w:r>
            <w:r w:rsidRPr="006B75A8">
              <w:rPr>
                <w:spacing w:val="-1"/>
              </w:rPr>
              <w:t xml:space="preserve"> с</w:t>
            </w:r>
            <w:r w:rsidRPr="006B75A8">
              <w:rPr>
                <w:spacing w:val="-3"/>
              </w:rPr>
              <w:t>о</w:t>
            </w:r>
            <w:r w:rsidRPr="006B75A8">
              <w:t>ци</w:t>
            </w:r>
            <w:r w:rsidRPr="006B75A8">
              <w:rPr>
                <w:spacing w:val="-1"/>
              </w:rPr>
              <w:t>а</w:t>
            </w:r>
            <w:r w:rsidRPr="006B75A8">
              <w:t>л</w:t>
            </w:r>
            <w:r w:rsidRPr="006B75A8">
              <w:rPr>
                <w:spacing w:val="-2"/>
              </w:rPr>
              <w:t>ь</w:t>
            </w:r>
            <w:r w:rsidRPr="006B75A8">
              <w:t xml:space="preserve">ной </w:t>
            </w:r>
            <w:r w:rsidRPr="006B75A8">
              <w:rPr>
                <w:spacing w:val="-1"/>
              </w:rPr>
              <w:t>с</w:t>
            </w:r>
            <w:r w:rsidRPr="006B75A8">
              <w:t>и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-1"/>
              </w:rPr>
              <w:t>а</w:t>
            </w:r>
            <w:r w:rsidRPr="006B75A8">
              <w:t>ции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28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5" w:lineRule="exact"/>
              <w:ind w:left="135"/>
            </w:pPr>
            <w:r w:rsidRPr="006B75A8">
              <w:t>Стре</w:t>
            </w:r>
            <w:r w:rsidRPr="006B75A8">
              <w:rPr>
                <w:spacing w:val="-1"/>
              </w:rPr>
              <w:t>м</w:t>
            </w:r>
            <w:r w:rsidRPr="006B75A8">
              <w:t>ящий</w:t>
            </w:r>
            <w:r w:rsidRPr="006B75A8">
              <w:rPr>
                <w:spacing w:val="-1"/>
              </w:rPr>
              <w:t>с</w:t>
            </w:r>
            <w:r w:rsidRPr="006B75A8">
              <w:t>я к ко</w:t>
            </w:r>
            <w:r w:rsidRPr="006B75A8">
              <w:rPr>
                <w:spacing w:val="-1"/>
              </w:rPr>
              <w:t>ма</w:t>
            </w:r>
            <w:r w:rsidRPr="006B75A8">
              <w:t>н</w:t>
            </w:r>
            <w:r w:rsidRPr="006B75A8">
              <w:rPr>
                <w:spacing w:val="-3"/>
              </w:rPr>
              <w:t>д</w:t>
            </w:r>
            <w:r w:rsidRPr="006B75A8">
              <w:t xml:space="preserve">ной, </w:t>
            </w:r>
            <w:r w:rsidRPr="006B75A8">
              <w:rPr>
                <w:spacing w:val="-1"/>
              </w:rPr>
              <w:t>с</w:t>
            </w:r>
            <w:r w:rsidRPr="006B75A8">
              <w:t>о</w:t>
            </w:r>
            <w:r w:rsidRPr="006B75A8">
              <w:rPr>
                <w:spacing w:val="-2"/>
              </w:rPr>
              <w:t>ц</w:t>
            </w:r>
            <w:r w:rsidRPr="006B75A8">
              <w:t>и</w:t>
            </w:r>
            <w:r w:rsidRPr="006B75A8">
              <w:rPr>
                <w:spacing w:val="-1"/>
              </w:rPr>
              <w:t>а</w:t>
            </w:r>
            <w:r w:rsidRPr="006B75A8">
              <w:t>льно</w:t>
            </w:r>
            <w:r w:rsidRPr="006B75A8">
              <w:rPr>
                <w:spacing w:val="-3"/>
              </w:rPr>
              <w:t xml:space="preserve"> </w:t>
            </w:r>
            <w:r w:rsidRPr="006B75A8">
              <w:t>зн</w:t>
            </w:r>
            <w:r w:rsidRPr="006B75A8">
              <w:rPr>
                <w:spacing w:val="-1"/>
              </w:rPr>
              <w:t>ач</w:t>
            </w:r>
            <w:r w:rsidRPr="006B75A8">
              <w:t>и</w:t>
            </w:r>
            <w:r w:rsidRPr="006B75A8">
              <w:rPr>
                <w:spacing w:val="-4"/>
              </w:rPr>
              <w:t>м</w:t>
            </w:r>
            <w:r w:rsidRPr="006B75A8">
              <w:t>ой д</w:t>
            </w:r>
            <w:r w:rsidRPr="006B75A8">
              <w:rPr>
                <w:spacing w:val="-1"/>
              </w:rPr>
              <w:t>е</w:t>
            </w:r>
            <w:r w:rsidRPr="006B75A8">
              <w:t>ятельно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,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5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29</w:t>
            </w:r>
          </w:p>
        </w:tc>
      </w:tr>
    </w:tbl>
    <w:p w:rsidR="00E87E25" w:rsidRDefault="00E87E25" w:rsidP="00E87E25">
      <w:pPr>
        <w:sectPr w:rsidR="00E87E25">
          <w:pgSz w:w="11907" w:h="16840"/>
          <w:pgMar w:top="1020" w:right="860" w:bottom="280" w:left="1480" w:header="720" w:footer="720" w:gutter="0"/>
          <w:cols w:space="720"/>
          <w:noEndnote/>
        </w:sectPr>
      </w:pPr>
    </w:p>
    <w:p w:rsidR="00E87E25" w:rsidRDefault="00E87E25" w:rsidP="00E87E25">
      <w:pPr>
        <w:kinsoku w:val="0"/>
        <w:overflowPunct w:val="0"/>
        <w:spacing w:before="3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3"/>
        <w:gridCol w:w="2115"/>
      </w:tblGrid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102" w:right="91"/>
            </w:pPr>
            <w:r w:rsidRPr="006B75A8">
              <w:t>формиров</w:t>
            </w:r>
            <w:r w:rsidRPr="006B75A8">
              <w:rPr>
                <w:spacing w:val="-2"/>
              </w:rPr>
              <w:t>а</w:t>
            </w:r>
            <w:r w:rsidRPr="006B75A8">
              <w:t>нию о</w:t>
            </w:r>
            <w:r w:rsidRPr="006B75A8">
              <w:rPr>
                <w:spacing w:val="-2"/>
              </w:rPr>
              <w:t>т</w:t>
            </w:r>
            <w:r w:rsidRPr="006B75A8">
              <w:t>но</w:t>
            </w:r>
            <w:r w:rsidRPr="006B75A8">
              <w:rPr>
                <w:spacing w:val="1"/>
              </w:rPr>
              <w:t>ш</w:t>
            </w:r>
            <w:r w:rsidRPr="006B75A8">
              <w:rPr>
                <w:spacing w:val="-1"/>
              </w:rPr>
              <w:t>е</w:t>
            </w:r>
            <w:r w:rsidRPr="006B75A8">
              <w:t xml:space="preserve">ний </w:t>
            </w:r>
            <w:r w:rsidRPr="006B75A8">
              <w:rPr>
                <w:spacing w:val="-3"/>
              </w:rPr>
              <w:t>о</w:t>
            </w:r>
            <w:r w:rsidRPr="006B75A8">
              <w:t>тв</w:t>
            </w:r>
            <w:r w:rsidRPr="006B75A8">
              <w:rPr>
                <w:spacing w:val="-1"/>
              </w:rPr>
              <w:t>е</w:t>
            </w:r>
            <w:r w:rsidRPr="006B75A8">
              <w:t>тств</w:t>
            </w:r>
            <w:r w:rsidRPr="006B75A8">
              <w:rPr>
                <w:spacing w:val="-1"/>
              </w:rPr>
              <w:t>е</w:t>
            </w:r>
            <w:r w:rsidRPr="006B75A8">
              <w:t>нной</w:t>
            </w:r>
            <w:r w:rsidRPr="006B75A8">
              <w:rPr>
                <w:spacing w:val="-2"/>
              </w:rPr>
              <w:t xml:space="preserve"> </w:t>
            </w:r>
            <w:r w:rsidRPr="006B75A8">
              <w:t>з</w:t>
            </w:r>
            <w:r w:rsidRPr="006B75A8">
              <w:rPr>
                <w:spacing w:val="-1"/>
              </w:rPr>
              <w:t>а</w:t>
            </w:r>
            <w:r w:rsidRPr="006B75A8">
              <w:t>в</w:t>
            </w:r>
            <w:r w:rsidRPr="006B75A8">
              <w:rPr>
                <w:spacing w:val="-2"/>
              </w:rPr>
              <w:t>и</w:t>
            </w:r>
            <w:r w:rsidRPr="006B75A8">
              <w:rPr>
                <w:spacing w:val="-1"/>
              </w:rPr>
              <w:t>с</w:t>
            </w:r>
            <w:r w:rsidRPr="006B75A8">
              <w:t>и</w:t>
            </w:r>
            <w:r w:rsidRPr="006B75A8">
              <w:rPr>
                <w:spacing w:val="-1"/>
              </w:rPr>
              <w:t>м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,</w:t>
            </w:r>
          </w:p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102"/>
            </w:pPr>
            <w:r w:rsidRPr="006B75A8">
              <w:rPr>
                <w:spacing w:val="-1"/>
              </w:rPr>
              <w:t>с</w:t>
            </w:r>
            <w:r w:rsidRPr="006B75A8">
              <w:t>оци</w:t>
            </w:r>
            <w:r w:rsidRPr="006B75A8">
              <w:rPr>
                <w:spacing w:val="-1"/>
              </w:rPr>
              <w:t>а</w:t>
            </w:r>
            <w:r w:rsidRPr="006B75A8">
              <w:t>льн</w:t>
            </w:r>
            <w:r w:rsidRPr="006B75A8">
              <w:rPr>
                <w:spacing w:val="-3"/>
              </w:rPr>
              <w:t>ы</w:t>
            </w:r>
            <w:r w:rsidRPr="006B75A8">
              <w:t>х</w:t>
            </w:r>
            <w:r w:rsidRPr="006B75A8">
              <w:rPr>
                <w:spacing w:val="2"/>
              </w:rPr>
              <w:t xml:space="preserve"> </w:t>
            </w:r>
            <w:r w:rsidRPr="006B75A8">
              <w:t>ко</w:t>
            </w:r>
            <w:r w:rsidRPr="006B75A8">
              <w:rPr>
                <w:spacing w:val="-4"/>
              </w:rPr>
              <w:t>м</w:t>
            </w:r>
            <w:r w:rsidRPr="006B75A8">
              <w:t>п</w:t>
            </w:r>
            <w:r w:rsidRPr="006B75A8">
              <w:rPr>
                <w:spacing w:val="-1"/>
              </w:rPr>
              <w:t>е</w:t>
            </w:r>
            <w:r w:rsidRPr="006B75A8">
              <w:t>тен</w:t>
            </w:r>
            <w:r w:rsidRPr="006B75A8">
              <w:rPr>
                <w:spacing w:val="-2"/>
              </w:rPr>
              <w:t>ц</w:t>
            </w:r>
            <w:r w:rsidRPr="006B75A8">
              <w:t>ий,</w:t>
            </w:r>
            <w:r w:rsidRPr="006B75A8">
              <w:rPr>
                <w:spacing w:val="2"/>
              </w:rPr>
              <w:t xml:space="preserve"> </w:t>
            </w:r>
            <w:r w:rsidRPr="006B75A8">
              <w:rPr>
                <w:spacing w:val="-8"/>
              </w:rPr>
              <w:t>у</w:t>
            </w:r>
            <w:r w:rsidRPr="006B75A8">
              <w:rPr>
                <w:spacing w:val="1"/>
              </w:rPr>
              <w:t>м</w:t>
            </w:r>
            <w:r w:rsidRPr="006B75A8">
              <w:rPr>
                <w:spacing w:val="-1"/>
              </w:rPr>
              <w:t>е</w:t>
            </w:r>
            <w:r w:rsidRPr="006B75A8">
              <w:t>ний вз</w:t>
            </w:r>
            <w:r w:rsidRPr="006B75A8">
              <w:rPr>
                <w:spacing w:val="-1"/>
              </w:rPr>
              <w:t>а</w:t>
            </w:r>
            <w:r w:rsidRPr="006B75A8">
              <w:t>и</w:t>
            </w:r>
            <w:r w:rsidRPr="006B75A8">
              <w:rPr>
                <w:spacing w:val="-1"/>
              </w:rPr>
              <w:t>м</w:t>
            </w:r>
            <w:r w:rsidRPr="006B75A8">
              <w:t>од</w:t>
            </w:r>
            <w:r w:rsidRPr="006B75A8">
              <w:rPr>
                <w:spacing w:val="-1"/>
              </w:rPr>
              <w:t>е</w:t>
            </w:r>
            <w:r w:rsidRPr="006B75A8">
              <w:t>й</w:t>
            </w:r>
            <w:r w:rsidRPr="006B75A8">
              <w:rPr>
                <w:spacing w:val="-4"/>
              </w:rPr>
              <w:t>с</w:t>
            </w:r>
            <w:r w:rsidRPr="006B75A8">
              <w:t>твов</w:t>
            </w:r>
            <w:r w:rsidRPr="006B75A8">
              <w:rPr>
                <w:spacing w:val="-2"/>
              </w:rPr>
              <w:t>а</w:t>
            </w:r>
            <w:r w:rsidRPr="006B75A8">
              <w:t>т</w:t>
            </w:r>
            <w:r w:rsidRPr="006B75A8">
              <w:rPr>
                <w:spacing w:val="1"/>
              </w:rPr>
              <w:t>ь</w:t>
            </w:r>
            <w:r w:rsidRPr="006B75A8">
              <w:t>, пл</w:t>
            </w:r>
            <w:r w:rsidRPr="006B75A8">
              <w:rPr>
                <w:spacing w:val="-1"/>
              </w:rPr>
              <w:t>а</w:t>
            </w:r>
            <w:r w:rsidRPr="006B75A8">
              <w:t>ниров</w:t>
            </w:r>
            <w:r w:rsidRPr="006B75A8">
              <w:rPr>
                <w:spacing w:val="-2"/>
              </w:rPr>
              <w:t>а</w:t>
            </w:r>
            <w:r w:rsidRPr="006B75A8">
              <w:t>т</w:t>
            </w:r>
            <w:r w:rsidRPr="006B75A8">
              <w:rPr>
                <w:spacing w:val="1"/>
              </w:rPr>
              <w:t>ь</w:t>
            </w:r>
            <w:r w:rsidRPr="006B75A8">
              <w:t>, р</w:t>
            </w:r>
            <w:r w:rsidRPr="006B75A8">
              <w:rPr>
                <w:spacing w:val="-1"/>
              </w:rPr>
              <w:t>ас</w:t>
            </w:r>
            <w:r w:rsidRPr="006B75A8">
              <w:t>пр</w:t>
            </w:r>
            <w:r w:rsidRPr="006B75A8">
              <w:rPr>
                <w:spacing w:val="-1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>лять д</w:t>
            </w:r>
            <w:r w:rsidRPr="006B75A8">
              <w:rPr>
                <w:spacing w:val="-1"/>
              </w:rPr>
              <w:t>е</w:t>
            </w:r>
            <w:r w:rsidRPr="006B75A8">
              <w:t>ятельно</w:t>
            </w:r>
            <w:r w:rsidRPr="006B75A8">
              <w:rPr>
                <w:spacing w:val="-1"/>
              </w:rPr>
              <w:t>с</w:t>
            </w:r>
            <w:r w:rsidRPr="006B75A8">
              <w:t>ть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/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118" w:firstLine="33"/>
            </w:pPr>
            <w:r w:rsidRPr="006B75A8">
              <w:t>Стре</w:t>
            </w:r>
            <w:r w:rsidRPr="006B75A8">
              <w:rPr>
                <w:spacing w:val="-1"/>
              </w:rPr>
              <w:t>м</w:t>
            </w:r>
            <w:r w:rsidRPr="006B75A8">
              <w:t>ящий</w:t>
            </w:r>
            <w:r w:rsidRPr="006B75A8">
              <w:rPr>
                <w:spacing w:val="-1"/>
              </w:rPr>
              <w:t>с</w:t>
            </w:r>
            <w:r w:rsidRPr="006B75A8">
              <w:t xml:space="preserve">я к </w:t>
            </w:r>
            <w:r w:rsidRPr="006B75A8">
              <w:rPr>
                <w:spacing w:val="-1"/>
              </w:rPr>
              <w:t>а</w:t>
            </w:r>
            <w:r w:rsidRPr="006B75A8">
              <w:t>к</w:t>
            </w:r>
            <w:r w:rsidRPr="006B75A8">
              <w:rPr>
                <w:spacing w:val="-2"/>
              </w:rPr>
              <w:t>т</w:t>
            </w:r>
            <w:r w:rsidRPr="006B75A8">
              <w:t>ив</w:t>
            </w:r>
            <w:r w:rsidRPr="006B75A8">
              <w:rPr>
                <w:spacing w:val="-2"/>
              </w:rPr>
              <w:t>н</w:t>
            </w:r>
            <w:r w:rsidRPr="006B75A8">
              <w:t>ой жи</w:t>
            </w:r>
            <w:r w:rsidRPr="006B75A8">
              <w:rPr>
                <w:spacing w:val="-2"/>
              </w:rPr>
              <w:t>з</w:t>
            </w:r>
            <w:r w:rsidRPr="006B75A8">
              <w:t>н</w:t>
            </w:r>
            <w:r w:rsidRPr="006B75A8">
              <w:rPr>
                <w:spacing w:val="-1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>ятельно</w:t>
            </w:r>
            <w:r w:rsidRPr="006B75A8">
              <w:rPr>
                <w:spacing w:val="-1"/>
              </w:rPr>
              <w:t>с</w:t>
            </w:r>
            <w:r w:rsidRPr="006B75A8">
              <w:t>ти</w:t>
            </w:r>
            <w:r w:rsidRPr="006B75A8">
              <w:rPr>
                <w:spacing w:val="-1"/>
              </w:rPr>
              <w:t xml:space="preserve"> </w:t>
            </w:r>
            <w:r w:rsidRPr="006B75A8">
              <w:t xml:space="preserve">в </w:t>
            </w:r>
            <w:r w:rsidRPr="006B75A8">
              <w:rPr>
                <w:spacing w:val="-2"/>
              </w:rPr>
              <w:t>с</w:t>
            </w:r>
            <w:r w:rsidRPr="006B75A8">
              <w:t>оци</w:t>
            </w:r>
            <w:r w:rsidRPr="006B75A8">
              <w:rPr>
                <w:spacing w:val="-1"/>
              </w:rPr>
              <w:t>а</w:t>
            </w:r>
            <w:r w:rsidRPr="006B75A8">
              <w:t>льной пр</w:t>
            </w:r>
            <w:r w:rsidRPr="006B75A8">
              <w:rPr>
                <w:spacing w:val="-1"/>
              </w:rPr>
              <w:t>а</w:t>
            </w:r>
            <w:r w:rsidRPr="006B75A8">
              <w:t xml:space="preserve">ктике </w:t>
            </w:r>
            <w:r w:rsidRPr="006B75A8">
              <w:rPr>
                <w:spacing w:val="2"/>
              </w:rPr>
              <w:t>п</w:t>
            </w:r>
            <w:r w:rsidRPr="006B75A8">
              <w:rPr>
                <w:spacing w:val="-8"/>
              </w:rPr>
              <w:t>у</w:t>
            </w:r>
            <w:r w:rsidRPr="006B75A8">
              <w:t>т</w:t>
            </w:r>
            <w:r w:rsidRPr="006B75A8">
              <w:rPr>
                <w:spacing w:val="1"/>
              </w:rPr>
              <w:t>е</w:t>
            </w:r>
            <w:r w:rsidRPr="006B75A8">
              <w:t>м</w:t>
            </w:r>
            <w:r w:rsidRPr="006B75A8">
              <w:rPr>
                <w:spacing w:val="-1"/>
              </w:rPr>
              <w:t xml:space="preserve"> 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в</w:t>
            </w:r>
            <w:r w:rsidRPr="006B75A8">
              <w:rPr>
                <w:spacing w:val="1"/>
              </w:rPr>
              <w:t>о</w:t>
            </w:r>
            <w:r w:rsidRPr="006B75A8">
              <w:rPr>
                <w:spacing w:val="-1"/>
              </w:rPr>
              <w:t>е</w:t>
            </w:r>
            <w:r w:rsidRPr="006B75A8">
              <w:t xml:space="preserve">ния форм </w:t>
            </w:r>
            <w:r w:rsidRPr="006B75A8">
              <w:rPr>
                <w:spacing w:val="-2"/>
              </w:rPr>
              <w:t>с</w:t>
            </w:r>
            <w:r w:rsidRPr="006B75A8">
              <w:t>оци</w:t>
            </w:r>
            <w:r w:rsidRPr="006B75A8">
              <w:rPr>
                <w:spacing w:val="-1"/>
              </w:rPr>
              <w:t>а</w:t>
            </w:r>
            <w:r w:rsidRPr="006B75A8">
              <w:t>л</w:t>
            </w:r>
            <w:r w:rsidRPr="006B75A8">
              <w:rPr>
                <w:spacing w:val="-2"/>
              </w:rPr>
              <w:t>ь</w:t>
            </w:r>
            <w:r w:rsidRPr="006B75A8">
              <w:t>ных</w:t>
            </w:r>
            <w:r w:rsidRPr="006B75A8">
              <w:rPr>
                <w:spacing w:val="-1"/>
              </w:rPr>
              <w:t xml:space="preserve"> </w:t>
            </w:r>
            <w:r w:rsidRPr="006B75A8">
              <w:t>п</w:t>
            </w:r>
            <w:r w:rsidRPr="006B75A8">
              <w:rPr>
                <w:spacing w:val="-3"/>
              </w:rPr>
              <w:t>р</w:t>
            </w:r>
            <w:r w:rsidRPr="006B75A8">
              <w:rPr>
                <w:spacing w:val="-1"/>
              </w:rPr>
              <w:t>а</w:t>
            </w:r>
            <w:r w:rsidRPr="006B75A8">
              <w:t>кт</w:t>
            </w:r>
            <w:r w:rsidRPr="006B75A8">
              <w:rPr>
                <w:spacing w:val="1"/>
              </w:rPr>
              <w:t>и</w:t>
            </w:r>
            <w:r w:rsidRPr="006B75A8">
              <w:t>к:</w:t>
            </w:r>
            <w:r w:rsidRPr="006B75A8">
              <w:rPr>
                <w:spacing w:val="-2"/>
              </w:rPr>
              <w:t xml:space="preserve"> </w:t>
            </w:r>
            <w:r w:rsidRPr="006B75A8">
              <w:t>пр</w:t>
            </w:r>
            <w:r w:rsidRPr="006B75A8">
              <w:rPr>
                <w:spacing w:val="-1"/>
              </w:rPr>
              <w:t>а</w:t>
            </w:r>
            <w:r w:rsidRPr="006B75A8">
              <w:t>к</w:t>
            </w:r>
            <w:r w:rsidRPr="006B75A8">
              <w:rPr>
                <w:spacing w:val="-2"/>
              </w:rPr>
              <w:t>т</w:t>
            </w:r>
            <w:r w:rsidRPr="006B75A8">
              <w:t>ика р</w:t>
            </w:r>
            <w:r w:rsidRPr="006B75A8">
              <w:rPr>
                <w:spacing w:val="-1"/>
              </w:rPr>
              <w:t>а</w:t>
            </w:r>
            <w:r w:rsidRPr="006B75A8">
              <w:t>боты с</w:t>
            </w:r>
            <w:r w:rsidRPr="006B75A8">
              <w:rPr>
                <w:spacing w:val="-2"/>
              </w:rPr>
              <w:t xml:space="preserve"> </w:t>
            </w:r>
            <w:r w:rsidRPr="006B75A8">
              <w:t>информаци</w:t>
            </w:r>
            <w:r w:rsidRPr="006B75A8">
              <w:rPr>
                <w:spacing w:val="-1"/>
              </w:rPr>
              <w:t>е</w:t>
            </w:r>
            <w:r w:rsidRPr="006B75A8">
              <w:t>й,</w:t>
            </w:r>
            <w:r w:rsidRPr="006B75A8">
              <w:rPr>
                <w:spacing w:val="-3"/>
              </w:rPr>
              <w:t xml:space="preserve"> </w:t>
            </w:r>
            <w:r w:rsidRPr="006B75A8">
              <w:t>про</w:t>
            </w:r>
            <w:r w:rsidRPr="006B75A8">
              <w:rPr>
                <w:spacing w:val="-1"/>
              </w:rPr>
              <w:t>е</w:t>
            </w:r>
            <w:r w:rsidRPr="006B75A8">
              <w:t>кт</w:t>
            </w:r>
            <w:r w:rsidRPr="006B75A8">
              <w:rPr>
                <w:spacing w:val="1"/>
              </w:rPr>
              <w:t>н</w:t>
            </w:r>
            <w:r w:rsidRPr="006B75A8">
              <w:rPr>
                <w:spacing w:val="-1"/>
              </w:rPr>
              <w:t>а</w:t>
            </w:r>
            <w:r w:rsidRPr="006B75A8">
              <w:t>я д</w:t>
            </w:r>
            <w:r w:rsidRPr="006B75A8">
              <w:rPr>
                <w:spacing w:val="-1"/>
              </w:rPr>
              <w:t>е</w:t>
            </w:r>
            <w:r w:rsidRPr="006B75A8">
              <w:t>ятельно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-2"/>
              </w:rPr>
              <w:t>т</w:t>
            </w:r>
            <w:r w:rsidRPr="006B75A8">
              <w:t>ь, пр</w:t>
            </w:r>
            <w:r w:rsidRPr="006B75A8">
              <w:rPr>
                <w:spacing w:val="-1"/>
              </w:rPr>
              <w:t>а</w:t>
            </w:r>
            <w:r w:rsidRPr="006B75A8">
              <w:t>к</w:t>
            </w:r>
            <w:r w:rsidRPr="006B75A8">
              <w:rPr>
                <w:spacing w:val="-2"/>
              </w:rPr>
              <w:t>т</w:t>
            </w:r>
            <w:r w:rsidRPr="006B75A8">
              <w:t>ика и</w:t>
            </w:r>
            <w:r w:rsidRPr="006B75A8">
              <w:rPr>
                <w:spacing w:val="-1"/>
              </w:rPr>
              <w:t>сс</w:t>
            </w:r>
            <w:r w:rsidRPr="006B75A8">
              <w:t>л</w:t>
            </w:r>
            <w:r w:rsidRPr="006B75A8">
              <w:rPr>
                <w:spacing w:val="-1"/>
              </w:rPr>
              <w:t>е</w:t>
            </w:r>
            <w:r w:rsidRPr="006B75A8">
              <w:t>дов</w:t>
            </w:r>
            <w:r w:rsidRPr="006B75A8">
              <w:rPr>
                <w:spacing w:val="-2"/>
              </w:rPr>
              <w:t>а</w:t>
            </w:r>
            <w:r w:rsidRPr="006B75A8">
              <w:t>тель</w:t>
            </w:r>
            <w:r w:rsidRPr="006B75A8">
              <w:rPr>
                <w:spacing w:val="-1"/>
              </w:rPr>
              <w:t>с</w:t>
            </w:r>
            <w:r w:rsidRPr="006B75A8">
              <w:t>кой д</w:t>
            </w:r>
            <w:r w:rsidRPr="006B75A8">
              <w:rPr>
                <w:spacing w:val="-1"/>
              </w:rPr>
              <w:t>е</w:t>
            </w:r>
            <w:r w:rsidRPr="006B75A8">
              <w:t>ятельно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 xml:space="preserve">, 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t>ль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t>ролог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чес</w:t>
            </w:r>
            <w:r w:rsidRPr="006B75A8">
              <w:t>к</w:t>
            </w:r>
            <w:r w:rsidRPr="006B75A8">
              <w:rPr>
                <w:spacing w:val="-1"/>
              </w:rPr>
              <w:t>а</w:t>
            </w:r>
            <w:r w:rsidRPr="006B75A8">
              <w:t>я пр</w:t>
            </w:r>
            <w:r w:rsidRPr="006B75A8">
              <w:rPr>
                <w:spacing w:val="-1"/>
              </w:rPr>
              <w:t>а</w:t>
            </w:r>
            <w:r w:rsidRPr="006B75A8">
              <w:t>кт</w:t>
            </w:r>
            <w:r w:rsidRPr="006B75A8">
              <w:rPr>
                <w:spacing w:val="1"/>
              </w:rPr>
              <w:t>и</w:t>
            </w:r>
            <w:r w:rsidRPr="006B75A8">
              <w:t>к</w:t>
            </w:r>
            <w:r w:rsidRPr="006B75A8">
              <w:rPr>
                <w:spacing w:val="-1"/>
              </w:rPr>
              <w:t>а</w:t>
            </w:r>
            <w:r w:rsidRPr="006B75A8">
              <w:t xml:space="preserve">, </w:t>
            </w:r>
            <w:r w:rsidRPr="006B75A8">
              <w:rPr>
                <w:spacing w:val="-1"/>
              </w:rPr>
              <w:t>с</w:t>
            </w:r>
            <w:r w:rsidRPr="006B75A8">
              <w:t>оци</w:t>
            </w:r>
            <w:r w:rsidRPr="006B75A8">
              <w:rPr>
                <w:spacing w:val="-1"/>
              </w:rPr>
              <w:t>а</w:t>
            </w:r>
            <w:r w:rsidRPr="006B75A8">
              <w:t>льно</w:t>
            </w:r>
            <w:r w:rsidRPr="006B75A8">
              <w:rPr>
                <w:spacing w:val="-1"/>
              </w:rPr>
              <w:t>-</w:t>
            </w:r>
            <w:r w:rsidRPr="006B75A8">
              <w:t>пр</w:t>
            </w:r>
            <w:r w:rsidRPr="006B75A8">
              <w:rPr>
                <w:spacing w:val="-1"/>
              </w:rPr>
              <w:t>а</w:t>
            </w:r>
            <w:r w:rsidRPr="006B75A8">
              <w:t>во</w:t>
            </w:r>
            <w:r w:rsidRPr="006B75A8">
              <w:rPr>
                <w:spacing w:val="-1"/>
              </w:rPr>
              <w:t>ва</w:t>
            </w:r>
            <w:r w:rsidRPr="006B75A8">
              <w:t>я п</w:t>
            </w:r>
            <w:r w:rsidRPr="006B75A8">
              <w:rPr>
                <w:spacing w:val="-3"/>
              </w:rPr>
              <w:t>р</w:t>
            </w:r>
            <w:r w:rsidRPr="006B75A8">
              <w:rPr>
                <w:spacing w:val="-1"/>
              </w:rPr>
              <w:t>а</w:t>
            </w:r>
            <w:r w:rsidRPr="006B75A8">
              <w:t>кт</w:t>
            </w:r>
            <w:r w:rsidRPr="006B75A8">
              <w:rPr>
                <w:spacing w:val="1"/>
              </w:rPr>
              <w:t>и</w:t>
            </w:r>
            <w:r w:rsidRPr="006B75A8">
              <w:t>к</w:t>
            </w:r>
            <w:r w:rsidRPr="006B75A8">
              <w:rPr>
                <w:spacing w:val="-1"/>
              </w:rPr>
              <w:t>а</w:t>
            </w:r>
            <w:r w:rsidRPr="006B75A8">
              <w:t>, пр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-2"/>
              </w:rPr>
              <w:t>к</w:t>
            </w:r>
            <w:r w:rsidRPr="006B75A8">
              <w:t>тика твор</w:t>
            </w:r>
            <w:r w:rsidRPr="006B75A8">
              <w:rPr>
                <w:spacing w:val="-1"/>
              </w:rPr>
              <w:t>чес</w:t>
            </w:r>
            <w:r w:rsidRPr="006B75A8">
              <w:t>кой д</w:t>
            </w:r>
            <w:r w:rsidRPr="006B75A8">
              <w:rPr>
                <w:spacing w:val="-1"/>
              </w:rPr>
              <w:t>е</w:t>
            </w:r>
            <w:r w:rsidRPr="006B75A8">
              <w:t>ятельно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, пр</w:t>
            </w:r>
            <w:r w:rsidRPr="006B75A8">
              <w:rPr>
                <w:spacing w:val="-1"/>
              </w:rPr>
              <w:t>а</w:t>
            </w:r>
            <w:r w:rsidRPr="006B75A8">
              <w:t xml:space="preserve">ктика </w:t>
            </w:r>
            <w:r w:rsidRPr="006B75A8">
              <w:rPr>
                <w:spacing w:val="-2"/>
              </w:rPr>
              <w:t>с</w:t>
            </w:r>
            <w:r w:rsidRPr="006B75A8">
              <w:t>оци</w:t>
            </w:r>
            <w:r w:rsidRPr="006B75A8">
              <w:rPr>
                <w:spacing w:val="-1"/>
              </w:rPr>
              <w:t>а</w:t>
            </w:r>
            <w:r w:rsidRPr="006B75A8">
              <w:t>льного</w:t>
            </w:r>
            <w:r w:rsidRPr="006B75A8">
              <w:rPr>
                <w:spacing w:val="-3"/>
              </w:rPr>
              <w:t xml:space="preserve"> </w:t>
            </w:r>
            <w:r w:rsidRPr="006B75A8">
              <w:t>про</w:t>
            </w:r>
            <w:r w:rsidRPr="006B75A8">
              <w:rPr>
                <w:spacing w:val="-1"/>
              </w:rPr>
              <w:t>е</w:t>
            </w:r>
            <w:r w:rsidRPr="006B75A8">
              <w:t>кт</w:t>
            </w:r>
            <w:r w:rsidRPr="006B75A8">
              <w:rPr>
                <w:spacing w:val="1"/>
              </w:rPr>
              <w:t>и</w:t>
            </w:r>
            <w:r w:rsidRPr="006B75A8">
              <w:t>ров</w:t>
            </w:r>
            <w:r w:rsidRPr="006B75A8">
              <w:rPr>
                <w:spacing w:val="-2"/>
              </w:rPr>
              <w:t>ан</w:t>
            </w:r>
            <w:r w:rsidRPr="006B75A8">
              <w:t>ия,</w:t>
            </w:r>
            <w:r w:rsidRPr="006B75A8">
              <w:rPr>
                <w:spacing w:val="2"/>
              </w:rPr>
              <w:t xml:space="preserve"> </w:t>
            </w:r>
            <w:r w:rsidRPr="006B75A8">
              <w:rPr>
                <w:spacing w:val="-8"/>
              </w:rPr>
              <w:t>у</w:t>
            </w:r>
            <w:r w:rsidRPr="006B75A8">
              <w:t>пр</w:t>
            </w:r>
            <w:r w:rsidRPr="006B75A8">
              <w:rPr>
                <w:spacing w:val="1"/>
              </w:rPr>
              <w:t>ав</w:t>
            </w:r>
            <w:r w:rsidRPr="006B75A8">
              <w:t>л</w:t>
            </w:r>
            <w:r w:rsidRPr="006B75A8">
              <w:rPr>
                <w:spacing w:val="-1"/>
              </w:rPr>
              <w:t>е</w:t>
            </w:r>
            <w:r w:rsidRPr="006B75A8">
              <w:t>н</w:t>
            </w:r>
            <w:r w:rsidRPr="006B75A8">
              <w:rPr>
                <w:spacing w:val="-1"/>
              </w:rPr>
              <w:t>чес</w:t>
            </w:r>
            <w:r w:rsidRPr="006B75A8">
              <w:t>к</w:t>
            </w:r>
            <w:r w:rsidRPr="006B75A8">
              <w:rPr>
                <w:spacing w:val="-1"/>
              </w:rPr>
              <w:t>а</w:t>
            </w:r>
            <w:r w:rsidRPr="006B75A8">
              <w:t>я пр</w:t>
            </w:r>
            <w:r w:rsidRPr="006B75A8">
              <w:rPr>
                <w:spacing w:val="-1"/>
              </w:rPr>
              <w:t>а</w:t>
            </w:r>
            <w:r w:rsidRPr="006B75A8">
              <w:t>кт</w:t>
            </w:r>
            <w:r w:rsidRPr="006B75A8">
              <w:rPr>
                <w:spacing w:val="1"/>
              </w:rPr>
              <w:t>и</w:t>
            </w:r>
            <w:r w:rsidRPr="006B75A8">
              <w:t>к</w:t>
            </w:r>
            <w:r w:rsidRPr="006B75A8">
              <w:rPr>
                <w:spacing w:val="-1"/>
              </w:rPr>
              <w:t>а</w:t>
            </w:r>
            <w:r w:rsidRPr="006B75A8">
              <w:t xml:space="preserve">, </w:t>
            </w:r>
            <w:r w:rsidRPr="006B75A8">
              <w:rPr>
                <w:spacing w:val="-1"/>
              </w:rPr>
              <w:t>с</w:t>
            </w:r>
            <w:r w:rsidRPr="006B75A8">
              <w:t>оци</w:t>
            </w:r>
            <w:r w:rsidRPr="006B75A8">
              <w:rPr>
                <w:spacing w:val="-1"/>
              </w:rPr>
              <w:t>а</w:t>
            </w:r>
            <w:r w:rsidRPr="006B75A8">
              <w:t>льный</w:t>
            </w:r>
            <w:r w:rsidRPr="006B75A8">
              <w:rPr>
                <w:spacing w:val="-2"/>
              </w:rPr>
              <w:t xml:space="preserve"> </w:t>
            </w:r>
            <w:r w:rsidRPr="006B75A8">
              <w:t>эк</w:t>
            </w:r>
            <w:r w:rsidRPr="006B75A8">
              <w:rPr>
                <w:spacing w:val="-1"/>
              </w:rPr>
              <w:t>с</w:t>
            </w:r>
            <w:r w:rsidRPr="006B75A8">
              <w:t>тр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м</w:t>
            </w:r>
            <w:r w:rsidRPr="006B75A8">
              <w:t xml:space="preserve">, </w:t>
            </w:r>
            <w:r w:rsidRPr="006B75A8">
              <w:rPr>
                <w:spacing w:val="-3"/>
              </w:rPr>
              <w:t>э</w:t>
            </w:r>
            <w:r w:rsidRPr="006B75A8">
              <w:t>к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5"/>
              </w:rPr>
              <w:t>у</w:t>
            </w:r>
            <w:r w:rsidRPr="006B75A8">
              <w:t>р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4"/>
              </w:rPr>
              <w:t>н</w:t>
            </w:r>
            <w:r w:rsidRPr="006B75A8">
              <w:t>о</w:t>
            </w:r>
            <w:r w:rsidRPr="006B75A8">
              <w:rPr>
                <w:spacing w:val="-1"/>
              </w:rPr>
              <w:t>-</w:t>
            </w:r>
            <w:r w:rsidRPr="006B75A8">
              <w:t>эк</w:t>
            </w:r>
            <w:r w:rsidRPr="006B75A8">
              <w:rPr>
                <w:spacing w:val="-1"/>
              </w:rPr>
              <w:t>с</w:t>
            </w:r>
            <w:r w:rsidRPr="006B75A8">
              <w:t>п</w:t>
            </w:r>
            <w:r w:rsidRPr="006B75A8">
              <w:rPr>
                <w:spacing w:val="-1"/>
              </w:rPr>
              <w:t>е</w:t>
            </w:r>
            <w:r w:rsidRPr="006B75A8">
              <w:t>д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2"/>
              </w:rPr>
              <w:t>ц</w:t>
            </w:r>
            <w:r w:rsidRPr="006B75A8">
              <w:t>ионн</w:t>
            </w:r>
            <w:r w:rsidRPr="006B75A8">
              <w:rPr>
                <w:spacing w:val="-1"/>
              </w:rPr>
              <w:t>а</w:t>
            </w:r>
            <w:r w:rsidRPr="006B75A8">
              <w:t>я</w:t>
            </w:r>
            <w:r w:rsidRPr="006B75A8">
              <w:rPr>
                <w:spacing w:val="-3"/>
              </w:rPr>
              <w:t xml:space="preserve"> </w:t>
            </w:r>
            <w:r w:rsidRPr="006B75A8">
              <w:t>пр</w:t>
            </w:r>
            <w:r w:rsidRPr="006B75A8">
              <w:rPr>
                <w:spacing w:val="-1"/>
              </w:rPr>
              <w:t>а</w:t>
            </w:r>
            <w:r w:rsidRPr="006B75A8">
              <w:t>ктика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30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3097" w:hanging="2600"/>
            </w:pPr>
            <w:r w:rsidRPr="006B75A8">
              <w:rPr>
                <w:b/>
                <w:bCs/>
              </w:rPr>
              <w:t>Ли</w:t>
            </w:r>
            <w:r w:rsidRPr="006B75A8">
              <w:rPr>
                <w:b/>
                <w:bCs/>
                <w:spacing w:val="-1"/>
              </w:rPr>
              <w:t>ч</w:t>
            </w:r>
            <w:r w:rsidRPr="006B75A8">
              <w:rPr>
                <w:b/>
                <w:bCs/>
              </w:rPr>
              <w:t>но</w:t>
            </w:r>
            <w:r w:rsidRPr="006B75A8">
              <w:rPr>
                <w:b/>
                <w:bCs/>
                <w:spacing w:val="-1"/>
              </w:rPr>
              <w:t>с</w:t>
            </w:r>
            <w:r w:rsidRPr="006B75A8">
              <w:rPr>
                <w:b/>
                <w:bCs/>
              </w:rPr>
              <w:t>тные</w:t>
            </w:r>
            <w:r w:rsidRPr="006B75A8">
              <w:rPr>
                <w:b/>
                <w:bCs/>
                <w:spacing w:val="-2"/>
              </w:rPr>
              <w:t xml:space="preserve"> </w:t>
            </w:r>
            <w:r w:rsidRPr="006B75A8">
              <w:rPr>
                <w:b/>
                <w:bCs/>
              </w:rPr>
              <w:t>р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зу</w:t>
            </w:r>
            <w:r w:rsidRPr="006B75A8">
              <w:rPr>
                <w:b/>
                <w:bCs/>
                <w:spacing w:val="-1"/>
              </w:rPr>
              <w:t>л</w:t>
            </w:r>
            <w:r w:rsidRPr="006B75A8">
              <w:rPr>
                <w:b/>
                <w:bCs/>
              </w:rPr>
              <w:t>ь</w:t>
            </w:r>
            <w:r w:rsidRPr="006B75A8">
              <w:rPr>
                <w:b/>
                <w:bCs/>
                <w:spacing w:val="2"/>
              </w:rPr>
              <w:t>т</w:t>
            </w:r>
            <w:r w:rsidRPr="006B75A8">
              <w:rPr>
                <w:b/>
                <w:bCs/>
                <w:spacing w:val="-3"/>
              </w:rPr>
              <w:t>а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ы реализа</w:t>
            </w:r>
            <w:r w:rsidRPr="006B75A8">
              <w:rPr>
                <w:b/>
                <w:bCs/>
                <w:spacing w:val="-2"/>
              </w:rPr>
              <w:t>ц</w:t>
            </w:r>
            <w:r w:rsidRPr="006B75A8">
              <w:rPr>
                <w:b/>
                <w:bCs/>
              </w:rPr>
              <w:t xml:space="preserve">ии </w:t>
            </w:r>
            <w:r w:rsidRPr="006B75A8">
              <w:rPr>
                <w:b/>
                <w:bCs/>
                <w:spacing w:val="-2"/>
              </w:rPr>
              <w:t>п</w:t>
            </w:r>
            <w:r w:rsidRPr="006B75A8">
              <w:rPr>
                <w:b/>
                <w:bCs/>
              </w:rPr>
              <w:t>ро</w:t>
            </w:r>
            <w:r w:rsidRPr="006B75A8">
              <w:rPr>
                <w:b/>
                <w:bCs/>
                <w:spacing w:val="-1"/>
              </w:rPr>
              <w:t>г</w:t>
            </w:r>
            <w:r w:rsidRPr="006B75A8">
              <w:rPr>
                <w:b/>
                <w:bCs/>
              </w:rPr>
              <w:t>р</w:t>
            </w:r>
            <w:r w:rsidRPr="006B75A8">
              <w:rPr>
                <w:b/>
                <w:bCs/>
                <w:spacing w:val="-3"/>
              </w:rPr>
              <w:t>а</w:t>
            </w:r>
            <w:r w:rsidRPr="006B75A8">
              <w:rPr>
                <w:b/>
                <w:bCs/>
              </w:rPr>
              <w:t>ммы</w:t>
            </w:r>
            <w:r w:rsidRPr="006B75A8">
              <w:rPr>
                <w:b/>
                <w:bCs/>
                <w:spacing w:val="-1"/>
              </w:rPr>
              <w:t xml:space="preserve"> </w:t>
            </w:r>
            <w:r w:rsidRPr="006B75A8">
              <w:rPr>
                <w:b/>
                <w:bCs/>
              </w:rPr>
              <w:t>во</w:t>
            </w:r>
            <w:r w:rsidRPr="006B75A8">
              <w:rPr>
                <w:b/>
                <w:bCs/>
                <w:spacing w:val="-1"/>
              </w:rPr>
              <w:t>с</w:t>
            </w:r>
            <w:r w:rsidRPr="006B75A8">
              <w:rPr>
                <w:b/>
                <w:bCs/>
              </w:rPr>
              <w:t>пи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а</w:t>
            </w:r>
            <w:r w:rsidRPr="006B75A8">
              <w:rPr>
                <w:b/>
                <w:bCs/>
                <w:spacing w:val="-2"/>
              </w:rPr>
              <w:t>н</w:t>
            </w:r>
            <w:r w:rsidRPr="006B75A8">
              <w:rPr>
                <w:b/>
                <w:bCs/>
              </w:rPr>
              <w:t>ия, оп</w:t>
            </w:r>
            <w:r w:rsidRPr="006B75A8">
              <w:rPr>
                <w:b/>
                <w:bCs/>
                <w:spacing w:val="-1"/>
              </w:rPr>
              <w:t>ре</w:t>
            </w:r>
            <w:r w:rsidRPr="006B75A8">
              <w:rPr>
                <w:b/>
                <w:bCs/>
              </w:rPr>
              <w:t>д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л</w:t>
            </w:r>
            <w:r w:rsidRPr="006B75A8">
              <w:rPr>
                <w:b/>
                <w:bCs/>
                <w:spacing w:val="-2"/>
              </w:rPr>
              <w:t>е</w:t>
            </w:r>
            <w:r w:rsidRPr="006B75A8">
              <w:rPr>
                <w:b/>
                <w:bCs/>
              </w:rPr>
              <w:t>нные кл</w:t>
            </w:r>
            <w:r w:rsidRPr="006B75A8">
              <w:rPr>
                <w:b/>
                <w:bCs/>
                <w:spacing w:val="-2"/>
              </w:rPr>
              <w:t>ю</w:t>
            </w:r>
            <w:r w:rsidRPr="006B75A8">
              <w:rPr>
                <w:b/>
                <w:bCs/>
                <w:spacing w:val="-1"/>
              </w:rPr>
              <w:t>че</w:t>
            </w:r>
            <w:r w:rsidRPr="006B75A8">
              <w:rPr>
                <w:b/>
                <w:bCs/>
              </w:rPr>
              <w:t xml:space="preserve">выми </w:t>
            </w:r>
            <w:r w:rsidRPr="006B75A8">
              <w:rPr>
                <w:b/>
                <w:bCs/>
                <w:spacing w:val="1"/>
              </w:rPr>
              <w:t>р</w:t>
            </w:r>
            <w:r w:rsidRPr="006B75A8">
              <w:rPr>
                <w:b/>
                <w:bCs/>
              </w:rPr>
              <w:t>або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од</w:t>
            </w:r>
            <w:r w:rsidRPr="006B75A8">
              <w:rPr>
                <w:b/>
                <w:bCs/>
                <w:spacing w:val="-3"/>
              </w:rPr>
              <w:t>а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ля</w:t>
            </w:r>
            <w:r w:rsidRPr="006B75A8">
              <w:rPr>
                <w:b/>
                <w:bCs/>
                <w:spacing w:val="-1"/>
              </w:rPr>
              <w:t>м</w:t>
            </w:r>
            <w:r w:rsidRPr="006B75A8">
              <w:rPr>
                <w:b/>
                <w:bCs/>
              </w:rPr>
              <w:t>и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35"/>
            </w:pPr>
            <w:r w:rsidRPr="006B75A8">
              <w:t>Ум</w:t>
            </w:r>
            <w:r w:rsidRPr="006B75A8">
              <w:rPr>
                <w:spacing w:val="-2"/>
              </w:rPr>
              <w:t>е</w:t>
            </w:r>
            <w:r w:rsidRPr="006B75A8">
              <w:t>ющий эфф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-2"/>
              </w:rPr>
              <w:t>к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вно</w:t>
            </w:r>
            <w:r w:rsidRPr="006B75A8">
              <w:rPr>
                <w:spacing w:val="-3"/>
              </w:rPr>
              <w:t xml:space="preserve"> </w:t>
            </w:r>
            <w:r w:rsidRPr="006B75A8">
              <w:t>общ</w:t>
            </w:r>
            <w:r w:rsidRPr="006B75A8">
              <w:rPr>
                <w:spacing w:val="-1"/>
              </w:rPr>
              <w:t>а</w:t>
            </w:r>
            <w:r w:rsidRPr="006B75A8">
              <w:t>т</w:t>
            </w:r>
            <w:r w:rsidRPr="006B75A8">
              <w:rPr>
                <w:spacing w:val="1"/>
              </w:rPr>
              <w:t>ь</w:t>
            </w:r>
            <w:r w:rsidRPr="006B75A8">
              <w:rPr>
                <w:spacing w:val="-1"/>
              </w:rPr>
              <w:t>с</w:t>
            </w:r>
            <w:r w:rsidRPr="006B75A8">
              <w:t>я с</w:t>
            </w:r>
            <w:r w:rsidRPr="006B75A8">
              <w:rPr>
                <w:spacing w:val="-1"/>
              </w:rPr>
              <w:t xml:space="preserve"> </w:t>
            </w:r>
            <w:r w:rsidRPr="006B75A8">
              <w:t>коллег</w:t>
            </w:r>
            <w:r w:rsidRPr="006B75A8">
              <w:rPr>
                <w:spacing w:val="-2"/>
              </w:rPr>
              <w:t>а</w:t>
            </w:r>
            <w:r w:rsidRPr="006B75A8">
              <w:rPr>
                <w:spacing w:val="-1"/>
              </w:rPr>
              <w:t>м</w:t>
            </w:r>
            <w:r w:rsidRPr="006B75A8">
              <w:t xml:space="preserve">и, 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>ковод</w:t>
            </w:r>
            <w:r w:rsidRPr="006B75A8">
              <w:rPr>
                <w:spacing w:val="-2"/>
              </w:rPr>
              <w:t>с</w:t>
            </w:r>
            <w:r w:rsidRPr="006B75A8">
              <w:t>твом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31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181" w:firstLine="33"/>
            </w:pPr>
            <w:r w:rsidRPr="006B75A8">
              <w:t>С</w:t>
            </w:r>
            <w:r w:rsidRPr="006B75A8">
              <w:rPr>
                <w:spacing w:val="-1"/>
              </w:rPr>
              <w:t>ам</w:t>
            </w:r>
            <w:r w:rsidRPr="006B75A8">
              <w:t>о</w:t>
            </w:r>
            <w:r w:rsidRPr="006B75A8">
              <w:rPr>
                <w:spacing w:val="-1"/>
              </w:rPr>
              <w:t>с</w:t>
            </w:r>
            <w:r w:rsidRPr="006B75A8">
              <w:t>тоя</w:t>
            </w:r>
            <w:r w:rsidRPr="006B75A8">
              <w:rPr>
                <w:spacing w:val="1"/>
              </w:rPr>
              <w:t>т</w:t>
            </w:r>
            <w:r w:rsidRPr="006B75A8">
              <w:rPr>
                <w:spacing w:val="-1"/>
              </w:rPr>
              <w:t>е</w:t>
            </w:r>
            <w:r w:rsidRPr="006B75A8">
              <w:t>льно опр</w:t>
            </w:r>
            <w:r w:rsidRPr="006B75A8">
              <w:rPr>
                <w:spacing w:val="-1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>ляющий</w:t>
            </w:r>
            <w:r w:rsidRPr="006B75A8">
              <w:rPr>
                <w:spacing w:val="-2"/>
              </w:rPr>
              <w:t xml:space="preserve"> </w:t>
            </w:r>
            <w:r w:rsidRPr="006B75A8">
              <w:t>з</w:t>
            </w:r>
            <w:r w:rsidRPr="006B75A8">
              <w:rPr>
                <w:spacing w:val="-1"/>
              </w:rPr>
              <w:t>а</w:t>
            </w:r>
            <w:r w:rsidRPr="006B75A8">
              <w:t>д</w:t>
            </w:r>
            <w:r w:rsidRPr="006B75A8">
              <w:rPr>
                <w:spacing w:val="-1"/>
              </w:rPr>
              <w:t>ач</w:t>
            </w:r>
            <w:r w:rsidRPr="006B75A8">
              <w:t>и 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льного</w:t>
            </w:r>
            <w:r w:rsidRPr="006B75A8">
              <w:rPr>
                <w:spacing w:val="-3"/>
              </w:rPr>
              <w:t xml:space="preserve"> </w:t>
            </w:r>
            <w:r w:rsidRPr="006B75A8">
              <w:t>и л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ч</w:t>
            </w:r>
            <w:r w:rsidRPr="006B75A8">
              <w:t>но</w:t>
            </w:r>
            <w:r w:rsidRPr="006B75A8">
              <w:rPr>
                <w:spacing w:val="-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н</w:t>
            </w:r>
            <w:r w:rsidRPr="006B75A8">
              <w:t>ого р</w:t>
            </w:r>
            <w:r w:rsidRPr="006B75A8">
              <w:rPr>
                <w:spacing w:val="-1"/>
              </w:rPr>
              <w:t>а</w:t>
            </w:r>
            <w:r w:rsidRPr="006B75A8">
              <w:t>зв</w:t>
            </w:r>
            <w:r w:rsidRPr="006B75A8">
              <w:rPr>
                <w:spacing w:val="-2"/>
              </w:rPr>
              <w:t>и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>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32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firstLine="33"/>
            </w:pPr>
            <w:r w:rsidRPr="006B75A8">
              <w:t>З</w:t>
            </w:r>
            <w:r w:rsidRPr="006B75A8">
              <w:rPr>
                <w:spacing w:val="-2"/>
              </w:rPr>
              <w:t>а</w:t>
            </w:r>
            <w:r w:rsidRPr="006B75A8">
              <w:t>ни</w:t>
            </w:r>
            <w:r w:rsidRPr="006B75A8">
              <w:rPr>
                <w:spacing w:val="-1"/>
              </w:rPr>
              <w:t>ма</w:t>
            </w:r>
            <w:r w:rsidRPr="006B75A8">
              <w:t>ющий</w:t>
            </w:r>
            <w:r w:rsidRPr="006B75A8">
              <w:rPr>
                <w:spacing w:val="-1"/>
              </w:rPr>
              <w:t>с</w:t>
            </w:r>
            <w:r w:rsidRPr="006B75A8">
              <w:t xml:space="preserve">я </w:t>
            </w:r>
            <w:r w:rsidRPr="006B75A8">
              <w:rPr>
                <w:spacing w:val="-1"/>
              </w:rPr>
              <w:t>сам</w:t>
            </w:r>
            <w:r w:rsidRPr="006B75A8">
              <w:t>ообр</w:t>
            </w:r>
            <w:r w:rsidRPr="006B75A8">
              <w:rPr>
                <w:spacing w:val="-1"/>
              </w:rPr>
              <w:t>а</w:t>
            </w:r>
            <w:r w:rsidRPr="006B75A8">
              <w:t>зов</w:t>
            </w:r>
            <w:r w:rsidRPr="006B75A8">
              <w:rPr>
                <w:spacing w:val="-2"/>
              </w:rPr>
              <w:t>а</w:t>
            </w:r>
            <w:r w:rsidRPr="006B75A8">
              <w:t>ни</w:t>
            </w:r>
            <w:r w:rsidRPr="006B75A8">
              <w:rPr>
                <w:spacing w:val="-1"/>
              </w:rPr>
              <w:t>ем</w:t>
            </w:r>
            <w:r w:rsidRPr="006B75A8">
              <w:t>, о</w:t>
            </w:r>
            <w:r w:rsidRPr="006B75A8">
              <w:rPr>
                <w:spacing w:val="-1"/>
              </w:rPr>
              <w:t>с</w:t>
            </w:r>
            <w:r w:rsidRPr="006B75A8">
              <w:t>озн</w:t>
            </w:r>
            <w:r w:rsidRPr="006B75A8">
              <w:rPr>
                <w:spacing w:val="-1"/>
              </w:rPr>
              <w:t>а</w:t>
            </w:r>
            <w:r w:rsidRPr="006B75A8">
              <w:t>нно</w:t>
            </w:r>
            <w:r w:rsidRPr="006B75A8">
              <w:rPr>
                <w:spacing w:val="-3"/>
              </w:rPr>
              <w:t xml:space="preserve"> </w:t>
            </w:r>
            <w:r w:rsidRPr="006B75A8">
              <w:t>пл</w:t>
            </w:r>
            <w:r w:rsidRPr="006B75A8">
              <w:rPr>
                <w:spacing w:val="-1"/>
              </w:rPr>
              <w:t>а</w:t>
            </w:r>
            <w:r w:rsidRPr="006B75A8">
              <w:t>ни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ющий пов</w:t>
            </w:r>
            <w:r w:rsidRPr="006B75A8">
              <w:rPr>
                <w:spacing w:val="-1"/>
              </w:rPr>
              <w:t>ы</w:t>
            </w:r>
            <w:r w:rsidRPr="006B75A8">
              <w:t>ш</w:t>
            </w:r>
            <w:r w:rsidRPr="006B75A8">
              <w:rPr>
                <w:spacing w:val="-1"/>
              </w:rPr>
              <w:t>е</w:t>
            </w:r>
            <w:r w:rsidRPr="006B75A8">
              <w:t>ние</w:t>
            </w:r>
            <w:r w:rsidRPr="006B75A8">
              <w:rPr>
                <w:spacing w:val="-1"/>
              </w:rPr>
              <w:t xml:space="preserve"> </w:t>
            </w:r>
            <w:r w:rsidRPr="006B75A8">
              <w:t>кв</w:t>
            </w:r>
            <w:r w:rsidRPr="006B75A8">
              <w:rPr>
                <w:spacing w:val="-2"/>
              </w:rPr>
              <w:t>а</w:t>
            </w:r>
            <w:r w:rsidRPr="006B75A8">
              <w:t>л</w:t>
            </w:r>
            <w:r w:rsidRPr="006B75A8">
              <w:rPr>
                <w:spacing w:val="1"/>
              </w:rPr>
              <w:t>и</w:t>
            </w:r>
            <w:r w:rsidRPr="006B75A8">
              <w:t>ф</w:t>
            </w:r>
            <w:r w:rsidRPr="006B75A8">
              <w:rPr>
                <w:spacing w:val="-1"/>
              </w:rPr>
              <w:t>и</w:t>
            </w:r>
            <w:r w:rsidRPr="006B75A8">
              <w:t>к</w:t>
            </w:r>
            <w:r w:rsidRPr="006B75A8">
              <w:rPr>
                <w:spacing w:val="-1"/>
              </w:rPr>
              <w:t>а</w:t>
            </w:r>
            <w:r w:rsidRPr="006B75A8">
              <w:t>ции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33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firstLine="33"/>
            </w:pPr>
            <w:r w:rsidRPr="006B75A8">
              <w:t>Ори</w:t>
            </w:r>
            <w:r w:rsidRPr="006B75A8">
              <w:rPr>
                <w:spacing w:val="-1"/>
              </w:rPr>
              <w:t>е</w:t>
            </w:r>
            <w:r w:rsidRPr="006B75A8">
              <w:t>нт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8"/>
              </w:rPr>
              <w:t>у</w:t>
            </w:r>
            <w:r w:rsidRPr="006B75A8">
              <w:t>ющий</w:t>
            </w:r>
            <w:r w:rsidRPr="006B75A8">
              <w:rPr>
                <w:spacing w:val="-1"/>
              </w:rPr>
              <w:t>с</w:t>
            </w:r>
            <w:r w:rsidRPr="006B75A8">
              <w:t>я в</w:t>
            </w:r>
            <w:r w:rsidRPr="006B75A8">
              <w:rPr>
                <w:spacing w:val="1"/>
              </w:rPr>
              <w:t xml:space="preserve">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3"/>
              </w:rPr>
              <w:t>с</w:t>
            </w:r>
            <w:r w:rsidRPr="006B75A8">
              <w:t>ловиях</w:t>
            </w:r>
            <w:r w:rsidRPr="006B75A8">
              <w:rPr>
                <w:spacing w:val="2"/>
              </w:rPr>
              <w:t xml:space="preserve"> </w:t>
            </w:r>
            <w:r w:rsidRPr="006B75A8">
              <w:rPr>
                <w:spacing w:val="-1"/>
              </w:rPr>
              <w:t>час</w:t>
            </w:r>
            <w:r w:rsidRPr="006B75A8">
              <w:t>той</w:t>
            </w:r>
            <w:r w:rsidRPr="006B75A8">
              <w:rPr>
                <w:spacing w:val="1"/>
              </w:rPr>
              <w:t xml:space="preserve"> </w:t>
            </w:r>
            <w:r w:rsidRPr="006B75A8">
              <w:rPr>
                <w:spacing w:val="-1"/>
              </w:rPr>
              <w:t>сме</w:t>
            </w:r>
            <w:r w:rsidRPr="006B75A8">
              <w:t>ны т</w:t>
            </w:r>
            <w:r w:rsidRPr="006B75A8">
              <w:rPr>
                <w:spacing w:val="-1"/>
              </w:rPr>
              <w:t>е</w:t>
            </w:r>
            <w:r w:rsidRPr="006B75A8">
              <w:rPr>
                <w:spacing w:val="2"/>
              </w:rPr>
              <w:t>х</w:t>
            </w:r>
            <w:r w:rsidRPr="006B75A8">
              <w:t>н</w:t>
            </w:r>
            <w:r w:rsidRPr="006B75A8">
              <w:rPr>
                <w:spacing w:val="-3"/>
              </w:rPr>
              <w:t>о</w:t>
            </w:r>
            <w:r w:rsidRPr="006B75A8">
              <w:t>лог</w:t>
            </w:r>
            <w:r w:rsidRPr="006B75A8">
              <w:rPr>
                <w:spacing w:val="-1"/>
              </w:rPr>
              <w:t>и</w:t>
            </w:r>
            <w:r w:rsidRPr="006B75A8">
              <w:t>й в 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льн</w:t>
            </w:r>
            <w:r w:rsidRPr="006B75A8">
              <w:rPr>
                <w:spacing w:val="-3"/>
              </w:rPr>
              <w:t>о</w:t>
            </w:r>
            <w:r w:rsidRPr="006B75A8">
              <w:t>й д</w:t>
            </w:r>
            <w:r w:rsidRPr="006B75A8">
              <w:rPr>
                <w:spacing w:val="-1"/>
              </w:rPr>
              <w:t>е</w:t>
            </w:r>
            <w:r w:rsidRPr="006B75A8">
              <w:t>я</w:t>
            </w:r>
            <w:r w:rsidRPr="006B75A8">
              <w:rPr>
                <w:spacing w:val="-2"/>
              </w:rPr>
              <w:t>т</w:t>
            </w:r>
            <w:r w:rsidRPr="006B75A8">
              <w:rPr>
                <w:spacing w:val="-1"/>
              </w:rPr>
              <w:t>е</w:t>
            </w:r>
            <w:r w:rsidRPr="006B75A8">
              <w:t>льно</w:t>
            </w:r>
            <w:r w:rsidRPr="006B75A8">
              <w:rPr>
                <w:spacing w:val="-1"/>
              </w:rPr>
              <w:t>с</w:t>
            </w:r>
            <w:r w:rsidRPr="006B75A8">
              <w:t>ти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34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ind w:left="2519" w:hanging="2022"/>
            </w:pPr>
            <w:r w:rsidRPr="006B75A8">
              <w:rPr>
                <w:b/>
                <w:bCs/>
              </w:rPr>
              <w:t>Ли</w:t>
            </w:r>
            <w:r w:rsidRPr="006B75A8">
              <w:rPr>
                <w:b/>
                <w:bCs/>
                <w:spacing w:val="-1"/>
              </w:rPr>
              <w:t>ч</w:t>
            </w:r>
            <w:r w:rsidRPr="006B75A8">
              <w:rPr>
                <w:b/>
                <w:bCs/>
              </w:rPr>
              <w:t>но</w:t>
            </w:r>
            <w:r w:rsidRPr="006B75A8">
              <w:rPr>
                <w:b/>
                <w:bCs/>
                <w:spacing w:val="-1"/>
              </w:rPr>
              <w:t>с</w:t>
            </w:r>
            <w:r w:rsidRPr="006B75A8">
              <w:rPr>
                <w:b/>
                <w:bCs/>
              </w:rPr>
              <w:t>тные</w:t>
            </w:r>
            <w:r w:rsidRPr="006B75A8">
              <w:rPr>
                <w:b/>
                <w:bCs/>
                <w:spacing w:val="-2"/>
              </w:rPr>
              <w:t xml:space="preserve"> </w:t>
            </w:r>
            <w:r w:rsidRPr="006B75A8">
              <w:rPr>
                <w:b/>
                <w:bCs/>
              </w:rPr>
              <w:t>р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зу</w:t>
            </w:r>
            <w:r w:rsidRPr="006B75A8">
              <w:rPr>
                <w:b/>
                <w:bCs/>
                <w:spacing w:val="-1"/>
              </w:rPr>
              <w:t>л</w:t>
            </w:r>
            <w:r w:rsidRPr="006B75A8">
              <w:rPr>
                <w:b/>
                <w:bCs/>
              </w:rPr>
              <w:t>ь</w:t>
            </w:r>
            <w:r w:rsidRPr="006B75A8">
              <w:rPr>
                <w:b/>
                <w:bCs/>
                <w:spacing w:val="2"/>
              </w:rPr>
              <w:t>т</w:t>
            </w:r>
            <w:r w:rsidRPr="006B75A8">
              <w:rPr>
                <w:b/>
                <w:bCs/>
                <w:spacing w:val="-3"/>
              </w:rPr>
              <w:t>а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ы реализа</w:t>
            </w:r>
            <w:r w:rsidRPr="006B75A8">
              <w:rPr>
                <w:b/>
                <w:bCs/>
                <w:spacing w:val="-2"/>
              </w:rPr>
              <w:t>ц</w:t>
            </w:r>
            <w:r w:rsidRPr="006B75A8">
              <w:rPr>
                <w:b/>
                <w:bCs/>
              </w:rPr>
              <w:t xml:space="preserve">ии </w:t>
            </w:r>
            <w:r w:rsidRPr="006B75A8">
              <w:rPr>
                <w:b/>
                <w:bCs/>
                <w:spacing w:val="-2"/>
              </w:rPr>
              <w:t>п</w:t>
            </w:r>
            <w:r w:rsidRPr="006B75A8">
              <w:rPr>
                <w:b/>
                <w:bCs/>
              </w:rPr>
              <w:t>ро</w:t>
            </w:r>
            <w:r w:rsidRPr="006B75A8">
              <w:rPr>
                <w:b/>
                <w:bCs/>
                <w:spacing w:val="-1"/>
              </w:rPr>
              <w:t>г</w:t>
            </w:r>
            <w:r w:rsidRPr="006B75A8">
              <w:rPr>
                <w:b/>
                <w:bCs/>
              </w:rPr>
              <w:t>р</w:t>
            </w:r>
            <w:r w:rsidRPr="006B75A8">
              <w:rPr>
                <w:b/>
                <w:bCs/>
                <w:spacing w:val="-3"/>
              </w:rPr>
              <w:t>а</w:t>
            </w:r>
            <w:r w:rsidRPr="006B75A8">
              <w:rPr>
                <w:b/>
                <w:bCs/>
              </w:rPr>
              <w:t>ммы</w:t>
            </w:r>
            <w:r w:rsidRPr="006B75A8">
              <w:rPr>
                <w:b/>
                <w:bCs/>
                <w:spacing w:val="-1"/>
              </w:rPr>
              <w:t xml:space="preserve"> </w:t>
            </w:r>
            <w:r w:rsidRPr="006B75A8">
              <w:rPr>
                <w:b/>
                <w:bCs/>
              </w:rPr>
              <w:t>во</w:t>
            </w:r>
            <w:r w:rsidRPr="006B75A8">
              <w:rPr>
                <w:b/>
                <w:bCs/>
                <w:spacing w:val="-1"/>
              </w:rPr>
              <w:t>с</w:t>
            </w:r>
            <w:r w:rsidRPr="006B75A8">
              <w:rPr>
                <w:b/>
                <w:bCs/>
              </w:rPr>
              <w:t>пи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а</w:t>
            </w:r>
            <w:r w:rsidRPr="006B75A8">
              <w:rPr>
                <w:b/>
                <w:bCs/>
                <w:spacing w:val="-2"/>
              </w:rPr>
              <w:t>н</w:t>
            </w:r>
            <w:r w:rsidRPr="006B75A8">
              <w:rPr>
                <w:b/>
                <w:bCs/>
              </w:rPr>
              <w:t>ия, оп</w:t>
            </w:r>
            <w:r w:rsidRPr="006B75A8">
              <w:rPr>
                <w:b/>
                <w:bCs/>
                <w:spacing w:val="-1"/>
              </w:rPr>
              <w:t>ре</w:t>
            </w:r>
            <w:r w:rsidRPr="006B75A8">
              <w:rPr>
                <w:b/>
                <w:bCs/>
              </w:rPr>
              <w:t>д</w:t>
            </w:r>
            <w:r w:rsidRPr="006B75A8">
              <w:rPr>
                <w:b/>
                <w:bCs/>
                <w:spacing w:val="-1"/>
              </w:rPr>
              <w:t>е</w:t>
            </w:r>
            <w:r w:rsidRPr="006B75A8">
              <w:rPr>
                <w:b/>
                <w:bCs/>
              </w:rPr>
              <w:t>л</w:t>
            </w:r>
            <w:r w:rsidRPr="006B75A8">
              <w:rPr>
                <w:b/>
                <w:bCs/>
                <w:spacing w:val="-2"/>
              </w:rPr>
              <w:t>е</w:t>
            </w:r>
            <w:r w:rsidRPr="006B75A8">
              <w:rPr>
                <w:b/>
                <w:bCs/>
              </w:rPr>
              <w:t xml:space="preserve">нные </w:t>
            </w:r>
            <w:r w:rsidRPr="006B75A8">
              <w:rPr>
                <w:b/>
                <w:bCs/>
                <w:spacing w:val="-1"/>
              </w:rPr>
              <w:t>с</w:t>
            </w:r>
            <w:r w:rsidRPr="006B75A8">
              <w:rPr>
                <w:b/>
                <w:bCs/>
              </w:rPr>
              <w:t>уб</w:t>
            </w:r>
            <w:r w:rsidRPr="006B75A8">
              <w:rPr>
                <w:b/>
                <w:bCs/>
                <w:spacing w:val="-1"/>
              </w:rPr>
              <w:t>ъе</w:t>
            </w:r>
            <w:r w:rsidRPr="006B75A8">
              <w:rPr>
                <w:b/>
                <w:bCs/>
              </w:rPr>
              <w:t>к</w:t>
            </w:r>
            <w:r w:rsidRPr="006B75A8">
              <w:rPr>
                <w:b/>
                <w:bCs/>
                <w:spacing w:val="1"/>
              </w:rPr>
              <w:t>т</w:t>
            </w:r>
            <w:r w:rsidRPr="006B75A8">
              <w:rPr>
                <w:b/>
                <w:bCs/>
              </w:rPr>
              <w:t>ами образоват</w:t>
            </w:r>
            <w:r w:rsidRPr="006B75A8">
              <w:rPr>
                <w:b/>
                <w:bCs/>
                <w:spacing w:val="-2"/>
              </w:rPr>
              <w:t>е</w:t>
            </w:r>
            <w:r w:rsidRPr="006B75A8">
              <w:rPr>
                <w:b/>
                <w:bCs/>
              </w:rPr>
              <w:t>льно</w:t>
            </w:r>
            <w:r w:rsidRPr="006B75A8">
              <w:rPr>
                <w:b/>
                <w:bCs/>
                <w:spacing w:val="-1"/>
              </w:rPr>
              <w:t>г</w:t>
            </w:r>
            <w:r w:rsidRPr="006B75A8">
              <w:rPr>
                <w:b/>
                <w:bCs/>
              </w:rPr>
              <w:t>о проц</w:t>
            </w:r>
            <w:r w:rsidRPr="006B75A8">
              <w:rPr>
                <w:b/>
                <w:bCs/>
                <w:spacing w:val="-1"/>
              </w:rPr>
              <w:t>есс</w:t>
            </w:r>
            <w:r w:rsidRPr="006B75A8">
              <w:rPr>
                <w:b/>
                <w:bCs/>
              </w:rPr>
              <w:t>а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35"/>
            </w:pPr>
            <w:r w:rsidRPr="006B75A8">
              <w:t>И</w:t>
            </w:r>
            <w:r w:rsidRPr="006B75A8">
              <w:rPr>
                <w:spacing w:val="-2"/>
              </w:rPr>
              <w:t>м</w:t>
            </w:r>
            <w:r w:rsidRPr="006B75A8">
              <w:rPr>
                <w:spacing w:val="-1"/>
              </w:rPr>
              <w:t>е</w:t>
            </w:r>
            <w:r w:rsidRPr="006B75A8">
              <w:t>ющий широ</w:t>
            </w:r>
            <w:r w:rsidRPr="006B75A8">
              <w:rPr>
                <w:spacing w:val="-2"/>
              </w:rPr>
              <w:t>к</w:t>
            </w:r>
            <w:r w:rsidRPr="006B75A8">
              <w:t>ий</w:t>
            </w:r>
            <w:r w:rsidRPr="006B75A8">
              <w:rPr>
                <w:spacing w:val="-2"/>
              </w:rPr>
              <w:t xml:space="preserve"> </w:t>
            </w:r>
            <w:r w:rsidRPr="006B75A8">
              <w:t>к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5"/>
              </w:rPr>
              <w:t>у</w:t>
            </w:r>
            <w:r w:rsidRPr="006B75A8">
              <w:t>гозор в обл</w:t>
            </w:r>
            <w:r w:rsidRPr="006B75A8">
              <w:rPr>
                <w:spacing w:val="-1"/>
              </w:rPr>
              <w:t>ас</w:t>
            </w:r>
            <w:r w:rsidRPr="006B75A8">
              <w:t>ти</w:t>
            </w:r>
            <w:r w:rsidRPr="006B75A8">
              <w:rPr>
                <w:spacing w:val="1"/>
              </w:rPr>
              <w:t xml:space="preserve"> 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8"/>
              </w:rPr>
              <w:t>у</w:t>
            </w:r>
            <w:r w:rsidRPr="006B75A8">
              <w:t>ль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3"/>
              </w:rPr>
              <w:t>у</w:t>
            </w:r>
            <w:r w:rsidRPr="006B75A8">
              <w:t>ры и и</w:t>
            </w:r>
            <w:r w:rsidRPr="006B75A8">
              <w:rPr>
                <w:spacing w:val="-1"/>
              </w:rPr>
              <w:t>с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-1"/>
              </w:rPr>
              <w:t>сс</w:t>
            </w:r>
            <w:r w:rsidRPr="006B75A8">
              <w:t>тва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35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135"/>
            </w:pPr>
            <w:r w:rsidRPr="006B75A8">
              <w:t>Кр</w:t>
            </w:r>
            <w:r w:rsidRPr="006B75A8">
              <w:rPr>
                <w:spacing w:val="-1"/>
              </w:rPr>
              <w:t>еа</w:t>
            </w:r>
            <w:r w:rsidRPr="006B75A8">
              <w:t>т</w:t>
            </w:r>
            <w:r w:rsidRPr="006B75A8">
              <w:rPr>
                <w:spacing w:val="1"/>
              </w:rPr>
              <w:t>и</w:t>
            </w:r>
            <w:r w:rsidRPr="006B75A8">
              <w:t xml:space="preserve">вно </w:t>
            </w:r>
            <w:r w:rsidRPr="006B75A8">
              <w:rPr>
                <w:spacing w:val="-1"/>
              </w:rPr>
              <w:t>м</w:t>
            </w:r>
            <w:r w:rsidRPr="006B75A8">
              <w:t>ы</w:t>
            </w:r>
            <w:r w:rsidRPr="006B75A8">
              <w:rPr>
                <w:spacing w:val="-2"/>
              </w:rPr>
              <w:t>с</w:t>
            </w:r>
            <w:r w:rsidRPr="006B75A8">
              <w:t>лящ</w:t>
            </w:r>
            <w:r w:rsidRPr="006B75A8">
              <w:rPr>
                <w:spacing w:val="1"/>
              </w:rPr>
              <w:t>и</w:t>
            </w:r>
            <w:r w:rsidRPr="006B75A8">
              <w:t>й,</w:t>
            </w:r>
            <w:r w:rsidRPr="006B75A8">
              <w:rPr>
                <w:spacing w:val="-3"/>
              </w:rPr>
              <w:t xml:space="preserve"> </w:t>
            </w:r>
            <w:r w:rsidRPr="006B75A8">
              <w:t>готовый к творч</w:t>
            </w:r>
            <w:r w:rsidRPr="006B75A8">
              <w:rPr>
                <w:spacing w:val="-2"/>
              </w:rPr>
              <w:t>е</w:t>
            </w:r>
            <w:r w:rsidRPr="006B75A8">
              <w:rPr>
                <w:spacing w:val="-1"/>
              </w:rPr>
              <w:t>с</w:t>
            </w:r>
            <w:r w:rsidRPr="006B75A8">
              <w:t xml:space="preserve">кой </w:t>
            </w:r>
            <w:r w:rsidRPr="006B75A8">
              <w:rPr>
                <w:spacing w:val="-3"/>
              </w:rPr>
              <w:t>д</w:t>
            </w:r>
            <w:r w:rsidRPr="006B75A8">
              <w:rPr>
                <w:spacing w:val="-1"/>
              </w:rPr>
              <w:t>е</w:t>
            </w:r>
            <w:r w:rsidRPr="006B75A8">
              <w:t>ятельно</w:t>
            </w:r>
            <w:r w:rsidRPr="006B75A8">
              <w:rPr>
                <w:spacing w:val="-1"/>
              </w:rPr>
              <w:t>с</w:t>
            </w:r>
            <w:r w:rsidRPr="006B75A8">
              <w:t>ти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36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firstLine="33"/>
            </w:pPr>
            <w:r w:rsidRPr="006B75A8">
              <w:t>Обл</w:t>
            </w:r>
            <w:r w:rsidRPr="006B75A8">
              <w:rPr>
                <w:spacing w:val="-1"/>
              </w:rPr>
              <w:t>а</w:t>
            </w:r>
            <w:r w:rsidRPr="006B75A8">
              <w:t>д</w:t>
            </w:r>
            <w:r w:rsidRPr="006B75A8">
              <w:rPr>
                <w:spacing w:val="-1"/>
              </w:rPr>
              <w:t>а</w:t>
            </w:r>
            <w:r w:rsidRPr="006B75A8">
              <w:t>ющий терпи</w:t>
            </w:r>
            <w:r w:rsidRPr="006B75A8">
              <w:rPr>
                <w:spacing w:val="-1"/>
              </w:rPr>
              <w:t>м</w:t>
            </w:r>
            <w:r w:rsidRPr="006B75A8">
              <w:t>о</w:t>
            </w:r>
            <w:r w:rsidRPr="006B75A8">
              <w:rPr>
                <w:spacing w:val="-4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ь</w:t>
            </w:r>
            <w:r w:rsidRPr="006B75A8">
              <w:t xml:space="preserve">ю к </w:t>
            </w:r>
            <w:r w:rsidRPr="006B75A8">
              <w:rPr>
                <w:spacing w:val="1"/>
              </w:rPr>
              <w:t>ч</w:t>
            </w:r>
            <w:r w:rsidRPr="006B75A8">
              <w:rPr>
                <w:spacing w:val="-8"/>
              </w:rPr>
              <w:t>у</w:t>
            </w:r>
            <w:r w:rsidRPr="006B75A8">
              <w:t>жо</w:t>
            </w:r>
            <w:r w:rsidRPr="006B75A8">
              <w:rPr>
                <w:spacing w:val="3"/>
              </w:rPr>
              <w:t>м</w:t>
            </w:r>
            <w:r w:rsidRPr="006B75A8">
              <w:t>у</w:t>
            </w:r>
            <w:r w:rsidRPr="006B75A8">
              <w:rPr>
                <w:spacing w:val="-3"/>
              </w:rPr>
              <w:t xml:space="preserve"> </w:t>
            </w:r>
            <w:r w:rsidRPr="006B75A8">
              <w:rPr>
                <w:spacing w:val="-1"/>
              </w:rPr>
              <w:t>м</w:t>
            </w:r>
            <w:r w:rsidRPr="006B75A8">
              <w:t>н</w:t>
            </w:r>
            <w:r w:rsidRPr="006B75A8">
              <w:rPr>
                <w:spacing w:val="-1"/>
              </w:rPr>
              <w:t>е</w:t>
            </w:r>
            <w:r w:rsidRPr="006B75A8">
              <w:t>нию,</w:t>
            </w:r>
            <w:r w:rsidRPr="006B75A8">
              <w:rPr>
                <w:spacing w:val="-3"/>
              </w:rPr>
              <w:t xml:space="preserve"> </w:t>
            </w:r>
            <w:r w:rsidRPr="006B75A8">
              <w:t>ино</w:t>
            </w:r>
            <w:r w:rsidRPr="006B75A8">
              <w:rPr>
                <w:spacing w:val="1"/>
              </w:rPr>
              <w:t>м</w:t>
            </w:r>
            <w:r w:rsidRPr="006B75A8">
              <w:t>у</w:t>
            </w:r>
            <w:r w:rsidRPr="006B75A8">
              <w:rPr>
                <w:spacing w:val="-8"/>
              </w:rPr>
              <w:t xml:space="preserve"> </w:t>
            </w:r>
            <w:r w:rsidRPr="006B75A8">
              <w:t>об</w:t>
            </w:r>
            <w:r w:rsidRPr="006B75A8">
              <w:rPr>
                <w:spacing w:val="2"/>
              </w:rPr>
              <w:t>р</w:t>
            </w:r>
            <w:r w:rsidRPr="006B75A8">
              <w:rPr>
                <w:spacing w:val="-1"/>
              </w:rPr>
              <w:t>а</w:t>
            </w:r>
            <w:r w:rsidRPr="006B75A8">
              <w:rPr>
                <w:spacing w:val="3"/>
              </w:rPr>
              <w:t>з</w:t>
            </w:r>
            <w:r w:rsidRPr="006B75A8">
              <w:t xml:space="preserve">у </w:t>
            </w:r>
            <w:r w:rsidRPr="006B75A8">
              <w:rPr>
                <w:spacing w:val="-1"/>
              </w:rPr>
              <w:t>м</w:t>
            </w:r>
            <w:r w:rsidRPr="006B75A8">
              <w:t>ышл</w:t>
            </w:r>
            <w:r w:rsidRPr="006B75A8">
              <w:rPr>
                <w:spacing w:val="-2"/>
              </w:rPr>
              <w:t>е</w:t>
            </w:r>
            <w:r w:rsidRPr="006B75A8">
              <w:t>ния и пов</w:t>
            </w:r>
            <w:r w:rsidRPr="006B75A8">
              <w:rPr>
                <w:spacing w:val="-2"/>
              </w:rPr>
              <w:t>е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>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37</w:t>
            </w:r>
          </w:p>
        </w:tc>
      </w:tr>
      <w:tr w:rsidR="00E87E25" w:rsidRPr="006B75A8" w:rsidTr="00A1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before="1" w:line="276" w:lineRule="exact"/>
              <w:ind w:left="102" w:right="117" w:firstLine="33"/>
            </w:pPr>
            <w:r w:rsidRPr="006B75A8">
              <w:rPr>
                <w:spacing w:val="-2"/>
              </w:rPr>
              <w:t>В</w:t>
            </w:r>
            <w:r w:rsidRPr="006B75A8">
              <w:t>л</w:t>
            </w:r>
            <w:r w:rsidRPr="006B75A8">
              <w:rPr>
                <w:spacing w:val="-1"/>
              </w:rPr>
              <w:t>а</w:t>
            </w:r>
            <w:r w:rsidRPr="006B75A8">
              <w:t>д</w:t>
            </w:r>
            <w:r w:rsidRPr="006B75A8">
              <w:rPr>
                <w:spacing w:val="-1"/>
              </w:rPr>
              <w:t>е</w:t>
            </w:r>
            <w:r w:rsidRPr="006B75A8">
              <w:t xml:space="preserve">ющий </w:t>
            </w:r>
            <w:r w:rsidRPr="006B75A8">
              <w:rPr>
                <w:spacing w:val="3"/>
              </w:rPr>
              <w:t>к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1"/>
              </w:rPr>
              <w:t>л</w:t>
            </w:r>
            <w:r w:rsidRPr="006B75A8">
              <w:t>ь</w:t>
            </w:r>
            <w:r w:rsidRPr="006B75A8">
              <w:rPr>
                <w:spacing w:val="2"/>
              </w:rPr>
              <w:t>т</w:t>
            </w:r>
            <w:r w:rsidRPr="006B75A8">
              <w:rPr>
                <w:spacing w:val="-5"/>
              </w:rPr>
              <w:t>у</w:t>
            </w:r>
            <w:r w:rsidRPr="006B75A8">
              <w:t xml:space="preserve">рой </w:t>
            </w:r>
            <w:r w:rsidRPr="006B75A8">
              <w:rPr>
                <w:spacing w:val="-5"/>
              </w:rPr>
              <w:t>у</w:t>
            </w:r>
            <w:r w:rsidRPr="006B75A8">
              <w:rPr>
                <w:spacing w:val="1"/>
              </w:rPr>
              <w:t>с</w:t>
            </w:r>
            <w:r w:rsidRPr="006B75A8">
              <w:t>т</w:t>
            </w:r>
            <w:r w:rsidRPr="006B75A8">
              <w:rPr>
                <w:spacing w:val="1"/>
              </w:rPr>
              <w:t>н</w:t>
            </w:r>
            <w:r w:rsidRPr="006B75A8">
              <w:t>ой и пи</w:t>
            </w:r>
            <w:r w:rsidRPr="006B75A8">
              <w:rPr>
                <w:spacing w:val="-1"/>
              </w:rPr>
              <w:t>с</w:t>
            </w:r>
            <w:r w:rsidRPr="006B75A8">
              <w:t>ь</w:t>
            </w:r>
            <w:r w:rsidRPr="006B75A8">
              <w:rPr>
                <w:spacing w:val="-1"/>
              </w:rPr>
              <w:t>ме</w:t>
            </w:r>
            <w:r w:rsidRPr="006B75A8">
              <w:rPr>
                <w:spacing w:val="-2"/>
              </w:rPr>
              <w:t>н</w:t>
            </w:r>
            <w:r w:rsidRPr="006B75A8">
              <w:t xml:space="preserve">ной </w:t>
            </w:r>
            <w:r w:rsidRPr="006B75A8">
              <w:rPr>
                <w:spacing w:val="-3"/>
              </w:rPr>
              <w:t>р</w:t>
            </w:r>
            <w:r w:rsidRPr="006B75A8">
              <w:rPr>
                <w:spacing w:val="-1"/>
              </w:rPr>
              <w:t>еч</w:t>
            </w:r>
            <w:r w:rsidRPr="006B75A8">
              <w:t>и, профе</w:t>
            </w:r>
            <w:r w:rsidRPr="006B75A8">
              <w:rPr>
                <w:spacing w:val="-2"/>
              </w:rPr>
              <w:t>с</w:t>
            </w:r>
            <w:r w:rsidRPr="006B75A8">
              <w:rPr>
                <w:spacing w:val="-1"/>
              </w:rPr>
              <w:t>с</w:t>
            </w:r>
            <w:r w:rsidRPr="006B75A8">
              <w:t>ион</w:t>
            </w:r>
            <w:r w:rsidRPr="006B75A8">
              <w:rPr>
                <w:spacing w:val="-1"/>
              </w:rPr>
              <w:t>а</w:t>
            </w:r>
            <w:r w:rsidRPr="006B75A8">
              <w:t>льн</w:t>
            </w:r>
            <w:r w:rsidRPr="006B75A8">
              <w:rPr>
                <w:spacing w:val="-3"/>
              </w:rPr>
              <w:t>о</w:t>
            </w:r>
            <w:r w:rsidRPr="006B75A8">
              <w:t>й тер</w:t>
            </w:r>
            <w:r w:rsidRPr="006B75A8">
              <w:rPr>
                <w:spacing w:val="-1"/>
              </w:rPr>
              <w:t>м</w:t>
            </w:r>
            <w:r w:rsidRPr="006B75A8">
              <w:t>инолог</w:t>
            </w:r>
            <w:r w:rsidRPr="006B75A8">
              <w:rPr>
                <w:spacing w:val="1"/>
              </w:rPr>
              <w:t>и</w:t>
            </w:r>
            <w:r w:rsidRPr="006B75A8">
              <w:rPr>
                <w:spacing w:val="-1"/>
              </w:rPr>
              <w:t>е</w:t>
            </w:r>
            <w:r w:rsidRPr="006B75A8">
              <w:t>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25" w:rsidRPr="006B75A8" w:rsidRDefault="00E87E25" w:rsidP="00A17C54">
            <w:pPr>
              <w:pStyle w:val="TableParagraph"/>
              <w:kinsoku w:val="0"/>
              <w:overflowPunct w:val="0"/>
              <w:spacing w:line="274" w:lineRule="exact"/>
              <w:ind w:left="719" w:right="722"/>
              <w:jc w:val="center"/>
            </w:pPr>
            <w:r w:rsidRPr="006B75A8">
              <w:rPr>
                <w:b/>
                <w:bCs/>
              </w:rPr>
              <w:t>ЛР</w:t>
            </w:r>
            <w:r w:rsidRPr="006B75A8">
              <w:rPr>
                <w:b/>
                <w:bCs/>
                <w:spacing w:val="-3"/>
              </w:rPr>
              <w:t xml:space="preserve"> </w:t>
            </w:r>
            <w:r w:rsidRPr="006B75A8">
              <w:rPr>
                <w:b/>
                <w:bCs/>
              </w:rPr>
              <w:t>38</w:t>
            </w:r>
          </w:p>
        </w:tc>
      </w:tr>
    </w:tbl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before="7" w:line="240" w:lineRule="exact"/>
      </w:pPr>
    </w:p>
    <w:p w:rsidR="00E87E25" w:rsidRDefault="00E87E25" w:rsidP="00E87E25">
      <w:pPr>
        <w:kinsoku w:val="0"/>
        <w:overflowPunct w:val="0"/>
        <w:spacing w:before="69"/>
        <w:ind w:left="930"/>
      </w:pPr>
      <w:r>
        <w:rPr>
          <w:b/>
          <w:bCs/>
          <w:spacing w:val="-3"/>
        </w:rPr>
        <w:t>Р</w:t>
      </w:r>
      <w:r>
        <w:rPr>
          <w:b/>
          <w:bCs/>
        </w:rPr>
        <w:t>аздел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5.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С</w:t>
      </w:r>
      <w:r>
        <w:rPr>
          <w:b/>
          <w:bCs/>
          <w:spacing w:val="1"/>
        </w:rPr>
        <w:t>т</w:t>
      </w:r>
      <w:r>
        <w:rPr>
          <w:b/>
          <w:bCs/>
        </w:rPr>
        <w:t>ру</w:t>
      </w:r>
      <w:r>
        <w:rPr>
          <w:b/>
          <w:bCs/>
          <w:spacing w:val="-2"/>
        </w:rPr>
        <w:t>к</w:t>
      </w:r>
      <w:r>
        <w:rPr>
          <w:b/>
          <w:bCs/>
          <w:spacing w:val="1"/>
        </w:rPr>
        <w:t>т</w:t>
      </w:r>
      <w:r>
        <w:rPr>
          <w:b/>
          <w:bCs/>
        </w:rPr>
        <w:t xml:space="preserve">ура </w:t>
      </w:r>
      <w:r>
        <w:rPr>
          <w:b/>
          <w:bCs/>
          <w:spacing w:val="-3"/>
        </w:rPr>
        <w:t>о</w:t>
      </w:r>
      <w:r>
        <w:rPr>
          <w:b/>
          <w:bCs/>
        </w:rPr>
        <w:t>бразова</w:t>
      </w:r>
      <w:r>
        <w:rPr>
          <w:b/>
          <w:bCs/>
          <w:spacing w:val="1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льной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про</w:t>
      </w:r>
      <w:r>
        <w:rPr>
          <w:b/>
          <w:bCs/>
          <w:spacing w:val="-1"/>
        </w:rPr>
        <w:t>г</w:t>
      </w:r>
      <w:r>
        <w:rPr>
          <w:b/>
          <w:bCs/>
          <w:spacing w:val="-2"/>
        </w:rPr>
        <w:t>р</w:t>
      </w:r>
      <w:r>
        <w:rPr>
          <w:b/>
          <w:bCs/>
        </w:rPr>
        <w:t>аммы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numPr>
          <w:ilvl w:val="1"/>
          <w:numId w:val="14"/>
        </w:numPr>
        <w:tabs>
          <w:tab w:val="left" w:pos="1350"/>
        </w:tabs>
        <w:kinsoku w:val="0"/>
        <w:overflowPunct w:val="0"/>
        <w:ind w:left="1350"/>
      </w:pPr>
      <w:r>
        <w:rPr>
          <w:b/>
          <w:bCs/>
          <w:spacing w:val="-1"/>
        </w:rPr>
        <w:t>Уче</w:t>
      </w:r>
      <w:r>
        <w:rPr>
          <w:b/>
          <w:bCs/>
        </w:rPr>
        <w:t xml:space="preserve">бный </w:t>
      </w:r>
      <w:r>
        <w:rPr>
          <w:b/>
          <w:bCs/>
          <w:spacing w:val="1"/>
        </w:rPr>
        <w:t>п</w:t>
      </w:r>
      <w:r>
        <w:rPr>
          <w:b/>
          <w:bCs/>
        </w:rPr>
        <w:t>лан</w:t>
      </w:r>
    </w:p>
    <w:p w:rsidR="00E87E25" w:rsidRDefault="00E87E25" w:rsidP="00E87E25">
      <w:pPr>
        <w:pStyle w:val="a3"/>
        <w:kinsoku w:val="0"/>
        <w:overflowPunct w:val="0"/>
        <w:ind w:left="930"/>
      </w:pPr>
      <w:r>
        <w:t>Уч</w:t>
      </w:r>
      <w:r>
        <w:rPr>
          <w:spacing w:val="-2"/>
        </w:rPr>
        <w:t>е</w:t>
      </w:r>
      <w:r>
        <w:t>б</w:t>
      </w:r>
      <w:r>
        <w:rPr>
          <w:spacing w:val="1"/>
        </w:rPr>
        <w:t>н</w:t>
      </w:r>
      <w:r>
        <w:t>ый пл</w:t>
      </w:r>
      <w:r>
        <w:rPr>
          <w:spacing w:val="-1"/>
        </w:rPr>
        <w:t>а</w:t>
      </w:r>
      <w:r>
        <w:t>н</w:t>
      </w:r>
      <w:r>
        <w:rPr>
          <w:spacing w:val="-2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>н в прилож</w:t>
      </w:r>
      <w:r>
        <w:rPr>
          <w:spacing w:val="-1"/>
        </w:rPr>
        <w:t>е</w:t>
      </w:r>
      <w:r>
        <w:t>н</w:t>
      </w:r>
      <w:r>
        <w:rPr>
          <w:spacing w:val="-2"/>
        </w:rPr>
        <w:t>и</w:t>
      </w:r>
      <w:r>
        <w:t>и 1.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numPr>
          <w:ilvl w:val="1"/>
          <w:numId w:val="14"/>
        </w:numPr>
        <w:tabs>
          <w:tab w:val="left" w:pos="1350"/>
        </w:tabs>
        <w:kinsoku w:val="0"/>
        <w:overflowPunct w:val="0"/>
        <w:ind w:left="1350"/>
        <w:outlineLvl w:val="9"/>
        <w:rPr>
          <w:b w:val="0"/>
          <w:bCs w:val="0"/>
        </w:rPr>
      </w:pPr>
      <w:r>
        <w:t>Кал</w:t>
      </w:r>
      <w:r>
        <w:rPr>
          <w:spacing w:val="-2"/>
        </w:rPr>
        <w:t>е</w:t>
      </w:r>
      <w:r>
        <w:t>нда</w:t>
      </w:r>
      <w:r>
        <w:rPr>
          <w:spacing w:val="-2"/>
        </w:rPr>
        <w:t>р</w:t>
      </w:r>
      <w:r>
        <w:t>ный у</w:t>
      </w:r>
      <w:r>
        <w:rPr>
          <w:spacing w:val="-1"/>
        </w:rPr>
        <w:t>че</w:t>
      </w:r>
      <w:r>
        <w:t>бный гра</w:t>
      </w:r>
      <w:r>
        <w:rPr>
          <w:spacing w:val="-3"/>
        </w:rPr>
        <w:t>ф</w:t>
      </w:r>
      <w:r>
        <w:t>ик</w:t>
      </w:r>
    </w:p>
    <w:p w:rsidR="00E87E25" w:rsidRDefault="00E87E25" w:rsidP="00E87E25">
      <w:pPr>
        <w:pStyle w:val="a3"/>
        <w:kinsoku w:val="0"/>
        <w:overflowPunct w:val="0"/>
        <w:ind w:left="930"/>
      </w:pPr>
      <w:r>
        <w:t>К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t>нд</w:t>
      </w:r>
      <w:r>
        <w:rPr>
          <w:spacing w:val="-1"/>
        </w:rPr>
        <w:t>а</w:t>
      </w:r>
      <w:r>
        <w:t>рный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t>ый гр</w:t>
      </w:r>
      <w:r>
        <w:rPr>
          <w:spacing w:val="-1"/>
        </w:rPr>
        <w:t>а</w:t>
      </w:r>
      <w:r>
        <w:t>ф</w:t>
      </w:r>
      <w:r>
        <w:rPr>
          <w:spacing w:val="1"/>
        </w:rPr>
        <w:t>и</w:t>
      </w:r>
      <w:r>
        <w:t>к 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 xml:space="preserve">н в </w:t>
      </w:r>
      <w:r>
        <w:rPr>
          <w:spacing w:val="1"/>
        </w:rPr>
        <w:t>п</w:t>
      </w:r>
      <w:r>
        <w:t>рилож</w:t>
      </w:r>
      <w:r>
        <w:rPr>
          <w:spacing w:val="-1"/>
        </w:rPr>
        <w:t>е</w:t>
      </w:r>
      <w:r>
        <w:t>н</w:t>
      </w:r>
      <w:r>
        <w:rPr>
          <w:spacing w:val="-2"/>
        </w:rPr>
        <w:t>и</w:t>
      </w:r>
      <w:r>
        <w:t>и 1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numPr>
          <w:ilvl w:val="1"/>
          <w:numId w:val="14"/>
        </w:numPr>
        <w:tabs>
          <w:tab w:val="left" w:pos="1350"/>
        </w:tabs>
        <w:kinsoku w:val="0"/>
        <w:overflowPunct w:val="0"/>
        <w:ind w:left="1350"/>
        <w:outlineLvl w:val="9"/>
        <w:rPr>
          <w:b w:val="0"/>
          <w:bCs w:val="0"/>
        </w:rPr>
      </w:pPr>
      <w:r>
        <w:rPr>
          <w:spacing w:val="-3"/>
        </w:rPr>
        <w:t>Р</w:t>
      </w:r>
      <w:r>
        <w:t>аб</w:t>
      </w:r>
      <w:r>
        <w:rPr>
          <w:spacing w:val="2"/>
        </w:rPr>
        <w:t>о</w:t>
      </w:r>
      <w:r>
        <w:rPr>
          <w:spacing w:val="-1"/>
        </w:rPr>
        <w:t>ч</w:t>
      </w:r>
      <w:r>
        <w:t>ая п</w:t>
      </w:r>
      <w:r>
        <w:rPr>
          <w:spacing w:val="1"/>
        </w:rPr>
        <w:t>р</w:t>
      </w:r>
      <w:r>
        <w:t>о</w:t>
      </w:r>
      <w:r>
        <w:rPr>
          <w:spacing w:val="-1"/>
        </w:rPr>
        <w:t>г</w:t>
      </w:r>
      <w:r>
        <w:t>рамма во</w:t>
      </w:r>
      <w:r>
        <w:rPr>
          <w:spacing w:val="-2"/>
        </w:rPr>
        <w:t>с</w:t>
      </w:r>
      <w:r>
        <w:t>пи</w:t>
      </w:r>
      <w:r>
        <w:rPr>
          <w:spacing w:val="1"/>
        </w:rPr>
        <w:t>т</w:t>
      </w:r>
      <w:r>
        <w:rPr>
          <w:spacing w:val="-3"/>
        </w:rPr>
        <w:t>а</w:t>
      </w:r>
      <w:r>
        <w:t>ния</w:t>
      </w:r>
    </w:p>
    <w:p w:rsidR="00E87E25" w:rsidRDefault="00E87E25" w:rsidP="00E87E25">
      <w:pPr>
        <w:pStyle w:val="a3"/>
        <w:numPr>
          <w:ilvl w:val="2"/>
          <w:numId w:val="14"/>
        </w:numPr>
        <w:tabs>
          <w:tab w:val="left" w:pos="1551"/>
        </w:tabs>
        <w:kinsoku w:val="0"/>
        <w:overflowPunct w:val="0"/>
        <w:ind w:left="222" w:right="117" w:firstLine="707"/>
      </w:pPr>
      <w:r>
        <w:t>Ц</w:t>
      </w:r>
      <w:r>
        <w:rPr>
          <w:spacing w:val="-2"/>
        </w:rPr>
        <w:t>е</w:t>
      </w:r>
      <w:r>
        <w:t>ль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ач</w:t>
      </w:r>
      <w:r>
        <w:t>и</w:t>
      </w:r>
      <w:r>
        <w:rPr>
          <w:spacing w:val="22"/>
        </w:rPr>
        <w:t xml:space="preserve"> </w:t>
      </w:r>
      <w:r>
        <w:t>во</w:t>
      </w:r>
      <w:r>
        <w:rPr>
          <w:spacing w:val="-2"/>
        </w:rPr>
        <w:t>с</w:t>
      </w:r>
      <w:r>
        <w:t>питания</w:t>
      </w:r>
      <w:r>
        <w:rPr>
          <w:spacing w:val="21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-1"/>
        </w:rPr>
        <w:t>ча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</w:t>
      </w:r>
      <w:r>
        <w:rPr>
          <w:spacing w:val="-1"/>
        </w:rPr>
        <w:t>с</w:t>
      </w:r>
      <w:r>
        <w:t>во</w:t>
      </w:r>
      <w:r>
        <w:rPr>
          <w:spacing w:val="-2"/>
        </w:rPr>
        <w:t>е</w:t>
      </w:r>
      <w:r>
        <w:t>нии</w:t>
      </w:r>
      <w:r>
        <w:rPr>
          <w:spacing w:val="22"/>
        </w:rPr>
        <w:t xml:space="preserve"> </w:t>
      </w:r>
      <w:r>
        <w:t>и</w:t>
      </w:r>
      <w:r>
        <w:rPr>
          <w:spacing w:val="-4"/>
        </w:rPr>
        <w:t>м</w:t>
      </w:r>
      <w:r>
        <w:t>и</w:t>
      </w:r>
      <w:r>
        <w:rPr>
          <w:spacing w:val="22"/>
        </w:rPr>
        <w:t xml:space="preserve"> </w:t>
      </w:r>
      <w:r>
        <w:t>об</w:t>
      </w:r>
      <w:r>
        <w:rPr>
          <w:spacing w:val="-3"/>
        </w:rPr>
        <w:t>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 прогр</w:t>
      </w:r>
      <w:r>
        <w:rPr>
          <w:spacing w:val="-1"/>
        </w:rPr>
        <w:t>амм</w:t>
      </w:r>
      <w:r>
        <w:t>ы:</w:t>
      </w:r>
    </w:p>
    <w:p w:rsidR="00E87E25" w:rsidRDefault="00E87E25" w:rsidP="00E87E25">
      <w:pPr>
        <w:pStyle w:val="a3"/>
        <w:kinsoku w:val="0"/>
        <w:overflowPunct w:val="0"/>
        <w:spacing w:before="2" w:line="276" w:lineRule="exact"/>
        <w:ind w:left="222" w:right="106" w:firstLine="707"/>
        <w:jc w:val="both"/>
      </w:pPr>
      <w:r>
        <w:t>Ц</w:t>
      </w:r>
      <w:r>
        <w:rPr>
          <w:spacing w:val="-2"/>
        </w:rPr>
        <w:t>е</w:t>
      </w:r>
      <w:r>
        <w:t>ль</w:t>
      </w:r>
      <w:r>
        <w:rPr>
          <w:spacing w:val="41"/>
        </w:rPr>
        <w:t xml:space="preserve"> </w:t>
      </w: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е</w:t>
      </w:r>
      <w:r>
        <w:t>й</w:t>
      </w:r>
      <w:r>
        <w:rPr>
          <w:spacing w:val="41"/>
        </w:rPr>
        <w:t xml:space="preserve"> </w:t>
      </w:r>
      <w:r>
        <w:t>прогр</w:t>
      </w:r>
      <w:r>
        <w:rPr>
          <w:spacing w:val="-1"/>
        </w:rPr>
        <w:t>амм</w:t>
      </w:r>
      <w:r>
        <w:t>ы</w:t>
      </w:r>
      <w:r>
        <w:rPr>
          <w:spacing w:val="40"/>
        </w:rPr>
        <w:t xml:space="preserve"> </w:t>
      </w:r>
      <w:r>
        <w:t>во</w:t>
      </w:r>
      <w:r>
        <w:rPr>
          <w:spacing w:val="-2"/>
        </w:rPr>
        <w:t>с</w:t>
      </w:r>
      <w:r>
        <w:t>питания</w:t>
      </w:r>
      <w:r>
        <w:rPr>
          <w:spacing w:val="44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rPr>
          <w:spacing w:val="-1"/>
        </w:rPr>
        <w:t>с</w:t>
      </w:r>
      <w:r>
        <w:t>оз</w:t>
      </w:r>
      <w:r>
        <w:rPr>
          <w:spacing w:val="-3"/>
        </w:rPr>
        <w:t>д</w:t>
      </w:r>
      <w:r>
        <w:rPr>
          <w:spacing w:val="-1"/>
        </w:rPr>
        <w:t>а</w:t>
      </w:r>
      <w:r>
        <w:t>ние</w:t>
      </w:r>
      <w:r>
        <w:rPr>
          <w:spacing w:val="39"/>
        </w:rPr>
        <w:t xml:space="preserve"> </w:t>
      </w:r>
      <w:r>
        <w:t>орг</w:t>
      </w:r>
      <w:r>
        <w:rPr>
          <w:spacing w:val="-1"/>
        </w:rPr>
        <w:t>а</w:t>
      </w:r>
      <w:r>
        <w:t>низ</w:t>
      </w:r>
      <w:r>
        <w:rPr>
          <w:spacing w:val="-4"/>
        </w:rPr>
        <w:t>а</w:t>
      </w:r>
      <w:r>
        <w:t>ци</w:t>
      </w:r>
      <w:r>
        <w:rPr>
          <w:spacing w:val="-3"/>
        </w:rPr>
        <w:t>о</w:t>
      </w:r>
      <w:r>
        <w:t>нн</w:t>
      </w:r>
      <w:r>
        <w:rPr>
          <w:spacing w:val="3"/>
        </w:rPr>
        <w:t>о</w:t>
      </w:r>
      <w:r>
        <w:rPr>
          <w:spacing w:val="-1"/>
        </w:rPr>
        <w:t>-</w:t>
      </w:r>
      <w:r>
        <w:rPr>
          <w:spacing w:val="-2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гоги</w:t>
      </w:r>
      <w:r>
        <w:rPr>
          <w:spacing w:val="-1"/>
        </w:rPr>
        <w:t>чес</w:t>
      </w:r>
      <w:r>
        <w:t xml:space="preserve">ких </w:t>
      </w:r>
      <w:r>
        <w:rPr>
          <w:spacing w:val="-5"/>
        </w:rPr>
        <w:t>у</w:t>
      </w:r>
      <w:r>
        <w:rPr>
          <w:spacing w:val="1"/>
        </w:rPr>
        <w:t>с</w:t>
      </w:r>
      <w:r>
        <w:t>л</w:t>
      </w:r>
      <w:r>
        <w:rPr>
          <w:spacing w:val="2"/>
        </w:rPr>
        <w:t>о</w:t>
      </w:r>
      <w:r>
        <w:t>вий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формир</w:t>
      </w:r>
      <w:r>
        <w:rPr>
          <w:spacing w:val="-3"/>
        </w:rPr>
        <w:t>о</w:t>
      </w:r>
      <w:r>
        <w:t>в</w:t>
      </w:r>
      <w:r>
        <w:rPr>
          <w:spacing w:val="-2"/>
        </w:rPr>
        <w:t>а</w:t>
      </w:r>
      <w:r>
        <w:t>ния</w:t>
      </w:r>
      <w:r>
        <w:rPr>
          <w:spacing w:val="16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18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2"/>
        </w:rPr>
        <w:t>з</w:t>
      </w:r>
      <w:r>
        <w:rPr>
          <w:spacing w:val="-5"/>
        </w:rPr>
        <w:t>у</w:t>
      </w:r>
      <w:r>
        <w:rPr>
          <w:spacing w:val="2"/>
        </w:rPr>
        <w:t>л</w:t>
      </w:r>
      <w:r>
        <w:t>ьтат</w:t>
      </w:r>
      <w:r>
        <w:rPr>
          <w:spacing w:val="5"/>
        </w:rPr>
        <w:t>о</w:t>
      </w:r>
      <w:r>
        <w:t>в</w:t>
      </w:r>
      <w:r>
        <w:rPr>
          <w:spacing w:val="16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-1"/>
        </w:rPr>
        <w:t>ча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я,</w:t>
      </w:r>
      <w:r>
        <w:rPr>
          <w:spacing w:val="16"/>
        </w:rPr>
        <w:t xml:space="preserve"> </w:t>
      </w:r>
      <w:r>
        <w:t>проявляющ</w:t>
      </w:r>
      <w:r>
        <w:rPr>
          <w:spacing w:val="-1"/>
        </w:rPr>
        <w:t>и</w:t>
      </w:r>
      <w:r>
        <w:rPr>
          <w:spacing w:val="2"/>
        </w:rPr>
        <w:t>х</w:t>
      </w:r>
      <w:r>
        <w:rPr>
          <w:spacing w:val="-1"/>
        </w:rPr>
        <w:t>с</w:t>
      </w:r>
      <w:r>
        <w:t>я</w:t>
      </w:r>
      <w:r>
        <w:rPr>
          <w:spacing w:val="16"/>
        </w:rPr>
        <w:t xml:space="preserve"> </w:t>
      </w:r>
      <w:r>
        <w:t>в р</w:t>
      </w:r>
      <w:r>
        <w:rPr>
          <w:spacing w:val="-1"/>
        </w:rPr>
        <w:t>а</w:t>
      </w:r>
      <w:r>
        <w:t>звитии</w:t>
      </w:r>
      <w:r>
        <w:rPr>
          <w:spacing w:val="24"/>
        </w:rPr>
        <w:t xml:space="preserve"> </w:t>
      </w:r>
      <w:r>
        <w:rPr>
          <w:spacing w:val="-2"/>
        </w:rPr>
        <w:t>и</w:t>
      </w:r>
      <w:r>
        <w:t>х</w:t>
      </w:r>
      <w:r>
        <w:rPr>
          <w:spacing w:val="25"/>
        </w:rPr>
        <w:t xml:space="preserve"> </w:t>
      </w:r>
      <w:r>
        <w:t>по</w:t>
      </w:r>
      <w:r>
        <w:rPr>
          <w:spacing w:val="-2"/>
        </w:rPr>
        <w:t>з</w:t>
      </w:r>
      <w:r>
        <w:t>ит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2"/>
        </w:rPr>
        <w:t>н</w:t>
      </w:r>
      <w:r>
        <w:t>ых</w:t>
      </w:r>
      <w:r>
        <w:rPr>
          <w:spacing w:val="25"/>
        </w:rPr>
        <w:t xml:space="preserve"> </w:t>
      </w:r>
      <w:r>
        <w:rPr>
          <w:spacing w:val="1"/>
        </w:rPr>
        <w:t>ч</w:t>
      </w:r>
      <w:r>
        <w:rPr>
          <w:spacing w:val="-5"/>
        </w:rPr>
        <w:t>у</w:t>
      </w:r>
      <w:r>
        <w:rPr>
          <w:spacing w:val="1"/>
        </w:rPr>
        <w:t>в</w:t>
      </w:r>
      <w:r>
        <w:rPr>
          <w:spacing w:val="-1"/>
        </w:rPr>
        <w:t>с</w:t>
      </w:r>
      <w:r>
        <w:t>тв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от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ний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ро</w:t>
      </w:r>
      <w:r>
        <w:rPr>
          <w:spacing w:val="-1"/>
        </w:rPr>
        <w:t>сс</w:t>
      </w:r>
      <w:r>
        <w:t>ий</w:t>
      </w:r>
      <w:r>
        <w:rPr>
          <w:spacing w:val="-1"/>
        </w:rPr>
        <w:t>с</w:t>
      </w:r>
      <w:r>
        <w:t>ким</w:t>
      </w:r>
      <w:r>
        <w:rPr>
          <w:spacing w:val="23"/>
        </w:rPr>
        <w:t xml:space="preserve"> </w:t>
      </w:r>
      <w:r>
        <w:t>гр</w:t>
      </w:r>
      <w:r>
        <w:rPr>
          <w:spacing w:val="-1"/>
        </w:rPr>
        <w:t>а</w:t>
      </w:r>
      <w:r>
        <w:t>жд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ким</w:t>
      </w:r>
      <w:r>
        <w:rPr>
          <w:spacing w:val="23"/>
        </w:rPr>
        <w:t xml:space="preserve"> </w:t>
      </w:r>
      <w:r>
        <w:t>(б</w:t>
      </w:r>
      <w:r>
        <w:rPr>
          <w:spacing w:val="-2"/>
        </w:rPr>
        <w:t>а</w:t>
      </w:r>
      <w:r>
        <w:t>зов</w:t>
      </w:r>
      <w:r>
        <w:rPr>
          <w:spacing w:val="-1"/>
        </w:rPr>
        <w:t>ым</w:t>
      </w:r>
      <w:r>
        <w:t>, общ</w:t>
      </w:r>
      <w:r>
        <w:rPr>
          <w:spacing w:val="-1"/>
        </w:rPr>
        <w:t>е</w:t>
      </w:r>
      <w:r>
        <w:t>н</w:t>
      </w:r>
      <w:r>
        <w:rPr>
          <w:spacing w:val="-1"/>
        </w:rPr>
        <w:t>а</w:t>
      </w:r>
      <w:r>
        <w:t>цион</w:t>
      </w:r>
      <w:r>
        <w:rPr>
          <w:spacing w:val="-1"/>
        </w:rPr>
        <w:t>а</w:t>
      </w:r>
      <w:r>
        <w:t>л</w:t>
      </w:r>
      <w:r>
        <w:rPr>
          <w:spacing w:val="-2"/>
        </w:rPr>
        <w:t>ь</w:t>
      </w:r>
      <w:r>
        <w:t>ны</w:t>
      </w:r>
      <w:r>
        <w:rPr>
          <w:spacing w:val="-2"/>
        </w:rPr>
        <w:t>м</w:t>
      </w:r>
      <w:r>
        <w:t>)</w:t>
      </w:r>
      <w:r>
        <w:rPr>
          <w:spacing w:val="27"/>
        </w:rPr>
        <w:t xml:space="preserve"> </w:t>
      </w:r>
      <w:r>
        <w:rPr>
          <w:spacing w:val="-2"/>
        </w:rPr>
        <w:t>н</w:t>
      </w:r>
      <w:r>
        <w:t>ор</w:t>
      </w:r>
      <w:r>
        <w:rPr>
          <w:spacing w:val="-1"/>
        </w:rPr>
        <w:t>ма</w:t>
      </w:r>
      <w:r>
        <w:t>м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ц</w:t>
      </w:r>
      <w:r>
        <w:rPr>
          <w:spacing w:val="-1"/>
        </w:rPr>
        <w:t>е</w:t>
      </w:r>
      <w:r>
        <w:t>нно</w:t>
      </w:r>
      <w:r>
        <w:rPr>
          <w:spacing w:val="-1"/>
        </w:rPr>
        <w:t>с</w:t>
      </w:r>
      <w:r>
        <w:t>тям,</w:t>
      </w:r>
      <w:r>
        <w:rPr>
          <w:spacing w:val="26"/>
        </w:rPr>
        <w:t xml:space="preserve"> </w:t>
      </w:r>
      <w:r>
        <w:t>з</w:t>
      </w:r>
      <w:r>
        <w:rPr>
          <w:spacing w:val="-1"/>
        </w:rPr>
        <w:t>а</w:t>
      </w:r>
      <w:r>
        <w:t>кр</w:t>
      </w:r>
      <w:r>
        <w:rPr>
          <w:spacing w:val="-1"/>
        </w:rPr>
        <w:t>е</w:t>
      </w:r>
      <w:r>
        <w:t>пл</w:t>
      </w:r>
      <w:r>
        <w:rPr>
          <w:spacing w:val="-1"/>
        </w:rPr>
        <w:t>ё</w:t>
      </w:r>
      <w:r>
        <w:t>нным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Кон</w:t>
      </w:r>
      <w:r>
        <w:rPr>
          <w:spacing w:val="-4"/>
        </w:rPr>
        <w:t>с</w:t>
      </w:r>
      <w:r>
        <w:t>т</w:t>
      </w:r>
      <w:r>
        <w:rPr>
          <w:spacing w:val="1"/>
        </w:rPr>
        <w:t>и</w:t>
      </w:r>
      <w:r>
        <w:rPr>
          <w:spacing w:val="2"/>
        </w:rPr>
        <w:t>т</w:t>
      </w:r>
      <w:r>
        <w:rPr>
          <w:spacing w:val="-8"/>
        </w:rPr>
        <w:t>у</w:t>
      </w:r>
      <w:r>
        <w:t>ции</w:t>
      </w:r>
      <w:r>
        <w:rPr>
          <w:spacing w:val="29"/>
        </w:rPr>
        <w:t xml:space="preserve"> </w:t>
      </w:r>
      <w:r>
        <w:t>Ро</w:t>
      </w:r>
      <w:r>
        <w:rPr>
          <w:spacing w:val="-1"/>
        </w:rPr>
        <w:t>сс</w:t>
      </w:r>
      <w:r>
        <w:t>ий</w:t>
      </w:r>
      <w:r>
        <w:rPr>
          <w:spacing w:val="-1"/>
        </w:rPr>
        <w:t>с</w:t>
      </w:r>
      <w:r>
        <w:t>к</w:t>
      </w:r>
      <w:r>
        <w:rPr>
          <w:spacing w:val="-3"/>
        </w:rPr>
        <w:t>о</w:t>
      </w:r>
      <w:r>
        <w:t>й 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ции,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том</w:t>
      </w:r>
      <w:r>
        <w:rPr>
          <w:spacing w:val="4"/>
        </w:rPr>
        <w:t xml:space="preserve"> </w:t>
      </w:r>
      <w:r>
        <w:t>традиц</w:t>
      </w:r>
      <w:r>
        <w:rPr>
          <w:spacing w:val="-2"/>
        </w:rPr>
        <w:t>и</w:t>
      </w:r>
      <w:r>
        <w:t>й и</w:t>
      </w:r>
      <w:r>
        <w:rPr>
          <w:spacing w:val="3"/>
        </w:rPr>
        <w:t xml:space="preserve"> к</w:t>
      </w:r>
      <w:r>
        <w:rPr>
          <w:spacing w:val="-8"/>
        </w:rPr>
        <w:t>у</w:t>
      </w:r>
      <w:r>
        <w:t>ль</w:t>
      </w:r>
      <w:r>
        <w:rPr>
          <w:spacing w:val="2"/>
        </w:rPr>
        <w:t>т</w:t>
      </w:r>
      <w:r>
        <w:rPr>
          <w:spacing w:val="-5"/>
        </w:rPr>
        <w:t>у</w:t>
      </w:r>
      <w:r>
        <w:t>ры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5"/>
        </w:rPr>
        <w:t>у</w:t>
      </w:r>
      <w:r>
        <w:t>бъ</w:t>
      </w:r>
      <w:r>
        <w:rPr>
          <w:spacing w:val="-1"/>
        </w:rPr>
        <w:t>е</w:t>
      </w:r>
      <w:r>
        <w:t>кта</w:t>
      </w:r>
      <w:r>
        <w:rPr>
          <w:spacing w:val="1"/>
        </w:rPr>
        <w:t xml:space="preserve"> </w:t>
      </w:r>
      <w:r>
        <w:t>Ро</w:t>
      </w:r>
      <w:r>
        <w:rPr>
          <w:spacing w:val="-1"/>
        </w:rPr>
        <w:t>сс</w:t>
      </w:r>
      <w:r>
        <w:t>ий</w:t>
      </w:r>
      <w:r>
        <w:rPr>
          <w:spacing w:val="-1"/>
        </w:rPr>
        <w:t>с</w:t>
      </w:r>
      <w:r>
        <w:t>кой</w:t>
      </w:r>
      <w:r>
        <w:rPr>
          <w:spacing w:val="3"/>
        </w:rPr>
        <w:t xml:space="preserve"> </w:t>
      </w: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ции,</w:t>
      </w:r>
      <w:r>
        <w:rPr>
          <w:spacing w:val="2"/>
        </w:rPr>
        <w:t xml:space="preserve"> </w:t>
      </w:r>
      <w:r>
        <w:rPr>
          <w:spacing w:val="8"/>
        </w:rPr>
        <w:t>д</w:t>
      </w:r>
      <w:r>
        <w:rPr>
          <w:spacing w:val="-1"/>
        </w:rPr>
        <w:t>е</w:t>
      </w:r>
      <w:r>
        <w:t>ловых к</w:t>
      </w:r>
      <w:r>
        <w:rPr>
          <w:spacing w:val="-1"/>
        </w:rPr>
        <w:t>ачес</w:t>
      </w:r>
      <w:r>
        <w:t>тв</w:t>
      </w:r>
      <w:r>
        <w:rPr>
          <w:spacing w:val="4"/>
        </w:rPr>
        <w:t xml:space="preserve"> </w:t>
      </w:r>
      <w:r>
        <w:t>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t>ф</w:t>
      </w:r>
      <w:r>
        <w:rPr>
          <w:spacing w:val="1"/>
        </w:rPr>
        <w:t>и</w:t>
      </w:r>
      <w:r>
        <w:t>цир</w:t>
      </w:r>
      <w:r>
        <w:rPr>
          <w:spacing w:val="-3"/>
        </w:rPr>
        <w:t>о</w:t>
      </w:r>
      <w:r>
        <w:t>в</w:t>
      </w:r>
      <w:r>
        <w:rPr>
          <w:spacing w:val="-2"/>
        </w:rPr>
        <w:t>а</w:t>
      </w:r>
      <w:r>
        <w:t>нных</w:t>
      </w:r>
      <w:r>
        <w:rPr>
          <w:spacing w:val="6"/>
        </w:rPr>
        <w:t xml:space="preserve"> </w:t>
      </w: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и</w:t>
      </w:r>
      <w:r>
        <w:rPr>
          <w:spacing w:val="2"/>
        </w:rPr>
        <w:t>х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щи</w:t>
      </w:r>
      <w:r>
        <w:rPr>
          <w:spacing w:val="2"/>
        </w:rPr>
        <w:t>х</w:t>
      </w:r>
      <w:r>
        <w:t>/сп</w:t>
      </w:r>
      <w:r>
        <w:rPr>
          <w:spacing w:val="-1"/>
        </w:rPr>
        <w:t>е</w:t>
      </w:r>
      <w: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тов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го</w:t>
      </w:r>
      <w:r>
        <w:rPr>
          <w:spacing w:val="4"/>
        </w:rPr>
        <w:t xml:space="preserve"> </w:t>
      </w:r>
      <w:r>
        <w:t>зв</w:t>
      </w:r>
      <w:r>
        <w:rPr>
          <w:spacing w:val="-2"/>
        </w:rPr>
        <w:t>е</w:t>
      </w:r>
      <w:r>
        <w:t>н</w:t>
      </w:r>
      <w:r>
        <w:rPr>
          <w:spacing w:val="-1"/>
        </w:rPr>
        <w:t>а</w:t>
      </w:r>
      <w:r>
        <w:t>, опр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нных</w:t>
      </w:r>
      <w:r>
        <w:rPr>
          <w:spacing w:val="1"/>
        </w:rPr>
        <w:t xml:space="preserve"> </w:t>
      </w:r>
      <w:r>
        <w:rPr>
          <w:spacing w:val="-3"/>
        </w:rPr>
        <w:t>о</w:t>
      </w:r>
      <w:r>
        <w:t>тра</w:t>
      </w:r>
      <w:r>
        <w:rPr>
          <w:spacing w:val="-2"/>
        </w:rPr>
        <w:t>с</w:t>
      </w:r>
      <w:r>
        <w:t>л</w:t>
      </w:r>
      <w:r>
        <w:rPr>
          <w:spacing w:val="-1"/>
        </w:rPr>
        <w:t>е</w:t>
      </w:r>
      <w:r>
        <w:rPr>
          <w:spacing w:val="1"/>
        </w:rPr>
        <w:t>в</w:t>
      </w:r>
      <w:r>
        <w:t>ы</w:t>
      </w:r>
      <w:r>
        <w:rPr>
          <w:spacing w:val="-2"/>
        </w:rPr>
        <w:t>м</w:t>
      </w:r>
      <w:r>
        <w:t>и требов</w:t>
      </w:r>
      <w:r>
        <w:rPr>
          <w:spacing w:val="-2"/>
        </w:rPr>
        <w:t>а</w:t>
      </w:r>
      <w:r>
        <w:t>ния</w:t>
      </w:r>
      <w:r>
        <w:rPr>
          <w:spacing w:val="-1"/>
        </w:rPr>
        <w:t>м</w:t>
      </w:r>
      <w:r>
        <w:t>и (ко</w:t>
      </w:r>
      <w:r>
        <w:rPr>
          <w:spacing w:val="-3"/>
        </w:rPr>
        <w:t>р</w:t>
      </w:r>
      <w:r>
        <w:t>пор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t>вн</w:t>
      </w:r>
      <w:r>
        <w:rPr>
          <w:spacing w:val="-3"/>
        </w:rPr>
        <w:t>о</w:t>
      </w:r>
      <w:r>
        <w:t xml:space="preserve">й </w:t>
      </w:r>
      <w:r>
        <w:rPr>
          <w:spacing w:val="3"/>
        </w:rPr>
        <w:t>к</w:t>
      </w:r>
      <w:r>
        <w:rPr>
          <w:spacing w:val="-8"/>
        </w:rPr>
        <w:t>у</w:t>
      </w:r>
      <w:r>
        <w:t>ль</w:t>
      </w:r>
      <w:r>
        <w:rPr>
          <w:spacing w:val="2"/>
        </w:rPr>
        <w:t>т</w:t>
      </w:r>
      <w:r>
        <w:rPr>
          <w:spacing w:val="-5"/>
        </w:rPr>
        <w:t>у</w:t>
      </w:r>
      <w:r>
        <w:t>рой</w:t>
      </w:r>
      <w:r>
        <w:rPr>
          <w:spacing w:val="1"/>
        </w:rPr>
        <w:t>)</w:t>
      </w:r>
      <w:r>
        <w:t>.</w:t>
      </w:r>
    </w:p>
    <w:p w:rsidR="00E87E25" w:rsidRDefault="00E87E25" w:rsidP="00E87E25">
      <w:pPr>
        <w:pStyle w:val="a3"/>
        <w:kinsoku w:val="0"/>
        <w:overflowPunct w:val="0"/>
        <w:spacing w:line="273" w:lineRule="exact"/>
        <w:ind w:left="930"/>
      </w:pPr>
      <w:r>
        <w:t>З</w:t>
      </w:r>
      <w:r>
        <w:rPr>
          <w:spacing w:val="-2"/>
        </w:rPr>
        <w:t>а</w:t>
      </w:r>
      <w:r>
        <w:t>д</w:t>
      </w:r>
      <w:r>
        <w:rPr>
          <w:spacing w:val="-1"/>
        </w:rPr>
        <w:t>ач</w:t>
      </w:r>
      <w:r>
        <w:t>и:</w:t>
      </w:r>
    </w:p>
    <w:p w:rsidR="00E87E25" w:rsidRDefault="00E87E25" w:rsidP="00E87E25">
      <w:pPr>
        <w:pStyle w:val="a3"/>
        <w:numPr>
          <w:ilvl w:val="0"/>
          <w:numId w:val="13"/>
        </w:numPr>
        <w:tabs>
          <w:tab w:val="left" w:pos="1230"/>
        </w:tabs>
        <w:kinsoku w:val="0"/>
        <w:overflowPunct w:val="0"/>
        <w:ind w:left="222" w:right="115" w:firstLine="707"/>
      </w:pPr>
      <w:r>
        <w:t>формиров</w:t>
      </w:r>
      <w:r>
        <w:rPr>
          <w:spacing w:val="-2"/>
        </w:rPr>
        <w:t>а</w:t>
      </w:r>
      <w:r>
        <w:t xml:space="preserve">ние </w:t>
      </w:r>
      <w:r>
        <w:rPr>
          <w:spacing w:val="58"/>
        </w:rPr>
        <w:t xml:space="preserve"> 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 xml:space="preserve">ного </w:t>
      </w:r>
      <w:r>
        <w:rPr>
          <w:spacing w:val="59"/>
        </w:rPr>
        <w:t xml:space="preserve"> </w:t>
      </w:r>
      <w:r>
        <w:t>во</w:t>
      </w:r>
      <w:r>
        <w:rPr>
          <w:spacing w:val="-2"/>
        </w:rPr>
        <w:t>с</w:t>
      </w:r>
      <w:r>
        <w:t>питатель</w:t>
      </w:r>
      <w:r>
        <w:rPr>
          <w:spacing w:val="1"/>
        </w:rPr>
        <w:t>н</w:t>
      </w:r>
      <w:r>
        <w:t xml:space="preserve">ого </w:t>
      </w:r>
      <w:r>
        <w:rPr>
          <w:spacing w:val="57"/>
        </w:rPr>
        <w:t xml:space="preserve"> </w:t>
      </w:r>
      <w:r>
        <w:t>про</w:t>
      </w:r>
      <w:r>
        <w:rPr>
          <w:spacing w:val="-1"/>
        </w:rPr>
        <w:t>с</w:t>
      </w:r>
      <w:r>
        <w:t>тран</w:t>
      </w:r>
      <w:r>
        <w:rPr>
          <w:spacing w:val="-1"/>
        </w:rPr>
        <w:t>с</w:t>
      </w:r>
      <w:r>
        <w:t>тв</w:t>
      </w:r>
      <w:r>
        <w:rPr>
          <w:spacing w:val="-1"/>
        </w:rPr>
        <w:t>а</w:t>
      </w:r>
      <w:r>
        <w:t xml:space="preserve">,  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озд</w:t>
      </w:r>
      <w:r>
        <w:rPr>
          <w:spacing w:val="-1"/>
        </w:rPr>
        <w:t>а</w:t>
      </w:r>
      <w:r>
        <w:t>ющ</w:t>
      </w:r>
      <w:r>
        <w:rPr>
          <w:spacing w:val="-1"/>
        </w:rPr>
        <w:t>е</w:t>
      </w:r>
      <w:r>
        <w:t xml:space="preserve">го </w:t>
      </w:r>
      <w:r>
        <w:rPr>
          <w:spacing w:val="59"/>
        </w:rPr>
        <w:t xml:space="preserve"> </w:t>
      </w:r>
      <w:r>
        <w:t>р</w:t>
      </w:r>
      <w:r>
        <w:rPr>
          <w:spacing w:val="-1"/>
        </w:rPr>
        <w:t>а</w:t>
      </w:r>
      <w:r>
        <w:t>вн</w:t>
      </w:r>
      <w:r>
        <w:rPr>
          <w:spacing w:val="1"/>
        </w:rPr>
        <w:t>ы</w:t>
      </w:r>
      <w:r>
        <w:t xml:space="preserve">е </w:t>
      </w:r>
      <w:r>
        <w:rPr>
          <w:spacing w:val="-5"/>
        </w:rPr>
        <w:t>у</w:t>
      </w:r>
      <w:r>
        <w:rPr>
          <w:spacing w:val="1"/>
        </w:rPr>
        <w:t>с</w:t>
      </w:r>
      <w:r>
        <w:t>л</w:t>
      </w:r>
      <w:r>
        <w:rPr>
          <w:spacing w:val="2"/>
        </w:rPr>
        <w:t>о</w:t>
      </w:r>
      <w:r>
        <w:t>вия для развит</w:t>
      </w:r>
      <w:r>
        <w:rPr>
          <w:spacing w:val="1"/>
        </w:rPr>
        <w:t>и</w:t>
      </w:r>
      <w:r>
        <w:t xml:space="preserve">я </w:t>
      </w:r>
      <w:r>
        <w:rPr>
          <w:spacing w:val="-3"/>
        </w:rP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2"/>
        </w:rPr>
        <w:t>хс</w:t>
      </w:r>
      <w:r>
        <w:t>я 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</w:t>
      </w:r>
      <w:r>
        <w:rPr>
          <w:spacing w:val="-3"/>
        </w:rPr>
        <w:t>о</w:t>
      </w:r>
      <w:r>
        <w:t>н</w:t>
      </w:r>
      <w:r>
        <w:rPr>
          <w:spacing w:val="-1"/>
        </w:rPr>
        <w:t>а</w:t>
      </w:r>
      <w:r>
        <w:t>льн</w:t>
      </w:r>
      <w:r>
        <w:rPr>
          <w:spacing w:val="-3"/>
        </w:rPr>
        <w:t>о</w:t>
      </w:r>
      <w:r>
        <w:t>й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</w:t>
      </w:r>
      <w:r>
        <w:rPr>
          <w:spacing w:val="-2"/>
        </w:rPr>
        <w:t>н</w:t>
      </w:r>
      <w:r>
        <w:t>ой орг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и;</w:t>
      </w:r>
    </w:p>
    <w:p w:rsidR="00E87E25" w:rsidRDefault="00E87E25" w:rsidP="00E87E25">
      <w:pPr>
        <w:pStyle w:val="a3"/>
        <w:numPr>
          <w:ilvl w:val="0"/>
          <w:numId w:val="13"/>
        </w:numPr>
        <w:tabs>
          <w:tab w:val="left" w:pos="1316"/>
          <w:tab w:val="left" w:pos="2850"/>
          <w:tab w:val="left" w:pos="3561"/>
          <w:tab w:val="left" w:pos="4424"/>
          <w:tab w:val="left" w:pos="6115"/>
          <w:tab w:val="left" w:pos="7775"/>
          <w:tab w:val="left" w:pos="9456"/>
        </w:tabs>
        <w:kinsoku w:val="0"/>
        <w:overflowPunct w:val="0"/>
        <w:ind w:left="222" w:right="116" w:firstLine="707"/>
      </w:pPr>
      <w:r>
        <w:t>орг</w:t>
      </w:r>
      <w:r>
        <w:rPr>
          <w:spacing w:val="-1"/>
        </w:rPr>
        <w:t>а</w:t>
      </w:r>
      <w:r>
        <w:t>низ</w:t>
      </w:r>
      <w:r>
        <w:rPr>
          <w:spacing w:val="-4"/>
        </w:rPr>
        <w:t>а</w:t>
      </w:r>
      <w:r>
        <w:t>ция</w:t>
      </w:r>
      <w:r>
        <w:tab/>
        <w:t>в</w:t>
      </w:r>
      <w:r>
        <w:rPr>
          <w:spacing w:val="-2"/>
        </w:rPr>
        <w:t>с</w:t>
      </w:r>
      <w:r>
        <w:rPr>
          <w:spacing w:val="-1"/>
        </w:rPr>
        <w:t>е</w:t>
      </w:r>
      <w:r>
        <w:t>х</w:t>
      </w:r>
      <w:r>
        <w:tab/>
        <w:t>видов</w:t>
      </w:r>
      <w:r>
        <w:tab/>
        <w:t>д</w:t>
      </w:r>
      <w:r>
        <w:rPr>
          <w:spacing w:val="-1"/>
        </w:rPr>
        <w:t>е</w:t>
      </w:r>
      <w:r>
        <w:t>ятел</w:t>
      </w:r>
      <w:r>
        <w:rPr>
          <w:spacing w:val="-2"/>
        </w:rPr>
        <w:t>ь</w:t>
      </w:r>
      <w:r>
        <w:t>но</w:t>
      </w:r>
      <w:r>
        <w:rPr>
          <w:spacing w:val="-1"/>
        </w:rPr>
        <w:t>с</w:t>
      </w:r>
      <w:r>
        <w:rPr>
          <w:spacing w:val="-2"/>
        </w:rPr>
        <w:t>т</w:t>
      </w:r>
      <w:r>
        <w:t>и,</w:t>
      </w:r>
      <w:r>
        <w:tab/>
        <w:t>во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ющ</w:t>
      </w:r>
      <w:r>
        <w:rPr>
          <w:spacing w:val="-1"/>
        </w:rPr>
        <w:t>е</w:t>
      </w:r>
      <w:r>
        <w:t>й</w:t>
      </w:r>
      <w:r>
        <w:tab/>
        <w:t>о</w:t>
      </w:r>
      <w:r>
        <w:rPr>
          <w:spacing w:val="-3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</w:t>
      </w:r>
      <w:r>
        <w:tab/>
        <w:t>в общ</w:t>
      </w:r>
      <w:r>
        <w:rPr>
          <w:spacing w:val="-1"/>
        </w:rPr>
        <w:t>ес</w:t>
      </w:r>
      <w:r>
        <w:t>тв</w:t>
      </w:r>
      <w:r>
        <w:rPr>
          <w:spacing w:val="-1"/>
        </w:rPr>
        <w:t>е</w:t>
      </w:r>
      <w:r>
        <w:t>нно</w:t>
      </w:r>
      <w:r>
        <w:rPr>
          <w:spacing w:val="-1"/>
        </w:rPr>
        <w:t>-</w:t>
      </w:r>
      <w:r>
        <w:t>ц</w:t>
      </w:r>
      <w:r>
        <w:rPr>
          <w:spacing w:val="-1"/>
        </w:rPr>
        <w:t>е</w:t>
      </w:r>
      <w:r>
        <w:t>нно</w:t>
      </w:r>
      <w:r>
        <w:rPr>
          <w:spacing w:val="-1"/>
        </w:rPr>
        <w:t>с</w:t>
      </w:r>
      <w:r>
        <w:t>тн</w:t>
      </w:r>
      <w:r>
        <w:rPr>
          <w:spacing w:val="-1"/>
        </w:rPr>
        <w:t>ы</w:t>
      </w:r>
      <w:r>
        <w:t>е</w:t>
      </w:r>
      <w:r>
        <w:rPr>
          <w:spacing w:val="-1"/>
        </w:rPr>
        <w:t xml:space="preserve"> с</w:t>
      </w:r>
      <w:r>
        <w:t>оци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зи</w:t>
      </w:r>
      <w:r>
        <w:rPr>
          <w:spacing w:val="2"/>
        </w:rPr>
        <w:t>р</w:t>
      </w:r>
      <w:r>
        <w:rPr>
          <w:spacing w:val="-8"/>
        </w:rPr>
        <w:t>у</w:t>
      </w:r>
      <w:r>
        <w:t>ющие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ни</w:t>
      </w:r>
      <w:r>
        <w:rPr>
          <w:spacing w:val="-3"/>
        </w:rPr>
        <w:t>я</w:t>
      </w:r>
      <w:r>
        <w:t>;</w:t>
      </w:r>
    </w:p>
    <w:p w:rsidR="00E87E25" w:rsidRDefault="00E87E25" w:rsidP="00E87E25">
      <w:pPr>
        <w:pStyle w:val="a3"/>
        <w:numPr>
          <w:ilvl w:val="0"/>
          <w:numId w:val="13"/>
        </w:numPr>
        <w:tabs>
          <w:tab w:val="left" w:pos="1316"/>
          <w:tab w:val="left" w:pos="2850"/>
          <w:tab w:val="left" w:pos="3561"/>
          <w:tab w:val="left" w:pos="4424"/>
          <w:tab w:val="left" w:pos="6115"/>
          <w:tab w:val="left" w:pos="7775"/>
          <w:tab w:val="left" w:pos="9456"/>
        </w:tabs>
        <w:kinsoku w:val="0"/>
        <w:overflowPunct w:val="0"/>
        <w:ind w:left="222" w:right="116" w:firstLine="707"/>
        <w:sectPr w:rsidR="00E87E25">
          <w:pgSz w:w="11907" w:h="16840"/>
          <w:pgMar w:top="1020" w:right="740" w:bottom="280" w:left="1480" w:header="720" w:footer="720" w:gutter="0"/>
          <w:cols w:space="720" w:equalWidth="0">
            <w:col w:w="9687"/>
          </w:cols>
          <w:noEndnote/>
        </w:sectPr>
      </w:pPr>
    </w:p>
    <w:p w:rsidR="00E87E25" w:rsidRDefault="00E87E25" w:rsidP="00E87E25">
      <w:pPr>
        <w:pStyle w:val="a3"/>
        <w:numPr>
          <w:ilvl w:val="0"/>
          <w:numId w:val="12"/>
        </w:numPr>
        <w:tabs>
          <w:tab w:val="left" w:pos="1021"/>
        </w:tabs>
        <w:kinsoku w:val="0"/>
        <w:overflowPunct w:val="0"/>
        <w:spacing w:before="73"/>
        <w:ind w:left="102" w:right="113" w:firstLine="707"/>
        <w:jc w:val="both"/>
      </w:pPr>
      <w:r>
        <w:lastRenderedPageBreak/>
        <w:t>формиров</w:t>
      </w:r>
      <w:r>
        <w:rPr>
          <w:spacing w:val="-2"/>
        </w:rPr>
        <w:t>а</w:t>
      </w:r>
      <w:r>
        <w:t>ние</w:t>
      </w:r>
      <w:r>
        <w:rPr>
          <w:spacing w:val="32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3"/>
        </w:rPr>
        <w:t>у</w:t>
      </w:r>
      <w:r>
        <w:rPr>
          <w:spacing w:val="-1"/>
        </w:rPr>
        <w:t>ча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</w:t>
      </w:r>
      <w:r>
        <w:rPr>
          <w:spacing w:val="30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</w:t>
      </w:r>
      <w:r>
        <w:rPr>
          <w:spacing w:val="-2"/>
        </w:rPr>
        <w:t>н</w:t>
      </w:r>
      <w:r>
        <w:rPr>
          <w:spacing w:val="-1"/>
        </w:rPr>
        <w:t>а</w:t>
      </w:r>
      <w:r>
        <w:t>льной</w:t>
      </w:r>
      <w:r>
        <w:rPr>
          <w:spacing w:val="31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</w:t>
      </w:r>
      <w:r>
        <w:rPr>
          <w:spacing w:val="-2"/>
        </w:rPr>
        <w:t>ь</w:t>
      </w:r>
      <w:r>
        <w:t>н</w:t>
      </w:r>
      <w:r>
        <w:rPr>
          <w:spacing w:val="-3"/>
        </w:rPr>
        <w:t>о</w:t>
      </w:r>
      <w:r>
        <w:t>й</w:t>
      </w:r>
      <w:r>
        <w:rPr>
          <w:spacing w:val="31"/>
        </w:rPr>
        <w:t xml:space="preserve"> </w:t>
      </w:r>
      <w:r>
        <w:t>орг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и общ</w:t>
      </w:r>
      <w:r>
        <w:rPr>
          <w:spacing w:val="-1"/>
        </w:rPr>
        <w:t>и</w:t>
      </w:r>
      <w:r>
        <w:t>х</w:t>
      </w:r>
      <w:r>
        <w:rPr>
          <w:spacing w:val="13"/>
        </w:rPr>
        <w:t xml:space="preserve"> </w:t>
      </w:r>
      <w:r>
        <w:t>ц</w:t>
      </w:r>
      <w:r>
        <w:rPr>
          <w:spacing w:val="-1"/>
        </w:rPr>
        <w:t>е</w:t>
      </w:r>
      <w:r>
        <w:rPr>
          <w:spacing w:val="-2"/>
        </w:rPr>
        <w:t>н</w:t>
      </w:r>
      <w:r>
        <w:t>но</w:t>
      </w:r>
      <w:r>
        <w:rPr>
          <w:spacing w:val="-1"/>
        </w:rPr>
        <w:t>с</w:t>
      </w:r>
      <w:r>
        <w:t>тей,</w:t>
      </w:r>
      <w:r>
        <w:rPr>
          <w:spacing w:val="11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о</w:t>
      </w:r>
      <w:r>
        <w:t>р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х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нр</w:t>
      </w:r>
      <w:r>
        <w:rPr>
          <w:spacing w:val="-1"/>
        </w:rPr>
        <w:t>а</w:t>
      </w:r>
      <w:r>
        <w:t>в</w:t>
      </w:r>
      <w:r>
        <w:rPr>
          <w:spacing w:val="-2"/>
        </w:rPr>
        <w:t>с</w:t>
      </w:r>
      <w:r>
        <w:t>тв</w:t>
      </w:r>
      <w:r>
        <w:rPr>
          <w:spacing w:val="-1"/>
        </w:rPr>
        <w:t>е</w:t>
      </w:r>
      <w:r>
        <w:t>нных</w:t>
      </w:r>
      <w:r>
        <w:rPr>
          <w:spacing w:val="11"/>
        </w:rPr>
        <w:t xml:space="preserve"> </w:t>
      </w:r>
      <w:r>
        <w:t>ори</w:t>
      </w:r>
      <w:r>
        <w:rPr>
          <w:spacing w:val="-1"/>
        </w:rPr>
        <w:t>е</w:t>
      </w:r>
      <w:r>
        <w:t>нт</w:t>
      </w:r>
      <w:r>
        <w:rPr>
          <w:spacing w:val="1"/>
        </w:rPr>
        <w:t>и</w:t>
      </w:r>
      <w:r>
        <w:t>ров,</w:t>
      </w:r>
      <w:r>
        <w:rPr>
          <w:spacing w:val="8"/>
        </w:rPr>
        <w:t xml:space="preserve"> </w:t>
      </w:r>
      <w:r>
        <w:t>н</w:t>
      </w:r>
      <w:r>
        <w:rPr>
          <w:spacing w:val="-1"/>
        </w:rPr>
        <w:t>е</w:t>
      </w:r>
      <w:r>
        <w:t>об</w:t>
      </w:r>
      <w:r>
        <w:rPr>
          <w:spacing w:val="2"/>
        </w:rPr>
        <w:t>х</w:t>
      </w:r>
      <w:r>
        <w:rPr>
          <w:spacing w:val="-3"/>
        </w:rPr>
        <w:t>о</w:t>
      </w:r>
      <w:r>
        <w:t>д</w:t>
      </w:r>
      <w:r>
        <w:rPr>
          <w:spacing w:val="1"/>
        </w:rPr>
        <w:t>и</w:t>
      </w:r>
      <w:r>
        <w:rPr>
          <w:spacing w:val="-4"/>
        </w:rPr>
        <w:t>м</w:t>
      </w:r>
      <w:r>
        <w:t>ых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с</w:t>
      </w:r>
      <w:r>
        <w:t>то</w:t>
      </w:r>
      <w:r>
        <w:rPr>
          <w:spacing w:val="1"/>
        </w:rPr>
        <w:t>й</w:t>
      </w:r>
      <w:r>
        <w:rPr>
          <w:spacing w:val="-1"/>
        </w:rPr>
        <w:t>ч</w:t>
      </w:r>
      <w:r>
        <w:t>ивого р</w:t>
      </w:r>
      <w:r>
        <w:rPr>
          <w:spacing w:val="-1"/>
        </w:rPr>
        <w:t>а</w:t>
      </w:r>
      <w:r>
        <w:t>звит</w:t>
      </w:r>
      <w:r>
        <w:rPr>
          <w:spacing w:val="1"/>
        </w:rPr>
        <w:t>и</w:t>
      </w:r>
      <w:r>
        <w:t>я го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а</w:t>
      </w:r>
      <w:r>
        <w:t>;</w:t>
      </w:r>
    </w:p>
    <w:p w:rsidR="00E87E25" w:rsidRDefault="00E87E25" w:rsidP="00E87E25">
      <w:pPr>
        <w:pStyle w:val="a3"/>
        <w:numPr>
          <w:ilvl w:val="0"/>
          <w:numId w:val="12"/>
        </w:numPr>
        <w:tabs>
          <w:tab w:val="left" w:pos="1114"/>
        </w:tabs>
        <w:kinsoku w:val="0"/>
        <w:overflowPunct w:val="0"/>
        <w:spacing w:before="3" w:line="276" w:lineRule="exact"/>
        <w:ind w:left="102" w:right="116" w:firstLine="707"/>
      </w:pPr>
      <w:r>
        <w:rPr>
          <w:spacing w:val="-5"/>
        </w:rPr>
        <w:t>у</w:t>
      </w:r>
      <w:r>
        <w:rPr>
          <w:spacing w:val="-1"/>
        </w:rPr>
        <w:t>с</w:t>
      </w:r>
      <w:r>
        <w:t>ил</w:t>
      </w:r>
      <w:r>
        <w:rPr>
          <w:spacing w:val="-1"/>
        </w:rPr>
        <w:t>е</w:t>
      </w:r>
      <w:r>
        <w:t xml:space="preserve">ние  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>с</w:t>
      </w:r>
      <w:r>
        <w:t>питат</w:t>
      </w:r>
      <w:r>
        <w:rPr>
          <w:spacing w:val="1"/>
        </w:rPr>
        <w:t>е</w:t>
      </w:r>
      <w:r>
        <w:t xml:space="preserve">льного  </w:t>
      </w:r>
      <w:r>
        <w:rPr>
          <w:spacing w:val="2"/>
        </w:rPr>
        <w:t xml:space="preserve"> </w:t>
      </w:r>
      <w:r>
        <w:t>возд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</w:t>
      </w:r>
      <w:r>
        <w:rPr>
          <w:spacing w:val="-3"/>
        </w:rPr>
        <w:t>в</w:t>
      </w:r>
      <w:r>
        <w:t xml:space="preserve">ия  </w:t>
      </w:r>
      <w:r>
        <w:rPr>
          <w:spacing w:val="2"/>
        </w:rPr>
        <w:t xml:space="preserve"> </w:t>
      </w:r>
      <w:r>
        <w:rPr>
          <w:spacing w:val="-3"/>
        </w:rPr>
        <w:t>б</w:t>
      </w:r>
      <w:r>
        <w:t>л</w:t>
      </w:r>
      <w:r>
        <w:rPr>
          <w:spacing w:val="-1"/>
        </w:rPr>
        <w:t>а</w:t>
      </w:r>
      <w:r>
        <w:t>год</w:t>
      </w:r>
      <w:r>
        <w:rPr>
          <w:spacing w:val="-1"/>
        </w:rPr>
        <w:t>а</w:t>
      </w:r>
      <w:r>
        <w:t xml:space="preserve">ря  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е</w:t>
      </w:r>
      <w:r>
        <w:t>пр</w:t>
      </w:r>
      <w:r>
        <w:rPr>
          <w:spacing w:val="-1"/>
        </w:rPr>
        <w:t>е</w:t>
      </w:r>
      <w:r>
        <w:t>ры</w:t>
      </w:r>
      <w:r>
        <w:rPr>
          <w:spacing w:val="-1"/>
        </w:rPr>
        <w:t>в</w:t>
      </w:r>
      <w:r>
        <w:t>но</w:t>
      </w:r>
      <w:r>
        <w:rPr>
          <w:spacing w:val="1"/>
        </w:rPr>
        <w:t>с</w:t>
      </w:r>
      <w:r>
        <w:t xml:space="preserve">ти  </w:t>
      </w:r>
      <w:r>
        <w:rPr>
          <w:spacing w:val="3"/>
        </w:rPr>
        <w:t xml:space="preserve"> </w:t>
      </w:r>
      <w:r>
        <w:t>пр</w:t>
      </w:r>
      <w:r>
        <w:rPr>
          <w:spacing w:val="-3"/>
        </w:rPr>
        <w:t>о</w:t>
      </w:r>
      <w:r>
        <w:t>ц</w:t>
      </w:r>
      <w:r>
        <w:rPr>
          <w:spacing w:val="-1"/>
        </w:rPr>
        <w:t>есс</w:t>
      </w:r>
      <w:r>
        <w:t>а во</w:t>
      </w:r>
      <w:r>
        <w:rPr>
          <w:spacing w:val="-2"/>
        </w:rPr>
        <w:t>с</w:t>
      </w:r>
      <w:r>
        <w:t>питания.</w:t>
      </w:r>
    </w:p>
    <w:p w:rsidR="00E87E25" w:rsidRDefault="00E87E25" w:rsidP="00E87E25">
      <w:pPr>
        <w:pStyle w:val="a3"/>
        <w:numPr>
          <w:ilvl w:val="2"/>
          <w:numId w:val="14"/>
        </w:numPr>
        <w:tabs>
          <w:tab w:val="left" w:pos="1410"/>
        </w:tabs>
        <w:kinsoku w:val="0"/>
        <w:overflowPunct w:val="0"/>
        <w:spacing w:line="273" w:lineRule="exact"/>
        <w:ind w:left="1410" w:hanging="600"/>
      </w:pP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а</w:t>
      </w:r>
      <w:r>
        <w:t>я прогр</w:t>
      </w:r>
      <w:r>
        <w:rPr>
          <w:spacing w:val="-1"/>
        </w:rPr>
        <w:t>а</w:t>
      </w:r>
      <w:r>
        <w:rPr>
          <w:spacing w:val="1"/>
        </w:rPr>
        <w:t>м</w:t>
      </w:r>
      <w:r>
        <w:rPr>
          <w:spacing w:val="-1"/>
        </w:rPr>
        <w:t>м</w:t>
      </w:r>
      <w:r>
        <w:t>а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>с</w:t>
      </w:r>
      <w:r>
        <w:t>питания 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>на</w:t>
      </w:r>
      <w:r>
        <w:rPr>
          <w:spacing w:val="-1"/>
        </w:rPr>
        <w:t xml:space="preserve"> </w:t>
      </w:r>
      <w:r>
        <w:t>в прилож</w:t>
      </w:r>
      <w:r>
        <w:rPr>
          <w:spacing w:val="-1"/>
        </w:rPr>
        <w:t>е</w:t>
      </w:r>
      <w:r>
        <w:t>нии</w:t>
      </w:r>
      <w:r>
        <w:rPr>
          <w:spacing w:val="5"/>
        </w:rPr>
        <w:t xml:space="preserve"> </w:t>
      </w:r>
      <w:r>
        <w:t>2.</w:t>
      </w:r>
    </w:p>
    <w:p w:rsidR="00E87E25" w:rsidRDefault="00E87E25" w:rsidP="00E87E25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pStyle w:val="Heading4"/>
        <w:kinsoku w:val="0"/>
        <w:overflowPunct w:val="0"/>
        <w:ind w:left="810"/>
        <w:outlineLvl w:val="9"/>
        <w:rPr>
          <w:b w:val="0"/>
          <w:bCs w:val="0"/>
        </w:rPr>
      </w:pPr>
      <w:r>
        <w:t>5.4. Кал</w:t>
      </w:r>
      <w:r>
        <w:rPr>
          <w:spacing w:val="-2"/>
        </w:rPr>
        <w:t>е</w:t>
      </w:r>
      <w:r>
        <w:t>нда</w:t>
      </w:r>
      <w:r>
        <w:rPr>
          <w:spacing w:val="-2"/>
        </w:rPr>
        <w:t>р</w:t>
      </w:r>
      <w:r>
        <w:t xml:space="preserve">ный </w:t>
      </w:r>
      <w:r>
        <w:rPr>
          <w:spacing w:val="1"/>
        </w:rPr>
        <w:t>п</w:t>
      </w:r>
      <w:r>
        <w:t>л</w:t>
      </w:r>
      <w:r>
        <w:rPr>
          <w:spacing w:val="-3"/>
        </w:rPr>
        <w:t>а</w:t>
      </w:r>
      <w:r>
        <w:t>н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>с</w:t>
      </w:r>
      <w:r>
        <w:t>п</w:t>
      </w:r>
      <w:r>
        <w:rPr>
          <w:spacing w:val="-2"/>
        </w:rPr>
        <w:t>и</w:t>
      </w:r>
      <w:r>
        <w:rPr>
          <w:spacing w:val="1"/>
        </w:rPr>
        <w:t>т</w:t>
      </w:r>
      <w: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льн</w:t>
      </w:r>
      <w:r>
        <w:rPr>
          <w:spacing w:val="-3"/>
        </w:rPr>
        <w:t>о</w:t>
      </w:r>
      <w:r>
        <w:t>й ра</w:t>
      </w:r>
      <w:r>
        <w:rPr>
          <w:spacing w:val="-3"/>
        </w:rPr>
        <w:t>б</w:t>
      </w:r>
      <w:r>
        <w:t>о</w:t>
      </w:r>
      <w:r>
        <w:rPr>
          <w:spacing w:val="1"/>
        </w:rPr>
        <w:t>т</w:t>
      </w:r>
      <w:r>
        <w:t>ы</w:t>
      </w:r>
    </w:p>
    <w:p w:rsidR="00E87E25" w:rsidRDefault="00E87E25" w:rsidP="00E87E25">
      <w:pPr>
        <w:pStyle w:val="a3"/>
        <w:kinsoku w:val="0"/>
        <w:overflowPunct w:val="0"/>
        <w:spacing w:before="41"/>
        <w:ind w:left="810"/>
      </w:pPr>
      <w:r>
        <w:t>К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t>нд</w:t>
      </w:r>
      <w:r>
        <w:rPr>
          <w:spacing w:val="-1"/>
        </w:rPr>
        <w:t>а</w:t>
      </w:r>
      <w:r>
        <w:t>рный пл</w:t>
      </w:r>
      <w:r>
        <w:rPr>
          <w:spacing w:val="-1"/>
        </w:rPr>
        <w:t>а</w:t>
      </w:r>
      <w:r>
        <w:t>н во</w:t>
      </w:r>
      <w:r>
        <w:rPr>
          <w:spacing w:val="-4"/>
        </w:rPr>
        <w:t>с</w:t>
      </w:r>
      <w:r>
        <w:t>питател</w:t>
      </w:r>
      <w:r>
        <w:rPr>
          <w:spacing w:val="-2"/>
        </w:rPr>
        <w:t>ь</w:t>
      </w:r>
      <w:r>
        <w:t>ной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а</w:t>
      </w:r>
      <w:r>
        <w:t>боты</w:t>
      </w:r>
      <w:r>
        <w:rPr>
          <w:spacing w:val="-3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>н в прилож</w:t>
      </w:r>
      <w:r>
        <w:rPr>
          <w:spacing w:val="-1"/>
        </w:rPr>
        <w:t>е</w:t>
      </w:r>
      <w:r>
        <w:t>н</w:t>
      </w:r>
      <w:r>
        <w:rPr>
          <w:spacing w:val="-2"/>
        </w:rPr>
        <w:t>и</w:t>
      </w:r>
      <w:r>
        <w:t>и</w:t>
      </w:r>
      <w:r>
        <w:rPr>
          <w:spacing w:val="3"/>
        </w:rPr>
        <w:t xml:space="preserve"> </w:t>
      </w:r>
      <w:r>
        <w:t>2.</w:t>
      </w: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kinsoku w:val="0"/>
        <w:overflowPunct w:val="0"/>
        <w:ind w:left="810"/>
        <w:outlineLvl w:val="9"/>
        <w:rPr>
          <w:b w:val="0"/>
          <w:bCs w:val="0"/>
        </w:rPr>
      </w:pPr>
      <w:r>
        <w:rPr>
          <w:spacing w:val="-3"/>
        </w:rPr>
        <w:t>Р</w:t>
      </w:r>
      <w:r>
        <w:t>аздел</w:t>
      </w:r>
      <w:r>
        <w:rPr>
          <w:spacing w:val="-1"/>
        </w:rPr>
        <w:t xml:space="preserve"> </w:t>
      </w:r>
      <w:r>
        <w:t>6.</w:t>
      </w:r>
      <w:r>
        <w:rPr>
          <w:spacing w:val="2"/>
        </w:rPr>
        <w:t xml:space="preserve"> </w:t>
      </w:r>
      <w:r>
        <w:rPr>
          <w:spacing w:val="-1"/>
        </w:rPr>
        <w:t>Ус</w:t>
      </w:r>
      <w:r>
        <w:t xml:space="preserve">ловия </w:t>
      </w:r>
      <w:r>
        <w:rPr>
          <w:spacing w:val="1"/>
        </w:rPr>
        <w:t>р</w:t>
      </w:r>
      <w:r>
        <w:rPr>
          <w:spacing w:val="-1"/>
        </w:rPr>
        <w:t>е</w:t>
      </w:r>
      <w:r>
        <w:rPr>
          <w:spacing w:val="2"/>
        </w:rPr>
        <w:t>а</w:t>
      </w:r>
      <w:r>
        <w:t>лизац</w:t>
      </w:r>
      <w:r>
        <w:rPr>
          <w:spacing w:val="1"/>
        </w:rPr>
        <w:t>и</w:t>
      </w:r>
      <w:r>
        <w:t>и о</w:t>
      </w:r>
      <w:r>
        <w:rPr>
          <w:spacing w:val="-3"/>
        </w:rPr>
        <w:t>б</w:t>
      </w:r>
      <w:r>
        <w:t>разова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3"/>
        </w:rPr>
        <w:t>ь</w:t>
      </w:r>
      <w:r>
        <w:t xml:space="preserve">ной </w:t>
      </w:r>
      <w:r>
        <w:rPr>
          <w:spacing w:val="-2"/>
        </w:rPr>
        <w:t>п</w:t>
      </w:r>
      <w:r>
        <w:t>ро</w:t>
      </w:r>
      <w:r>
        <w:rPr>
          <w:spacing w:val="-1"/>
        </w:rPr>
        <w:t>г</w:t>
      </w:r>
      <w:r>
        <w:t>раммы</w:t>
      </w:r>
    </w:p>
    <w:p w:rsidR="00E87E25" w:rsidRDefault="00E87E25" w:rsidP="00E87E25">
      <w:pPr>
        <w:numPr>
          <w:ilvl w:val="1"/>
          <w:numId w:val="11"/>
        </w:numPr>
        <w:tabs>
          <w:tab w:val="left" w:pos="1318"/>
        </w:tabs>
        <w:kinsoku w:val="0"/>
        <w:overflowPunct w:val="0"/>
        <w:ind w:left="102" w:right="112" w:firstLine="707"/>
      </w:pPr>
      <w:r>
        <w:rPr>
          <w:b/>
          <w:bCs/>
        </w:rPr>
        <w:t>Тр</w:t>
      </w:r>
      <w:r>
        <w:rPr>
          <w:b/>
          <w:bCs/>
          <w:spacing w:val="-1"/>
        </w:rPr>
        <w:t>е</w:t>
      </w:r>
      <w:r>
        <w:rPr>
          <w:b/>
          <w:bCs/>
        </w:rPr>
        <w:t xml:space="preserve">бования </w:t>
      </w:r>
      <w:r>
        <w:rPr>
          <w:b/>
          <w:bCs/>
          <w:spacing w:val="28"/>
        </w:rPr>
        <w:t xml:space="preserve"> </w:t>
      </w:r>
      <w:r>
        <w:rPr>
          <w:b/>
          <w:bCs/>
        </w:rPr>
        <w:t xml:space="preserve">к 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3"/>
        </w:rPr>
        <w:t>м</w:t>
      </w:r>
      <w:r>
        <w:rPr>
          <w:b/>
          <w:bCs/>
        </w:rPr>
        <w:t>а</w:t>
      </w:r>
      <w:r>
        <w:rPr>
          <w:b/>
          <w:bCs/>
          <w:spacing w:val="1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риал</w:t>
      </w:r>
      <w:r>
        <w:rPr>
          <w:b/>
          <w:bCs/>
          <w:spacing w:val="-3"/>
        </w:rPr>
        <w:t>ь</w:t>
      </w:r>
      <w:r>
        <w:rPr>
          <w:b/>
          <w:bCs/>
        </w:rPr>
        <w:t>н</w:t>
      </w:r>
      <w:r>
        <w:rPr>
          <w:b/>
          <w:bCs/>
          <w:spacing w:val="3"/>
        </w:rPr>
        <w:t>о</w:t>
      </w:r>
      <w:r>
        <w:rPr>
          <w:b/>
          <w:bCs/>
          <w:spacing w:val="-1"/>
        </w:rPr>
        <w:t>-</w:t>
      </w:r>
      <w:r>
        <w:rPr>
          <w:b/>
          <w:bCs/>
          <w:spacing w:val="1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х</w:t>
      </w:r>
      <w:r>
        <w:rPr>
          <w:b/>
          <w:bCs/>
          <w:spacing w:val="-2"/>
        </w:rPr>
        <w:t>н</w:t>
      </w:r>
      <w:r>
        <w:rPr>
          <w:b/>
          <w:bCs/>
        </w:rPr>
        <w:t>и</w:t>
      </w:r>
      <w:r>
        <w:rPr>
          <w:b/>
          <w:bCs/>
          <w:spacing w:val="-1"/>
        </w:rPr>
        <w:t>чес</w:t>
      </w:r>
      <w:r>
        <w:rPr>
          <w:b/>
          <w:bCs/>
        </w:rPr>
        <w:t xml:space="preserve">кому </w:t>
      </w:r>
      <w:r>
        <w:rPr>
          <w:b/>
          <w:bCs/>
          <w:spacing w:val="28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</w:rPr>
        <w:t>н</w:t>
      </w:r>
      <w:r>
        <w:rPr>
          <w:b/>
          <w:bCs/>
          <w:spacing w:val="2"/>
        </w:rPr>
        <w:t>а</w:t>
      </w:r>
      <w:r>
        <w:rPr>
          <w:b/>
          <w:bCs/>
          <w:spacing w:val="-4"/>
        </w:rPr>
        <w:t>щ</w:t>
      </w:r>
      <w:r>
        <w:rPr>
          <w:b/>
          <w:bCs/>
          <w:spacing w:val="-1"/>
        </w:rPr>
        <w:t>е</w:t>
      </w:r>
      <w:r>
        <w:rPr>
          <w:b/>
          <w:bCs/>
        </w:rPr>
        <w:t xml:space="preserve">нию </w:t>
      </w:r>
      <w:r>
        <w:rPr>
          <w:b/>
          <w:bCs/>
          <w:spacing w:val="27"/>
        </w:rPr>
        <w:t xml:space="preserve"> </w:t>
      </w:r>
      <w:r>
        <w:rPr>
          <w:b/>
          <w:bCs/>
        </w:rPr>
        <w:t>образова</w:t>
      </w:r>
      <w:r>
        <w:rPr>
          <w:b/>
          <w:bCs/>
          <w:spacing w:val="1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льной про</w:t>
      </w:r>
      <w:r>
        <w:rPr>
          <w:b/>
          <w:bCs/>
          <w:spacing w:val="-1"/>
        </w:rPr>
        <w:t>г</w:t>
      </w:r>
      <w:r>
        <w:rPr>
          <w:b/>
          <w:bCs/>
        </w:rPr>
        <w:t>рамм</w:t>
      </w:r>
      <w:r>
        <w:rPr>
          <w:b/>
          <w:bCs/>
          <w:spacing w:val="-1"/>
        </w:rPr>
        <w:t>ы</w:t>
      </w:r>
      <w:r>
        <w:rPr>
          <w:b/>
          <w:bCs/>
        </w:rPr>
        <w:t>.</w:t>
      </w:r>
    </w:p>
    <w:p w:rsidR="00E87E25" w:rsidRDefault="00E87E25" w:rsidP="00E87E25">
      <w:pPr>
        <w:pStyle w:val="a3"/>
        <w:numPr>
          <w:ilvl w:val="2"/>
          <w:numId w:val="11"/>
        </w:numPr>
        <w:tabs>
          <w:tab w:val="left" w:pos="1462"/>
        </w:tabs>
        <w:kinsoku w:val="0"/>
        <w:overflowPunct w:val="0"/>
        <w:ind w:left="102" w:right="106" w:firstLine="707"/>
        <w:jc w:val="both"/>
      </w:pPr>
      <w:r>
        <w:t>Сп</w:t>
      </w:r>
      <w:r>
        <w:rPr>
          <w:spacing w:val="-1"/>
        </w:rPr>
        <w:t>е</w:t>
      </w:r>
      <w:r>
        <w:rPr>
          <w:spacing w:val="-2"/>
        </w:rPr>
        <w:t>ц</w:t>
      </w:r>
      <w:r>
        <w:t>и</w:t>
      </w:r>
      <w:r>
        <w:rPr>
          <w:spacing w:val="-1"/>
        </w:rPr>
        <w:t>а</w:t>
      </w:r>
      <w:r>
        <w:t>льные</w:t>
      </w:r>
      <w:r>
        <w:rPr>
          <w:spacing w:val="51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-1"/>
        </w:rPr>
        <w:t>ме</w:t>
      </w:r>
      <w:r>
        <w:t>щ</w:t>
      </w:r>
      <w:r>
        <w:rPr>
          <w:spacing w:val="-1"/>
        </w:rPr>
        <w:t>е</w:t>
      </w:r>
      <w:r>
        <w:t>ния</w:t>
      </w:r>
      <w:r>
        <w:rPr>
          <w:spacing w:val="52"/>
        </w:rPr>
        <w:t xml:space="preserve"> </w:t>
      </w:r>
      <w:r>
        <w:rPr>
          <w:spacing w:val="3"/>
        </w:rPr>
        <w:t>д</w:t>
      </w:r>
      <w:r>
        <w:t>олжны</w:t>
      </w:r>
      <w:r>
        <w:rPr>
          <w:spacing w:val="52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>лять</w:t>
      </w:r>
      <w:r>
        <w:rPr>
          <w:spacing w:val="53"/>
        </w:rPr>
        <w:t xml:space="preserve"> </w:t>
      </w:r>
      <w:r>
        <w:rPr>
          <w:spacing w:val="-1"/>
        </w:rPr>
        <w:t>с</w:t>
      </w:r>
      <w:r>
        <w:t>обой</w:t>
      </w:r>
      <w:r>
        <w:rPr>
          <w:spacing w:val="56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ые</w:t>
      </w:r>
      <w:r>
        <w:rPr>
          <w:spacing w:val="51"/>
        </w:rPr>
        <w:t xml:space="preserve"> </w:t>
      </w:r>
      <w:r>
        <w:rPr>
          <w:spacing w:val="3"/>
        </w:rPr>
        <w:t>а</w:t>
      </w:r>
      <w:r>
        <w:rPr>
          <w:spacing w:val="-8"/>
        </w:rPr>
        <w:t>у</w:t>
      </w:r>
      <w:r>
        <w:t>д</w:t>
      </w:r>
      <w:r>
        <w:rPr>
          <w:spacing w:val="1"/>
        </w:rPr>
        <w:t>и</w:t>
      </w:r>
      <w:r>
        <w:t>тор</w:t>
      </w:r>
      <w:r>
        <w:rPr>
          <w:spacing w:val="1"/>
        </w:rPr>
        <w:t>и</w:t>
      </w:r>
      <w:r>
        <w:t>и, л</w:t>
      </w:r>
      <w:r>
        <w:rPr>
          <w:spacing w:val="-1"/>
        </w:rPr>
        <w:t>а</w:t>
      </w:r>
      <w:r>
        <w:t>бор</w:t>
      </w:r>
      <w:r>
        <w:rPr>
          <w:spacing w:val="-1"/>
        </w:rPr>
        <w:t>а</w:t>
      </w:r>
      <w:r>
        <w:t>тор</w:t>
      </w:r>
      <w:r>
        <w:rPr>
          <w:spacing w:val="1"/>
        </w:rPr>
        <w:t>и</w:t>
      </w:r>
      <w:r>
        <w:t>и,</w:t>
      </w:r>
      <w:r>
        <w:rPr>
          <w:spacing w:val="9"/>
        </w:rPr>
        <w:t xml:space="preserve"> </w:t>
      </w:r>
      <w:r>
        <w:rPr>
          <w:spacing w:val="-1"/>
        </w:rPr>
        <w:t>мас</w:t>
      </w:r>
      <w:r>
        <w:t>терски</w:t>
      </w:r>
      <w:r>
        <w:rPr>
          <w:spacing w:val="-1"/>
        </w:rPr>
        <w:t>е</w:t>
      </w:r>
      <w:r>
        <w:t>,</w:t>
      </w:r>
      <w:r>
        <w:rPr>
          <w:spacing w:val="9"/>
        </w:rPr>
        <w:t xml:space="preserve"> </w:t>
      </w:r>
      <w:r>
        <w:t>о</w:t>
      </w:r>
      <w:r>
        <w:rPr>
          <w:spacing w:val="-1"/>
        </w:rPr>
        <w:t>с</w:t>
      </w:r>
      <w:r>
        <w:t>н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t>нные</w:t>
      </w:r>
      <w:r>
        <w:rPr>
          <w:spacing w:val="7"/>
        </w:rPr>
        <w:t xml:space="preserve"> </w:t>
      </w:r>
      <w:r>
        <w:t>о</w:t>
      </w:r>
      <w:r>
        <w:rPr>
          <w:spacing w:val="2"/>
        </w:rPr>
        <w:t>б</w:t>
      </w:r>
      <w:r>
        <w:t>о</w:t>
      </w:r>
      <w:r>
        <w:rPr>
          <w:spacing w:val="2"/>
        </w:rPr>
        <w:t>р</w:t>
      </w:r>
      <w:r>
        <w:rPr>
          <w:spacing w:val="-5"/>
        </w:rPr>
        <w:t>у</w:t>
      </w:r>
      <w:r>
        <w:t>до</w:t>
      </w:r>
      <w:r>
        <w:rPr>
          <w:spacing w:val="1"/>
        </w:rPr>
        <w:t>в</w:t>
      </w:r>
      <w:r>
        <w:rPr>
          <w:spacing w:val="-1"/>
        </w:rPr>
        <w:t>а</w:t>
      </w:r>
      <w:r>
        <w:t>ни</w:t>
      </w:r>
      <w:r>
        <w:rPr>
          <w:spacing w:val="-1"/>
        </w:rPr>
        <w:t>ем</w:t>
      </w:r>
      <w:r>
        <w:t>,</w:t>
      </w:r>
      <w:r>
        <w:rPr>
          <w:spacing w:val="9"/>
        </w:rPr>
        <w:t xml:space="preserve"> </w:t>
      </w:r>
      <w:r>
        <w:t>те</w:t>
      </w:r>
      <w:r>
        <w:rPr>
          <w:spacing w:val="1"/>
        </w:rPr>
        <w:t>х</w:t>
      </w:r>
      <w:r>
        <w:t>ни</w:t>
      </w:r>
      <w:r>
        <w:rPr>
          <w:spacing w:val="-4"/>
        </w:rPr>
        <w:t>ч</w:t>
      </w:r>
      <w:r>
        <w:rPr>
          <w:spacing w:val="-1"/>
        </w:rPr>
        <w:t>ес</w:t>
      </w:r>
      <w:r>
        <w:t>ки</w:t>
      </w:r>
      <w:r>
        <w:rPr>
          <w:spacing w:val="-1"/>
        </w:rPr>
        <w:t>м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</w:t>
      </w:r>
      <w:r>
        <w:rPr>
          <w:spacing w:val="1"/>
        </w:rPr>
        <w:t>а</w:t>
      </w:r>
      <w:r>
        <w:rPr>
          <w:spacing w:val="-1"/>
        </w:rPr>
        <w:t>м</w:t>
      </w:r>
      <w:r>
        <w:t>и 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ния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ния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t>н</w:t>
      </w:r>
      <w:r>
        <w:rPr>
          <w:spacing w:val="-3"/>
        </w:rPr>
        <w:t>я</w:t>
      </w:r>
      <w:r>
        <w:t>тий</w:t>
      </w:r>
      <w:r>
        <w:rPr>
          <w:spacing w:val="19"/>
        </w:rPr>
        <w:t xml:space="preserve"> </w:t>
      </w:r>
      <w:r>
        <w:t>в</w:t>
      </w:r>
      <w:r>
        <w:rPr>
          <w:spacing w:val="-2"/>
        </w:rPr>
        <w:t>с</w:t>
      </w:r>
      <w:r>
        <w:rPr>
          <w:spacing w:val="-1"/>
        </w:rPr>
        <w:t>е</w:t>
      </w:r>
      <w:r>
        <w:t>х</w:t>
      </w:r>
      <w:r>
        <w:rPr>
          <w:spacing w:val="21"/>
        </w:rPr>
        <w:t xml:space="preserve"> </w:t>
      </w:r>
      <w:r>
        <w:rPr>
          <w:spacing w:val="-3"/>
        </w:rPr>
        <w:t>в</w:t>
      </w:r>
      <w:r>
        <w:t>идов,</w:t>
      </w:r>
      <w:r>
        <w:rPr>
          <w:spacing w:val="18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-1"/>
        </w:rPr>
        <w:t>см</w:t>
      </w:r>
      <w:r>
        <w:t>отренных</w:t>
      </w:r>
      <w:r>
        <w:rPr>
          <w:spacing w:val="20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</w:t>
      </w:r>
      <w:r>
        <w:rPr>
          <w:spacing w:val="-3"/>
        </w:rPr>
        <w:t>о</w:t>
      </w:r>
      <w:r>
        <w:t>й прогр</w:t>
      </w:r>
      <w:r>
        <w:rPr>
          <w:spacing w:val="-1"/>
        </w:rPr>
        <w:t>амм</w:t>
      </w:r>
      <w:r>
        <w:t>ой,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rPr>
          <w:spacing w:val="1"/>
        </w:rPr>
        <w:t>ч</w:t>
      </w:r>
      <w:r>
        <w:t>и</w:t>
      </w:r>
      <w:r>
        <w:rPr>
          <w:spacing w:val="-1"/>
        </w:rPr>
        <w:t>с</w:t>
      </w:r>
      <w:r>
        <w:t>ле</w:t>
      </w:r>
      <w:r>
        <w:rPr>
          <w:spacing w:val="25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t>ппов</w:t>
      </w:r>
      <w:r>
        <w:rPr>
          <w:spacing w:val="-1"/>
        </w:rPr>
        <w:t>ы</w:t>
      </w:r>
      <w:r>
        <w:t>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ин</w:t>
      </w:r>
      <w:r>
        <w:t>д</w:t>
      </w:r>
      <w:r>
        <w:rPr>
          <w:spacing w:val="1"/>
        </w:rPr>
        <w:t>и</w:t>
      </w:r>
      <w:r>
        <w:t>ви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-1"/>
        </w:rPr>
        <w:t>а</w:t>
      </w:r>
      <w:r>
        <w:t>льных</w:t>
      </w:r>
      <w:r>
        <w:rPr>
          <w:spacing w:val="27"/>
        </w:rPr>
        <w:t xml:space="preserve"> </w:t>
      </w:r>
      <w:r>
        <w:t>кон</w:t>
      </w:r>
      <w:r>
        <w:rPr>
          <w:spacing w:val="1"/>
        </w:rPr>
        <w:t>с</w:t>
      </w:r>
      <w:r>
        <w:rPr>
          <w:spacing w:val="-8"/>
        </w:rPr>
        <w:t>у</w:t>
      </w:r>
      <w:r>
        <w:t>л</w:t>
      </w:r>
      <w:r>
        <w:rPr>
          <w:spacing w:val="3"/>
        </w:rPr>
        <w:t>ь</w:t>
      </w:r>
      <w:r>
        <w:t>та</w:t>
      </w:r>
      <w:r>
        <w:rPr>
          <w:spacing w:val="8"/>
        </w:rPr>
        <w:t>ц</w:t>
      </w:r>
      <w:r>
        <w:t>ий,</w:t>
      </w:r>
      <w:r>
        <w:rPr>
          <w:spacing w:val="26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для пров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ния</w:t>
      </w:r>
      <w:r>
        <w:rPr>
          <w:spacing w:val="26"/>
        </w:rPr>
        <w:t xml:space="preserve"> </w:t>
      </w:r>
      <w:r>
        <w:t>те</w:t>
      </w:r>
      <w:r>
        <w:rPr>
          <w:spacing w:val="2"/>
        </w:rPr>
        <w:t>к</w:t>
      </w:r>
      <w:r>
        <w:rPr>
          <w:spacing w:val="-8"/>
        </w:rPr>
        <w:t>у</w:t>
      </w:r>
      <w:r>
        <w:t>щ</w:t>
      </w:r>
      <w:r>
        <w:rPr>
          <w:spacing w:val="-1"/>
        </w:rPr>
        <w:t>е</w:t>
      </w:r>
      <w:r>
        <w:t>го</w:t>
      </w:r>
      <w:r>
        <w:rPr>
          <w:spacing w:val="26"/>
        </w:rPr>
        <w:t xml:space="preserve"> </w:t>
      </w:r>
      <w:r>
        <w:rPr>
          <w:spacing w:val="3"/>
        </w:rPr>
        <w:t>к</w:t>
      </w:r>
      <w:r>
        <w:t>онтроля,</w:t>
      </w:r>
      <w:r>
        <w:rPr>
          <w:spacing w:val="23"/>
        </w:rPr>
        <w:t xml:space="preserve"> </w:t>
      </w:r>
      <w:r>
        <w:t>про</w:t>
      </w:r>
      <w:r>
        <w:rPr>
          <w:spacing w:val="-1"/>
        </w:rPr>
        <w:t>ме</w:t>
      </w:r>
      <w:r>
        <w:rPr>
          <w:spacing w:val="1"/>
        </w:rPr>
        <w:t>ж</w:t>
      </w:r>
      <w:r>
        <w:rPr>
          <w:spacing w:val="-5"/>
        </w:rPr>
        <w:t>у</w:t>
      </w:r>
      <w:r>
        <w:t>точ</w:t>
      </w:r>
      <w:r>
        <w:rPr>
          <w:spacing w:val="3"/>
        </w:rPr>
        <w:t>н</w:t>
      </w:r>
      <w:r>
        <w:t>ой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го</w:t>
      </w:r>
      <w:r>
        <w:rPr>
          <w:spacing w:val="1"/>
        </w:rPr>
        <w:t>с</w:t>
      </w:r>
      <w:r>
        <w:rPr>
          <w:spacing w:val="-5"/>
        </w:rPr>
        <w:t>у</w:t>
      </w:r>
      <w:r>
        <w:t>д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нной</w:t>
      </w:r>
      <w:r>
        <w:rPr>
          <w:spacing w:val="24"/>
        </w:rPr>
        <w:t xml:space="preserve"> </w:t>
      </w:r>
      <w:r>
        <w:t>итоговой</w:t>
      </w:r>
      <w:r>
        <w:rPr>
          <w:spacing w:val="27"/>
        </w:rPr>
        <w:t xml:space="preserve"> </w:t>
      </w:r>
      <w:r>
        <w:rPr>
          <w:spacing w:val="-1"/>
        </w:rPr>
        <w:t>а</w:t>
      </w:r>
      <w:r>
        <w:rPr>
          <w:spacing w:val="-2"/>
        </w:rPr>
        <w:t>т</w:t>
      </w:r>
      <w:r>
        <w:t>те</w:t>
      </w:r>
      <w:r>
        <w:rPr>
          <w:spacing w:val="-2"/>
        </w:rPr>
        <w:t>с</w:t>
      </w:r>
      <w:r>
        <w:t>таци</w:t>
      </w:r>
      <w:r>
        <w:rPr>
          <w:spacing w:val="-2"/>
        </w:rPr>
        <w:t>и</w:t>
      </w:r>
      <w:r>
        <w:t>, по</w:t>
      </w:r>
      <w:r>
        <w:rPr>
          <w:spacing w:val="-1"/>
        </w:rPr>
        <w:t>ме</w:t>
      </w:r>
      <w:r>
        <w:t>щ</w:t>
      </w:r>
      <w:r>
        <w:rPr>
          <w:spacing w:val="-1"/>
        </w:rPr>
        <w:t>е</w:t>
      </w:r>
      <w:r>
        <w:t>ния для органи</w:t>
      </w:r>
      <w:r>
        <w:rPr>
          <w:spacing w:val="-2"/>
        </w:rPr>
        <w:t>з</w:t>
      </w:r>
      <w:r>
        <w:rPr>
          <w:spacing w:val="-1"/>
        </w:rPr>
        <w:t>а</w:t>
      </w:r>
      <w:r>
        <w:t xml:space="preserve">ции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t>тоя</w:t>
      </w:r>
      <w:r>
        <w:rPr>
          <w:spacing w:val="1"/>
        </w:rPr>
        <w:t>т</w:t>
      </w:r>
      <w:r>
        <w:rPr>
          <w:spacing w:val="-1"/>
        </w:rPr>
        <w:t>е</w:t>
      </w:r>
      <w:r>
        <w:t>льной</w:t>
      </w:r>
      <w:r>
        <w:rPr>
          <w:spacing w:val="-2"/>
        </w:rPr>
        <w:t xml:space="preserve"> </w:t>
      </w:r>
      <w:r>
        <w:t>и во</w:t>
      </w:r>
      <w:r>
        <w:rPr>
          <w:spacing w:val="-2"/>
        </w:rPr>
        <w:t>с</w:t>
      </w:r>
      <w:r>
        <w:t>питател</w:t>
      </w:r>
      <w:r>
        <w:rPr>
          <w:spacing w:val="-2"/>
        </w:rPr>
        <w:t>ь</w:t>
      </w:r>
      <w:r>
        <w:t>ной р</w:t>
      </w:r>
      <w:r>
        <w:rPr>
          <w:spacing w:val="-1"/>
        </w:rPr>
        <w:t>а</w:t>
      </w:r>
      <w:r>
        <w:t>бо</w:t>
      </w:r>
      <w:r>
        <w:rPr>
          <w:spacing w:val="-2"/>
        </w:rPr>
        <w:t>т</w:t>
      </w:r>
      <w:r>
        <w:rPr>
          <w:spacing w:val="4"/>
        </w:rPr>
        <w:t>ы</w:t>
      </w:r>
      <w:r>
        <w:t>.</w:t>
      </w:r>
    </w:p>
    <w:p w:rsidR="00E87E25" w:rsidRDefault="00E87E25" w:rsidP="00E87E25">
      <w:pPr>
        <w:pStyle w:val="Heading4"/>
        <w:kinsoku w:val="0"/>
        <w:overflowPunct w:val="0"/>
        <w:spacing w:before="2" w:line="550" w:lineRule="atLeast"/>
        <w:ind w:left="810" w:right="3739"/>
        <w:outlineLvl w:val="9"/>
        <w:rPr>
          <w:b w:val="0"/>
          <w:bCs w:val="0"/>
        </w:rPr>
      </w:pPr>
      <w:r>
        <w:t>Пере</w:t>
      </w:r>
      <w:r>
        <w:rPr>
          <w:spacing w:val="-2"/>
        </w:rPr>
        <w:t>ч</w:t>
      </w:r>
      <w:r>
        <w:rPr>
          <w:spacing w:val="-1"/>
        </w:rPr>
        <w:t>е</w:t>
      </w:r>
      <w:r>
        <w:t xml:space="preserve">нь 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циальных поме</w:t>
      </w:r>
      <w:r>
        <w:rPr>
          <w:spacing w:val="-4"/>
        </w:rPr>
        <w:t>щ</w:t>
      </w:r>
      <w:r>
        <w:rPr>
          <w:spacing w:val="-1"/>
        </w:rPr>
        <w:t>е</w:t>
      </w:r>
      <w:r>
        <w:t>ний Кабин</w:t>
      </w:r>
      <w:r>
        <w:rPr>
          <w:spacing w:val="-4"/>
        </w:rPr>
        <w:t>е</w:t>
      </w:r>
      <w:r>
        <w:rPr>
          <w:spacing w:val="1"/>
        </w:rPr>
        <w:t>т</w:t>
      </w:r>
      <w:r>
        <w:t>ы:</w:t>
      </w:r>
    </w:p>
    <w:p w:rsidR="00E87E25" w:rsidRDefault="00E87E25" w:rsidP="00E87E25">
      <w:pPr>
        <w:pStyle w:val="a3"/>
        <w:kinsoku w:val="0"/>
        <w:overflowPunct w:val="0"/>
        <w:ind w:left="102" w:right="5048"/>
      </w:pPr>
      <w:r>
        <w:t>к</w:t>
      </w:r>
      <w:r>
        <w:rPr>
          <w:spacing w:val="-1"/>
        </w:rPr>
        <w:t>а</w:t>
      </w:r>
      <w:r>
        <w:t>б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 xml:space="preserve">т </w:t>
      </w:r>
      <w:r>
        <w:rPr>
          <w:spacing w:val="1"/>
        </w:rPr>
        <w:t>и</w:t>
      </w:r>
      <w:r>
        <w:rPr>
          <w:spacing w:val="-1"/>
        </w:rPr>
        <w:t>с</w:t>
      </w:r>
      <w:r>
        <w:t>то</w:t>
      </w:r>
      <w:r>
        <w:rPr>
          <w:spacing w:val="-2"/>
        </w:rPr>
        <w:t>р</w:t>
      </w:r>
      <w:r>
        <w:t>ии</w:t>
      </w:r>
      <w:r>
        <w:rPr>
          <w:spacing w:val="-2"/>
        </w:rPr>
        <w:t xml:space="preserve"> </w:t>
      </w:r>
      <w:r>
        <w:t>и об</w:t>
      </w:r>
      <w:r>
        <w:rPr>
          <w:spacing w:val="-3"/>
        </w:rPr>
        <w:t>щ</w:t>
      </w:r>
      <w:r>
        <w:rPr>
          <w:spacing w:val="-1"/>
        </w:rPr>
        <w:t>ес</w:t>
      </w:r>
      <w:r>
        <w:t>тво</w:t>
      </w:r>
      <w:r>
        <w:rPr>
          <w:spacing w:val="1"/>
        </w:rPr>
        <w:t>з</w:t>
      </w:r>
      <w:r>
        <w:t>н</w:t>
      </w:r>
      <w:r>
        <w:rPr>
          <w:spacing w:val="-1"/>
        </w:rPr>
        <w:t>а</w:t>
      </w:r>
      <w:r>
        <w:t>ния к</w:t>
      </w:r>
      <w:r>
        <w:rPr>
          <w:spacing w:val="-1"/>
        </w:rPr>
        <w:t>а</w:t>
      </w:r>
      <w:r>
        <w:t>б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т иностр</w:t>
      </w:r>
      <w:r>
        <w:rPr>
          <w:spacing w:val="-1"/>
        </w:rPr>
        <w:t>а</w:t>
      </w:r>
      <w:r>
        <w:t xml:space="preserve">нного </w:t>
      </w:r>
      <w:r>
        <w:rPr>
          <w:spacing w:val="-3"/>
        </w:rPr>
        <w:t>я</w:t>
      </w:r>
      <w:r>
        <w:t>зыка</w:t>
      </w:r>
    </w:p>
    <w:p w:rsidR="00E87E25" w:rsidRDefault="00E87E25" w:rsidP="00E87E25">
      <w:pPr>
        <w:pStyle w:val="a3"/>
        <w:kinsoku w:val="0"/>
        <w:overflowPunct w:val="0"/>
        <w:ind w:left="102" w:right="4387"/>
      </w:pPr>
      <w:r>
        <w:t>к</w:t>
      </w:r>
      <w:r>
        <w:rPr>
          <w:spacing w:val="-1"/>
        </w:rPr>
        <w:t>а</w:t>
      </w:r>
      <w:r>
        <w:t>б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т б</w:t>
      </w:r>
      <w:r>
        <w:rPr>
          <w:spacing w:val="-1"/>
        </w:rPr>
        <w:t>е</w:t>
      </w:r>
      <w:r>
        <w:t>з</w:t>
      </w:r>
      <w:r>
        <w:rPr>
          <w:spacing w:val="-3"/>
        </w:rPr>
        <w:t>о</w:t>
      </w:r>
      <w:r>
        <w:t>п</w:t>
      </w:r>
      <w:r>
        <w:rPr>
          <w:spacing w:val="-1"/>
        </w:rPr>
        <w:t>ас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-1"/>
        </w:rPr>
        <w:t xml:space="preserve"> </w:t>
      </w:r>
      <w:r>
        <w:t>жизн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ятел</w:t>
      </w:r>
      <w:r>
        <w:rPr>
          <w:spacing w:val="-2"/>
        </w:rPr>
        <w:t>ь</w:t>
      </w:r>
      <w:r>
        <w:t>но</w:t>
      </w:r>
      <w:r>
        <w:rPr>
          <w:spacing w:val="-1"/>
        </w:rPr>
        <w:t>с</w:t>
      </w:r>
      <w:r>
        <w:t>ти к</w:t>
      </w:r>
      <w:r>
        <w:rPr>
          <w:spacing w:val="-1"/>
        </w:rPr>
        <w:t>а</w:t>
      </w:r>
      <w:r>
        <w:t>б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т со</w:t>
      </w:r>
      <w:r>
        <w:rPr>
          <w:spacing w:val="-2"/>
        </w:rPr>
        <w:t>ц</w:t>
      </w:r>
      <w:r>
        <w:t>и</w:t>
      </w:r>
      <w:r>
        <w:rPr>
          <w:spacing w:val="-1"/>
        </w:rPr>
        <w:t>а</w:t>
      </w:r>
      <w:r>
        <w:t>льн</w:t>
      </w:r>
      <w:r>
        <w:rPr>
          <w:spacing w:val="1"/>
        </w:rPr>
        <w:t>о</w:t>
      </w:r>
      <w:r>
        <w:rPr>
          <w:spacing w:val="-1"/>
        </w:rPr>
        <w:t>-</w:t>
      </w:r>
      <w:r>
        <w:t>эк</w:t>
      </w:r>
      <w:r>
        <w:rPr>
          <w:spacing w:val="-3"/>
        </w:rPr>
        <w:t>о</w:t>
      </w:r>
      <w:r>
        <w:t>но</w:t>
      </w:r>
      <w:r>
        <w:rPr>
          <w:spacing w:val="-1"/>
        </w:rPr>
        <w:t>м</w:t>
      </w:r>
      <w:r>
        <w:t>и</w:t>
      </w:r>
      <w:r>
        <w:rPr>
          <w:spacing w:val="-1"/>
        </w:rPr>
        <w:t>чес</w:t>
      </w:r>
      <w:r>
        <w:t>ких</w:t>
      </w:r>
      <w:r>
        <w:rPr>
          <w:spacing w:val="-1"/>
        </w:rPr>
        <w:t xml:space="preserve"> </w:t>
      </w:r>
      <w:r>
        <w:t>д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ц</w:t>
      </w:r>
      <w:r>
        <w:t>ип</w:t>
      </w:r>
      <w:r>
        <w:rPr>
          <w:spacing w:val="-3"/>
        </w:rPr>
        <w:t>л</w:t>
      </w:r>
      <w:r>
        <w:t>ин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kinsoku w:val="0"/>
        <w:overflowPunct w:val="0"/>
        <w:ind w:left="810"/>
        <w:outlineLvl w:val="9"/>
        <w:rPr>
          <w:b w:val="0"/>
          <w:bCs w:val="0"/>
        </w:rPr>
      </w:pPr>
      <w:r>
        <w:t>Лабор</w:t>
      </w:r>
      <w:r>
        <w:rPr>
          <w:spacing w:val="-3"/>
        </w:rPr>
        <w:t>а</w:t>
      </w:r>
      <w:r>
        <w:rPr>
          <w:spacing w:val="1"/>
        </w:rPr>
        <w:t>т</w:t>
      </w:r>
      <w:r>
        <w:t>ор</w:t>
      </w:r>
      <w:r>
        <w:rPr>
          <w:spacing w:val="-2"/>
        </w:rPr>
        <w:t>и</w:t>
      </w:r>
      <w:r>
        <w:t>и:</w:t>
      </w:r>
    </w:p>
    <w:p w:rsidR="00E87E25" w:rsidRDefault="00E87E25" w:rsidP="00E87E25">
      <w:pPr>
        <w:pStyle w:val="a3"/>
        <w:kinsoku w:val="0"/>
        <w:overflowPunct w:val="0"/>
        <w:ind w:left="102" w:right="5065"/>
        <w:jc w:val="both"/>
      </w:pPr>
      <w:r>
        <w:t>л</w:t>
      </w:r>
      <w:r>
        <w:rPr>
          <w:spacing w:val="-1"/>
        </w:rPr>
        <w:t>а</w:t>
      </w:r>
      <w:r>
        <w:t>бор</w:t>
      </w:r>
      <w:r>
        <w:rPr>
          <w:spacing w:val="-1"/>
        </w:rPr>
        <w:t>а</w:t>
      </w:r>
      <w:r>
        <w:t>тор</w:t>
      </w:r>
      <w:r>
        <w:rPr>
          <w:spacing w:val="1"/>
        </w:rPr>
        <w:t>и</w:t>
      </w:r>
      <w:r>
        <w:t>я информ</w:t>
      </w:r>
      <w:r>
        <w:rPr>
          <w:spacing w:val="-2"/>
        </w:rPr>
        <w:t>ац</w:t>
      </w:r>
      <w:r>
        <w:t>ионн</w:t>
      </w:r>
      <w:r>
        <w:rPr>
          <w:spacing w:val="-3"/>
        </w:rPr>
        <w:t>ы</w:t>
      </w:r>
      <w:r>
        <w:t>х</w:t>
      </w:r>
      <w:r>
        <w:rPr>
          <w:spacing w:val="-1"/>
        </w:rPr>
        <w:t xml:space="preserve"> </w:t>
      </w:r>
      <w:r>
        <w:t>технолог</w:t>
      </w:r>
      <w:r>
        <w:rPr>
          <w:spacing w:val="-1"/>
        </w:rPr>
        <w:t>и</w:t>
      </w:r>
      <w:r>
        <w:t>й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kinsoku w:val="0"/>
        <w:overflowPunct w:val="0"/>
        <w:ind w:left="810"/>
        <w:outlineLvl w:val="9"/>
        <w:rPr>
          <w:b w:val="0"/>
          <w:bCs w:val="0"/>
        </w:rPr>
      </w:pPr>
      <w:r>
        <w:t>Спо</w:t>
      </w:r>
      <w:r>
        <w:rPr>
          <w:spacing w:val="1"/>
        </w:rPr>
        <w:t>р</w:t>
      </w:r>
      <w:r>
        <w:t>тивный</w:t>
      </w:r>
      <w:r>
        <w:rPr>
          <w:spacing w:val="-2"/>
        </w:rPr>
        <w:t xml:space="preserve"> </w:t>
      </w:r>
      <w:r>
        <w:t>компл</w:t>
      </w:r>
      <w:r>
        <w:rPr>
          <w:spacing w:val="-2"/>
        </w:rPr>
        <w:t>ек</w:t>
      </w:r>
      <w:r>
        <w:rPr>
          <w:spacing w:val="-1"/>
        </w:rPr>
        <w:t>с</w:t>
      </w:r>
      <w:r>
        <w:t>:</w:t>
      </w:r>
    </w:p>
    <w:p w:rsidR="00E87E25" w:rsidRDefault="00E87E25" w:rsidP="00E87E25">
      <w:pPr>
        <w:pStyle w:val="a3"/>
        <w:kinsoku w:val="0"/>
        <w:overflowPunct w:val="0"/>
        <w:ind w:left="102" w:right="7843"/>
        <w:jc w:val="both"/>
      </w:pPr>
      <w:r>
        <w:rPr>
          <w:spacing w:val="-1"/>
        </w:rPr>
        <w:t>с</w:t>
      </w:r>
      <w:r>
        <w:t>порт</w:t>
      </w:r>
      <w:r>
        <w:rPr>
          <w:spacing w:val="1"/>
        </w:rPr>
        <w:t>и</w:t>
      </w:r>
      <w:r>
        <w:t>вный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>а</w:t>
      </w:r>
      <w:r>
        <w:t>л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kinsoku w:val="0"/>
        <w:overflowPunct w:val="0"/>
        <w:ind w:left="810"/>
        <w:outlineLvl w:val="9"/>
        <w:rPr>
          <w:b w:val="0"/>
          <w:bCs w:val="0"/>
        </w:rPr>
      </w:pPr>
      <w:r>
        <w:t>Залы:</w:t>
      </w:r>
    </w:p>
    <w:p w:rsidR="00E87E25" w:rsidRDefault="00E87E25" w:rsidP="00E87E25">
      <w:pPr>
        <w:pStyle w:val="a3"/>
        <w:kinsoku w:val="0"/>
        <w:overflowPunct w:val="0"/>
        <w:ind w:left="102" w:right="2966"/>
      </w:pPr>
      <w:r>
        <w:t>б</w:t>
      </w:r>
      <w:r>
        <w:rPr>
          <w:spacing w:val="1"/>
        </w:rPr>
        <w:t>и</w:t>
      </w:r>
      <w:r>
        <w:t>бл</w:t>
      </w:r>
      <w:r>
        <w:rPr>
          <w:spacing w:val="1"/>
        </w:rPr>
        <w:t>и</w:t>
      </w:r>
      <w:r>
        <w:rPr>
          <w:spacing w:val="-3"/>
        </w:rPr>
        <w:t>о</w:t>
      </w:r>
      <w:r>
        <w:t xml:space="preserve">тека, </w:t>
      </w:r>
      <w:r>
        <w:rPr>
          <w:spacing w:val="-1"/>
        </w:rPr>
        <w:t>ч</w:t>
      </w:r>
      <w:r>
        <w:t>итальн</w:t>
      </w:r>
      <w:r>
        <w:rPr>
          <w:spacing w:val="-3"/>
        </w:rPr>
        <w:t>ы</w:t>
      </w:r>
      <w:r>
        <w:t>й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>а</w:t>
      </w:r>
      <w:r>
        <w:t>л 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>ы</w:t>
      </w:r>
      <w:r>
        <w:rPr>
          <w:spacing w:val="2"/>
        </w:rPr>
        <w:t>х</w:t>
      </w:r>
      <w:r>
        <w:t>одом в</w:t>
      </w:r>
      <w:r>
        <w:rPr>
          <w:spacing w:val="-1"/>
        </w:rPr>
        <w:t xml:space="preserve"> се</w:t>
      </w:r>
      <w:r>
        <w:t>ть</w:t>
      </w:r>
      <w:r>
        <w:rPr>
          <w:spacing w:val="1"/>
        </w:rPr>
        <w:t xml:space="preserve"> </w:t>
      </w:r>
      <w:r>
        <w:t>Интерн</w:t>
      </w:r>
      <w:r>
        <w:rPr>
          <w:spacing w:val="-1"/>
        </w:rPr>
        <w:t>е</w:t>
      </w:r>
      <w:r>
        <w:t xml:space="preserve">т; </w:t>
      </w:r>
      <w:r>
        <w:rPr>
          <w:spacing w:val="-1"/>
        </w:rPr>
        <w:t>а</w:t>
      </w:r>
      <w:r>
        <w:t>ктовый з</w:t>
      </w:r>
      <w:r>
        <w:rPr>
          <w:spacing w:val="-1"/>
        </w:rPr>
        <w:t>а</w:t>
      </w:r>
      <w:r>
        <w:t>л.</w:t>
      </w:r>
    </w:p>
    <w:p w:rsidR="00E87E25" w:rsidRDefault="00E87E25" w:rsidP="00E87E25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E87E25" w:rsidRDefault="00E87E25" w:rsidP="00E87E25">
      <w:pPr>
        <w:pStyle w:val="a3"/>
        <w:numPr>
          <w:ilvl w:val="2"/>
          <w:numId w:val="11"/>
        </w:numPr>
        <w:tabs>
          <w:tab w:val="left" w:pos="1568"/>
          <w:tab w:val="left" w:pos="4493"/>
          <w:tab w:val="left" w:pos="5829"/>
          <w:tab w:val="left" w:pos="7403"/>
          <w:tab w:val="left" w:pos="8789"/>
          <w:tab w:val="left" w:pos="9134"/>
        </w:tabs>
        <w:kinsoku w:val="0"/>
        <w:overflowPunct w:val="0"/>
        <w:ind w:left="102" w:right="108" w:firstLine="707"/>
      </w:pPr>
      <w:r>
        <w:t>М</w:t>
      </w:r>
      <w:r>
        <w:rPr>
          <w:spacing w:val="-1"/>
        </w:rPr>
        <w:t>а</w:t>
      </w:r>
      <w:r>
        <w:t>тери</w:t>
      </w:r>
      <w:r>
        <w:rPr>
          <w:spacing w:val="-1"/>
        </w:rPr>
        <w:t>а</w:t>
      </w:r>
      <w:r>
        <w:t>льн</w:t>
      </w:r>
      <w:r>
        <w:rPr>
          <w:spacing w:val="1"/>
        </w:rPr>
        <w:t>о</w:t>
      </w:r>
      <w:r>
        <w:rPr>
          <w:spacing w:val="-1"/>
        </w:rPr>
        <w:t>-</w:t>
      </w:r>
      <w: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-2"/>
        </w:rPr>
        <w:t>н</w:t>
      </w:r>
      <w:r>
        <w:t>и</w:t>
      </w:r>
      <w:r>
        <w:rPr>
          <w:spacing w:val="-1"/>
        </w:rPr>
        <w:t>чес</w:t>
      </w:r>
      <w:r>
        <w:t>кое</w:t>
      </w:r>
      <w:r>
        <w:tab/>
        <w:t>о</w:t>
      </w:r>
      <w:r>
        <w:rPr>
          <w:spacing w:val="-1"/>
        </w:rPr>
        <w:t>с</w:t>
      </w:r>
      <w:r>
        <w:t>н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t>ние</w:t>
      </w:r>
      <w:r>
        <w:tab/>
        <w:t>л</w:t>
      </w:r>
      <w:r>
        <w:rPr>
          <w:spacing w:val="-1"/>
        </w:rPr>
        <w:t>а</w:t>
      </w:r>
      <w:r>
        <w:t>бор</w:t>
      </w:r>
      <w:r>
        <w:rPr>
          <w:spacing w:val="-1"/>
        </w:rPr>
        <w:t>а</w:t>
      </w:r>
      <w:r>
        <w:t>тор</w:t>
      </w:r>
      <w:r>
        <w:rPr>
          <w:spacing w:val="1"/>
        </w:rPr>
        <w:t>и</w:t>
      </w:r>
      <w:r>
        <w:t>й,</w:t>
      </w:r>
      <w:r>
        <w:tab/>
      </w:r>
      <w:r>
        <w:rPr>
          <w:spacing w:val="-1"/>
        </w:rPr>
        <w:t>мас</w:t>
      </w:r>
      <w:r>
        <w:t>т</w:t>
      </w:r>
      <w:r>
        <w:rPr>
          <w:spacing w:val="1"/>
        </w:rPr>
        <w:t>е</w:t>
      </w:r>
      <w:r>
        <w:t>р</w:t>
      </w:r>
      <w:r>
        <w:rPr>
          <w:spacing w:val="-1"/>
        </w:rPr>
        <w:t>с</w:t>
      </w:r>
      <w:r>
        <w:t>ких</w:t>
      </w:r>
      <w:r>
        <w:tab/>
        <w:t>и</w:t>
      </w:r>
      <w:r>
        <w:tab/>
        <w:t>б</w:t>
      </w:r>
      <w:r>
        <w:rPr>
          <w:spacing w:val="-1"/>
        </w:rPr>
        <w:t>а</w:t>
      </w:r>
      <w:r>
        <w:t>з пр</w:t>
      </w:r>
      <w:r>
        <w:rPr>
          <w:spacing w:val="-1"/>
        </w:rPr>
        <w:t>а</w:t>
      </w:r>
      <w:r>
        <w:t>ктики</w:t>
      </w:r>
      <w:r>
        <w:rPr>
          <w:spacing w:val="-1"/>
        </w:rPr>
        <w:t xml:space="preserve"> </w:t>
      </w:r>
      <w:r>
        <w:t xml:space="preserve">по </w:t>
      </w:r>
      <w:r>
        <w:rPr>
          <w:i/>
          <w:iCs/>
          <w:spacing w:val="-1"/>
        </w:rPr>
        <w:t>с</w:t>
      </w:r>
      <w:r>
        <w:t>п</w:t>
      </w:r>
      <w:r>
        <w:rPr>
          <w:spacing w:val="-1"/>
        </w:rPr>
        <w:t>е</w:t>
      </w:r>
      <w:r>
        <w:t>ци</w:t>
      </w:r>
      <w:r>
        <w:rPr>
          <w:spacing w:val="-1"/>
        </w:rPr>
        <w:t>а</w:t>
      </w:r>
      <w:r>
        <w:t>л</w:t>
      </w:r>
      <w:r>
        <w:rPr>
          <w:spacing w:val="-2"/>
        </w:rPr>
        <w:t>ьн</w:t>
      </w:r>
      <w:r>
        <w:t>о</w:t>
      </w:r>
      <w:r>
        <w:rPr>
          <w:spacing w:val="-1"/>
        </w:rPr>
        <w:t>с</w:t>
      </w:r>
      <w:r>
        <w:t>ти</w:t>
      </w:r>
    </w:p>
    <w:p w:rsidR="00E87E25" w:rsidRDefault="00E87E25" w:rsidP="00E87E25">
      <w:pPr>
        <w:pStyle w:val="a3"/>
        <w:kinsoku w:val="0"/>
        <w:overflowPunct w:val="0"/>
        <w:ind w:left="810"/>
      </w:pPr>
      <w:r>
        <w:t>Обр</w:t>
      </w:r>
      <w:r>
        <w:rPr>
          <w:spacing w:val="-2"/>
        </w:rPr>
        <w:t>а</w:t>
      </w:r>
      <w:r>
        <w:t>зов</w:t>
      </w:r>
      <w:r>
        <w:rPr>
          <w:spacing w:val="-2"/>
        </w:rPr>
        <w:t>а</w:t>
      </w:r>
      <w:r>
        <w:t>тельн</w:t>
      </w:r>
      <w:r>
        <w:rPr>
          <w:spacing w:val="-1"/>
        </w:rPr>
        <w:t>а</w:t>
      </w:r>
      <w:r>
        <w:t xml:space="preserve">я </w:t>
      </w:r>
      <w:r>
        <w:rPr>
          <w:spacing w:val="28"/>
        </w:rPr>
        <w:t xml:space="preserve"> </w:t>
      </w:r>
      <w:r>
        <w:t>орг</w:t>
      </w:r>
      <w:r>
        <w:rPr>
          <w:spacing w:val="-1"/>
        </w:rPr>
        <w:t>а</w:t>
      </w:r>
      <w:r>
        <w:t>низ</w:t>
      </w:r>
      <w:r>
        <w:rPr>
          <w:spacing w:val="-4"/>
        </w:rPr>
        <w:t>а</w:t>
      </w:r>
      <w:r>
        <w:t xml:space="preserve">ция, </w:t>
      </w:r>
      <w:r>
        <w:rPr>
          <w:spacing w:val="28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-1"/>
        </w:rPr>
        <w:t>и</w:t>
      </w:r>
      <w:r>
        <w:rPr>
          <w:spacing w:val="3"/>
        </w:rPr>
        <w:t>з</w:t>
      </w:r>
      <w:r>
        <w:rPr>
          <w:spacing w:val="-8"/>
        </w:rPr>
        <w:t>у</w:t>
      </w:r>
      <w:r>
        <w:t>ю</w:t>
      </w:r>
      <w:r>
        <w:rPr>
          <w:spacing w:val="2"/>
        </w:rPr>
        <w:t>щ</w:t>
      </w:r>
      <w:r>
        <w:rPr>
          <w:spacing w:val="-1"/>
        </w:rPr>
        <w:t>а</w:t>
      </w:r>
      <w:r>
        <w:t xml:space="preserve">я </w:t>
      </w:r>
      <w:r>
        <w:rPr>
          <w:spacing w:val="30"/>
        </w:rPr>
        <w:t xml:space="preserve"> </w:t>
      </w:r>
      <w:r>
        <w:t>прогр</w:t>
      </w:r>
      <w:r>
        <w:rPr>
          <w:spacing w:val="-1"/>
        </w:rPr>
        <w:t>ам</w:t>
      </w:r>
      <w:r>
        <w:rPr>
          <w:spacing w:val="1"/>
        </w:rPr>
        <w:t>м</w:t>
      </w:r>
      <w:r>
        <w:t xml:space="preserve">у </w:t>
      </w:r>
      <w:r>
        <w:rPr>
          <w:spacing w:val="29"/>
        </w:rPr>
        <w:t xml:space="preserve"> </w:t>
      </w:r>
      <w:r>
        <w:t xml:space="preserve">по </w:t>
      </w:r>
      <w:r>
        <w:rPr>
          <w:spacing w:val="29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 xml:space="preserve">ии </w:t>
      </w:r>
      <w:r>
        <w:rPr>
          <w:spacing w:val="29"/>
        </w:rPr>
        <w:t xml:space="preserve"> </w:t>
      </w:r>
      <w:r>
        <w:t>09.01.03</w:t>
      </w:r>
    </w:p>
    <w:p w:rsidR="00E87E25" w:rsidRDefault="00E87E25" w:rsidP="00E87E25">
      <w:pPr>
        <w:pStyle w:val="a3"/>
        <w:kinsoku w:val="0"/>
        <w:overflowPunct w:val="0"/>
        <w:ind w:left="102" w:right="108"/>
        <w:jc w:val="both"/>
      </w:pPr>
      <w:r>
        <w:rPr>
          <w:spacing w:val="-5"/>
        </w:rPr>
        <w:t>«</w:t>
      </w:r>
      <w:r>
        <w:rPr>
          <w:spacing w:val="1"/>
        </w:rPr>
        <w:t>О</w:t>
      </w:r>
      <w:r>
        <w:t>п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-1"/>
        </w:rPr>
        <w:t>а</w:t>
      </w:r>
      <w:r>
        <w:t>тор</w:t>
      </w:r>
      <w:r>
        <w:rPr>
          <w:spacing w:val="41"/>
        </w:rPr>
        <w:t xml:space="preserve"> </w:t>
      </w:r>
      <w:r>
        <w:t>информ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и</w:t>
      </w:r>
      <w:r>
        <w:t>онн</w:t>
      </w:r>
      <w:r>
        <w:rPr>
          <w:spacing w:val="-3"/>
        </w:rPr>
        <w:t>ы</w:t>
      </w:r>
      <w:r>
        <w:t>х</w:t>
      </w:r>
      <w:r>
        <w:rPr>
          <w:spacing w:val="42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тем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с</w:t>
      </w:r>
      <w:r>
        <w:rPr>
          <w:spacing w:val="-3"/>
        </w:rPr>
        <w:t>у</w:t>
      </w:r>
      <w:r>
        <w:t>р</w:t>
      </w:r>
      <w:r>
        <w:rPr>
          <w:spacing w:val="-1"/>
        </w:rPr>
        <w:t>с</w:t>
      </w:r>
      <w:r>
        <w:t>о</w:t>
      </w:r>
      <w:r>
        <w:rPr>
          <w:spacing w:val="4"/>
        </w:rPr>
        <w:t>в</w:t>
      </w:r>
      <w:r>
        <w:rPr>
          <w:spacing w:val="-3"/>
        </w:rPr>
        <w:t>»</w:t>
      </w:r>
      <w:r>
        <w:rPr>
          <w:i/>
          <w:iCs/>
        </w:rPr>
        <w:t>,</w:t>
      </w:r>
      <w:r>
        <w:rPr>
          <w:i/>
          <w:iCs/>
          <w:spacing w:val="43"/>
        </w:rPr>
        <w:t xml:space="preserve"> </w:t>
      </w:r>
      <w:r>
        <w:t>долж</w:t>
      </w:r>
      <w:r>
        <w:rPr>
          <w:spacing w:val="1"/>
        </w:rPr>
        <w:t>н</w:t>
      </w:r>
      <w:r>
        <w:t>а</w:t>
      </w:r>
      <w:r>
        <w:rPr>
          <w:spacing w:val="39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ас</w:t>
      </w:r>
      <w:r>
        <w:t>пол</w:t>
      </w:r>
      <w:r>
        <w:rPr>
          <w:spacing w:val="-1"/>
        </w:rPr>
        <w:t>а</w:t>
      </w:r>
      <w:r>
        <w:t>г</w:t>
      </w:r>
      <w:r>
        <w:rPr>
          <w:spacing w:val="-1"/>
        </w:rPr>
        <w:t>а</w:t>
      </w:r>
      <w:r>
        <w:t>ть</w:t>
      </w:r>
      <w:r>
        <w:rPr>
          <w:spacing w:val="42"/>
        </w:rPr>
        <w:t xml:space="preserve"> </w:t>
      </w:r>
      <w:r>
        <w:rPr>
          <w:spacing w:val="-1"/>
        </w:rPr>
        <w:t>ма</w:t>
      </w:r>
      <w:r>
        <w:t>тери</w:t>
      </w:r>
      <w:r>
        <w:rPr>
          <w:spacing w:val="-1"/>
        </w:rPr>
        <w:t>а</w:t>
      </w:r>
      <w:r>
        <w:t>льн</w:t>
      </w:r>
      <w:r>
        <w:rPr>
          <w:spacing w:val="3"/>
        </w:rPr>
        <w:t>о</w:t>
      </w:r>
      <w:r>
        <w:t>- те</w:t>
      </w:r>
      <w:r>
        <w:rPr>
          <w:spacing w:val="1"/>
        </w:rPr>
        <w:t>х</w:t>
      </w:r>
      <w:r>
        <w:rPr>
          <w:spacing w:val="-2"/>
        </w:rPr>
        <w:t>н</w:t>
      </w:r>
      <w: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ой</w:t>
      </w:r>
      <w:r>
        <w:rPr>
          <w:spacing w:val="48"/>
        </w:rPr>
        <w:t xml:space="preserve"> </w:t>
      </w:r>
      <w:r>
        <w:t>б</w:t>
      </w:r>
      <w:r>
        <w:rPr>
          <w:spacing w:val="-1"/>
        </w:rPr>
        <w:t>а</w:t>
      </w:r>
      <w:r>
        <w:t>зой,</w:t>
      </w:r>
      <w:r>
        <w:rPr>
          <w:spacing w:val="45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</w:t>
      </w:r>
      <w:r>
        <w:t>ив</w:t>
      </w:r>
      <w:r>
        <w:rPr>
          <w:spacing w:val="-2"/>
        </w:rPr>
        <w:t>а</w:t>
      </w:r>
      <w:r>
        <w:t>ющ</w:t>
      </w:r>
      <w:r>
        <w:rPr>
          <w:spacing w:val="-1"/>
        </w:rPr>
        <w:t>е</w:t>
      </w:r>
      <w:r>
        <w:t>й</w:t>
      </w:r>
      <w:r>
        <w:rPr>
          <w:spacing w:val="48"/>
        </w:rPr>
        <w:t xml:space="preserve"> </w:t>
      </w:r>
      <w:r>
        <w:t>пр</w:t>
      </w:r>
      <w:r>
        <w:rPr>
          <w:spacing w:val="2"/>
        </w:rPr>
        <w:t>о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ние</w:t>
      </w:r>
      <w:r>
        <w:rPr>
          <w:spacing w:val="46"/>
        </w:rPr>
        <w:t xml:space="preserve"> </w:t>
      </w:r>
      <w:r>
        <w:t>вс</w:t>
      </w:r>
      <w:r>
        <w:rPr>
          <w:spacing w:val="-1"/>
        </w:rPr>
        <w:t>е</w:t>
      </w:r>
      <w:r>
        <w:t>х</w:t>
      </w:r>
      <w:r>
        <w:rPr>
          <w:spacing w:val="49"/>
        </w:rPr>
        <w:t xml:space="preserve"> </w:t>
      </w:r>
      <w:r>
        <w:t>видов</w:t>
      </w:r>
      <w:r>
        <w:rPr>
          <w:spacing w:val="47"/>
        </w:rPr>
        <w:t xml:space="preserve"> </w:t>
      </w:r>
      <w:r>
        <w:t>д</w:t>
      </w:r>
      <w:r>
        <w:rPr>
          <w:spacing w:val="1"/>
        </w:rPr>
        <w:t>и</w:t>
      </w:r>
      <w:r>
        <w:rPr>
          <w:spacing w:val="-1"/>
        </w:rPr>
        <w:t>с</w:t>
      </w:r>
      <w:r>
        <w:t>цип</w:t>
      </w:r>
      <w:r>
        <w:rPr>
          <w:spacing w:val="-3"/>
        </w:rPr>
        <w:t>л</w:t>
      </w:r>
      <w:r>
        <w:t>ин</w:t>
      </w:r>
      <w:r>
        <w:rPr>
          <w:spacing w:val="-1"/>
        </w:rPr>
        <w:t>а</w:t>
      </w:r>
      <w:r>
        <w:t>рн</w:t>
      </w:r>
      <w:r>
        <w:rPr>
          <w:spacing w:val="-3"/>
        </w:rPr>
        <w:t>о</w:t>
      </w:r>
      <w:r>
        <w:t>й</w:t>
      </w:r>
      <w:r>
        <w:rPr>
          <w:spacing w:val="48"/>
        </w:rPr>
        <w:t xml:space="preserve"> </w:t>
      </w:r>
      <w:r>
        <w:t xml:space="preserve">и </w:t>
      </w:r>
      <w:r>
        <w:rPr>
          <w:spacing w:val="-1"/>
        </w:rPr>
        <w:t>ме</w:t>
      </w:r>
      <w:r>
        <w:t>жди</w:t>
      </w:r>
      <w:r>
        <w:rPr>
          <w:spacing w:val="-1"/>
        </w:rPr>
        <w:t>с</w:t>
      </w:r>
      <w:r>
        <w:t>ципл</w:t>
      </w:r>
      <w:r>
        <w:rPr>
          <w:spacing w:val="-1"/>
        </w:rPr>
        <w:t>и</w:t>
      </w:r>
      <w:r>
        <w:t>н</w:t>
      </w:r>
      <w:r>
        <w:rPr>
          <w:spacing w:val="-1"/>
        </w:rPr>
        <w:t>а</w:t>
      </w:r>
      <w:r>
        <w:t>рной</w:t>
      </w:r>
      <w:r>
        <w:rPr>
          <w:spacing w:val="56"/>
        </w:rPr>
        <w:t xml:space="preserve"> </w:t>
      </w:r>
      <w:r>
        <w:rPr>
          <w:spacing w:val="-2"/>
        </w:rPr>
        <w:t>п</w:t>
      </w:r>
      <w:r>
        <w:t>одготовк</w:t>
      </w:r>
      <w:r>
        <w:rPr>
          <w:spacing w:val="1"/>
        </w:rPr>
        <w:t>и</w:t>
      </w:r>
      <w:r>
        <w:t>,</w:t>
      </w:r>
      <w:r>
        <w:rPr>
          <w:spacing w:val="54"/>
        </w:rPr>
        <w:t xml:space="preserve"> </w:t>
      </w:r>
      <w:r>
        <w:t>л</w:t>
      </w:r>
      <w:r>
        <w:rPr>
          <w:spacing w:val="-1"/>
        </w:rPr>
        <w:t>а</w:t>
      </w:r>
      <w:r>
        <w:t>бор</w:t>
      </w:r>
      <w:r>
        <w:rPr>
          <w:spacing w:val="-1"/>
        </w:rPr>
        <w:t>а</w:t>
      </w:r>
      <w:r>
        <w:t>торной,</w:t>
      </w:r>
      <w:r>
        <w:rPr>
          <w:spacing w:val="58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-2"/>
        </w:rPr>
        <w:t>к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кой</w:t>
      </w:r>
      <w:r>
        <w:rPr>
          <w:spacing w:val="56"/>
        </w:rPr>
        <w:t xml:space="preserve"> </w:t>
      </w:r>
      <w:r>
        <w:t>р</w:t>
      </w:r>
      <w:r>
        <w:rPr>
          <w:spacing w:val="-1"/>
        </w:rPr>
        <w:t>а</w:t>
      </w:r>
      <w:r>
        <w:t>боты</w:t>
      </w:r>
      <w:r>
        <w:rPr>
          <w:spacing w:val="56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ча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я, пр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-1"/>
        </w:rPr>
        <w:t>см</w:t>
      </w:r>
      <w:r>
        <w:t>от</w:t>
      </w:r>
      <w:r>
        <w:rPr>
          <w:spacing w:val="2"/>
        </w:rPr>
        <w:t>р</w:t>
      </w:r>
      <w:r>
        <w:rPr>
          <w:spacing w:val="-1"/>
        </w:rPr>
        <w:t>е</w:t>
      </w:r>
      <w:r>
        <w:t>нных</w:t>
      </w:r>
      <w:r>
        <w:rPr>
          <w:spacing w:val="2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t>б</w:t>
      </w:r>
      <w:r>
        <w:rPr>
          <w:spacing w:val="1"/>
        </w:rPr>
        <w:t>н</w:t>
      </w:r>
      <w:r>
        <w:t>ым</w:t>
      </w:r>
      <w:r>
        <w:rPr>
          <w:spacing w:val="24"/>
        </w:rPr>
        <w:t xml:space="preserve"> </w:t>
      </w:r>
      <w:r>
        <w:t>пл</w:t>
      </w:r>
      <w:r>
        <w:rPr>
          <w:spacing w:val="-1"/>
        </w:rPr>
        <w:t>а</w:t>
      </w:r>
      <w:r>
        <w:t>но</w:t>
      </w:r>
      <w:r>
        <w:rPr>
          <w:spacing w:val="-1"/>
        </w:rPr>
        <w:t>м</w:t>
      </w:r>
      <w:r>
        <w:t>,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t>оо</w:t>
      </w:r>
      <w:r>
        <w:rPr>
          <w:spacing w:val="-2"/>
        </w:rPr>
        <w:t>т</w:t>
      </w:r>
      <w:r>
        <w:t>в</w:t>
      </w:r>
      <w:r>
        <w:rPr>
          <w:spacing w:val="-2"/>
        </w:rPr>
        <w:t>е</w:t>
      </w:r>
      <w:r>
        <w:t>тст</w:t>
      </w:r>
      <w:r>
        <w:rPr>
          <w:spacing w:val="4"/>
        </w:rPr>
        <w:t>в</w:t>
      </w:r>
      <w:r>
        <w:rPr>
          <w:spacing w:val="-8"/>
        </w:rPr>
        <w:t>у</w:t>
      </w:r>
      <w:r>
        <w:t>ю</w:t>
      </w:r>
      <w:r>
        <w:rPr>
          <w:spacing w:val="2"/>
        </w:rPr>
        <w:t>щ</w:t>
      </w:r>
      <w:r>
        <w:rPr>
          <w:spacing w:val="-1"/>
        </w:rPr>
        <w:t>е</w:t>
      </w:r>
      <w:r>
        <w:t>й</w:t>
      </w:r>
      <w:r>
        <w:rPr>
          <w:spacing w:val="27"/>
        </w:rPr>
        <w:t xml:space="preserve"> 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-3"/>
        </w:rPr>
        <w:t>у</w:t>
      </w:r>
      <w:r>
        <w:t>ющим</w:t>
      </w:r>
      <w:r>
        <w:rPr>
          <w:spacing w:val="25"/>
        </w:rPr>
        <w:t xml:space="preserve"> </w:t>
      </w:r>
      <w:r>
        <w:rPr>
          <w:spacing w:val="-1"/>
        </w:rPr>
        <w:t>са</w:t>
      </w:r>
      <w:r>
        <w:t>нитарным</w:t>
      </w:r>
      <w:r>
        <w:rPr>
          <w:spacing w:val="22"/>
        </w:rPr>
        <w:t xml:space="preserve"> </w:t>
      </w:r>
      <w:r>
        <w:t>и прот</w:t>
      </w:r>
      <w:r>
        <w:rPr>
          <w:spacing w:val="1"/>
        </w:rPr>
        <w:t>и</w:t>
      </w:r>
      <w:r>
        <w:t>в</w:t>
      </w:r>
      <w:r>
        <w:rPr>
          <w:spacing w:val="-3"/>
        </w:rPr>
        <w:t>о</w:t>
      </w:r>
      <w:r>
        <w:t>пож</w:t>
      </w:r>
      <w:r>
        <w:rPr>
          <w:spacing w:val="-2"/>
        </w:rPr>
        <w:t>а</w:t>
      </w:r>
      <w:r>
        <w:t>рным пр</w:t>
      </w:r>
      <w:r>
        <w:rPr>
          <w:spacing w:val="-1"/>
        </w:rPr>
        <w:t>а</w:t>
      </w:r>
      <w:r>
        <w:t>вил</w:t>
      </w:r>
      <w:r>
        <w:rPr>
          <w:spacing w:val="-1"/>
        </w:rPr>
        <w:t>а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</w:t>
      </w:r>
      <w:r>
        <w:rPr>
          <w:spacing w:val="-1"/>
        </w:rPr>
        <w:t>ма</w:t>
      </w:r>
      <w:r>
        <w:t>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3"/>
        </w:rPr>
        <w:t>з</w:t>
      </w:r>
      <w:r>
        <w:rPr>
          <w:spacing w:val="4"/>
        </w:rPr>
        <w:t>р</w:t>
      </w:r>
      <w:r>
        <w:rPr>
          <w:spacing w:val="-1"/>
        </w:rPr>
        <w:t>е</w:t>
      </w:r>
      <w:r>
        <w:t>зе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>ы</w:t>
      </w:r>
      <w:r>
        <w:t>бр</w:t>
      </w:r>
      <w:r>
        <w:rPr>
          <w:spacing w:val="-1"/>
        </w:rPr>
        <w:t>а</w:t>
      </w:r>
      <w:r>
        <w:t>нных</w:t>
      </w:r>
      <w:r>
        <w:rPr>
          <w:spacing w:val="3"/>
        </w:rPr>
        <w:t xml:space="preserve"> </w:t>
      </w:r>
      <w:r>
        <w:t>тра</w:t>
      </w:r>
      <w:r>
        <w:rPr>
          <w:spacing w:val="-2"/>
        </w:rPr>
        <w:t>ек</w:t>
      </w:r>
      <w:r>
        <w:t>тор</w:t>
      </w:r>
      <w:r>
        <w:rPr>
          <w:spacing w:val="1"/>
        </w:rPr>
        <w:t>и</w:t>
      </w:r>
      <w:r>
        <w:t>й.</w:t>
      </w:r>
      <w:r>
        <w:rPr>
          <w:spacing w:val="2"/>
        </w:rPr>
        <w:t xml:space="preserve"> </w:t>
      </w:r>
      <w:r>
        <w:rPr>
          <w:spacing w:val="-3"/>
        </w:rPr>
        <w:t>М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-1"/>
        </w:rPr>
        <w:t>ма</w:t>
      </w:r>
      <w:r>
        <w:t>льно н</w:t>
      </w:r>
      <w:r>
        <w:rPr>
          <w:spacing w:val="-1"/>
        </w:rPr>
        <w:t>е</w:t>
      </w:r>
      <w:r>
        <w:t>об</w:t>
      </w:r>
      <w:r>
        <w:rPr>
          <w:spacing w:val="2"/>
        </w:rPr>
        <w:t>х</w:t>
      </w:r>
      <w:r>
        <w:t>о</w:t>
      </w:r>
      <w:r>
        <w:rPr>
          <w:spacing w:val="-3"/>
        </w:rPr>
        <w:t>д</w:t>
      </w:r>
      <w:r>
        <w:t>и</w:t>
      </w:r>
      <w:r>
        <w:rPr>
          <w:spacing w:val="-1"/>
        </w:rPr>
        <w:t>м</w:t>
      </w:r>
      <w:r>
        <w:t>ый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rPr>
          <w:spacing w:val="-2"/>
        </w:rPr>
        <w:t>ц</w:t>
      </w:r>
      <w:r>
        <w:t>ии</w:t>
      </w:r>
      <w:r>
        <w:rPr>
          <w:spacing w:val="36"/>
        </w:rPr>
        <w:t xml:space="preserve"> </w:t>
      </w:r>
      <w:r>
        <w:t>О</w:t>
      </w:r>
      <w:r>
        <w:rPr>
          <w:spacing w:val="-1"/>
        </w:rPr>
        <w:t>О</w:t>
      </w:r>
      <w:r>
        <w:t>П</w:t>
      </w:r>
      <w:r>
        <w:rPr>
          <w:spacing w:val="35"/>
        </w:rPr>
        <w:t xml:space="preserve"> 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ече</w:t>
      </w:r>
      <w:r>
        <w:t>нь</w:t>
      </w:r>
      <w:r>
        <w:rPr>
          <w:spacing w:val="36"/>
        </w:rPr>
        <w:t xml:space="preserve"> </w:t>
      </w:r>
      <w:r>
        <w:rPr>
          <w:spacing w:val="-1"/>
        </w:rPr>
        <w:t>ма</w:t>
      </w:r>
      <w:r>
        <w:t>тери</w:t>
      </w:r>
      <w:r>
        <w:rPr>
          <w:spacing w:val="-1"/>
        </w:rPr>
        <w:t>а</w:t>
      </w:r>
      <w:r>
        <w:t>льн</w:t>
      </w:r>
      <w:r>
        <w:rPr>
          <w:spacing w:val="5"/>
        </w:rPr>
        <w:t>о</w:t>
      </w:r>
      <w:r>
        <w:rPr>
          <w:spacing w:val="-1"/>
        </w:rPr>
        <w:t>-</w:t>
      </w:r>
      <w: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-2"/>
        </w:rPr>
        <w:t>ни</w:t>
      </w:r>
      <w:r>
        <w:rPr>
          <w:spacing w:val="-1"/>
        </w:rPr>
        <w:t>чес</w:t>
      </w:r>
      <w:r>
        <w:t>кого</w:t>
      </w:r>
      <w:r>
        <w:rPr>
          <w:spacing w:val="35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</w:t>
      </w:r>
      <w:r>
        <w:rPr>
          <w:spacing w:val="1"/>
        </w:rPr>
        <w:t>ч</w:t>
      </w:r>
      <w:r>
        <w:rPr>
          <w:spacing w:val="-1"/>
        </w:rPr>
        <w:t>е</w:t>
      </w:r>
      <w:r>
        <w:t>ния вклю</w:t>
      </w:r>
      <w:r>
        <w:rPr>
          <w:spacing w:val="-1"/>
        </w:rPr>
        <w:t>чае</w:t>
      </w:r>
      <w:r>
        <w:t xml:space="preserve">т в </w:t>
      </w:r>
      <w:r>
        <w:rPr>
          <w:spacing w:val="-1"/>
        </w:rPr>
        <w:t>се</w:t>
      </w:r>
      <w:r>
        <w:t>бя:</w:t>
      </w:r>
    </w:p>
    <w:p w:rsidR="00E87E25" w:rsidRDefault="00E87E25" w:rsidP="00E87E25">
      <w:pPr>
        <w:pStyle w:val="a3"/>
        <w:kinsoku w:val="0"/>
        <w:overflowPunct w:val="0"/>
        <w:ind w:left="102" w:right="108"/>
        <w:jc w:val="both"/>
        <w:sectPr w:rsidR="00E87E25">
          <w:pgSz w:w="11907" w:h="16840"/>
          <w:pgMar w:top="1040" w:right="740" w:bottom="280" w:left="1600" w:header="720" w:footer="720" w:gutter="0"/>
          <w:cols w:space="720" w:equalWidth="0">
            <w:col w:w="9567"/>
          </w:cols>
          <w:noEndnote/>
        </w:sectPr>
      </w:pPr>
    </w:p>
    <w:p w:rsidR="00E87E25" w:rsidRDefault="00E87E25" w:rsidP="00E87E25">
      <w:pPr>
        <w:pStyle w:val="a3"/>
        <w:numPr>
          <w:ilvl w:val="3"/>
          <w:numId w:val="11"/>
        </w:numPr>
        <w:tabs>
          <w:tab w:val="left" w:pos="1590"/>
        </w:tabs>
        <w:kinsoku w:val="0"/>
        <w:overflowPunct w:val="0"/>
        <w:spacing w:before="73"/>
        <w:ind w:left="102" w:right="4890" w:firstLine="707"/>
        <w:jc w:val="center"/>
      </w:pPr>
      <w:r>
        <w:lastRenderedPageBreak/>
        <w:t>О</w:t>
      </w:r>
      <w:r>
        <w:rPr>
          <w:spacing w:val="-2"/>
        </w:rPr>
        <w:t>с</w:t>
      </w:r>
      <w:r>
        <w:t>н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б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тов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kinsoku w:val="0"/>
        <w:overflowPunct w:val="0"/>
        <w:ind w:left="102" w:right="4491"/>
        <w:outlineLvl w:val="9"/>
        <w:rPr>
          <w:b w:val="0"/>
          <w:bCs w:val="0"/>
        </w:rPr>
      </w:pPr>
      <w:r>
        <w:t>Кабин</w:t>
      </w:r>
      <w:r>
        <w:rPr>
          <w:spacing w:val="-4"/>
        </w:rPr>
        <w:t>е</w:t>
      </w:r>
      <w:r>
        <w:t>т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>с</w:t>
      </w:r>
      <w:r>
        <w:rPr>
          <w:spacing w:val="1"/>
        </w:rPr>
        <w:t>т</w:t>
      </w:r>
      <w:r>
        <w:t>ор</w:t>
      </w:r>
      <w:r>
        <w:rPr>
          <w:spacing w:val="-2"/>
        </w:rPr>
        <w:t>и</w:t>
      </w:r>
      <w:r>
        <w:t>и и о</w:t>
      </w:r>
      <w:r>
        <w:rPr>
          <w:spacing w:val="-3"/>
        </w:rPr>
        <w:t>б</w:t>
      </w:r>
      <w:r>
        <w:rPr>
          <w:spacing w:val="-4"/>
        </w:rPr>
        <w:t>щ</w:t>
      </w:r>
      <w:r>
        <w:rPr>
          <w:spacing w:val="1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t>возна</w:t>
      </w:r>
      <w:r>
        <w:rPr>
          <w:spacing w:val="1"/>
        </w:rPr>
        <w:t>н</w:t>
      </w:r>
      <w:r>
        <w:t>ия</w:t>
      </w:r>
    </w:p>
    <w:p w:rsidR="00E87E25" w:rsidRDefault="00E87E25" w:rsidP="00E87E25">
      <w:pPr>
        <w:kinsoku w:val="0"/>
        <w:overflowPunct w:val="0"/>
        <w:ind w:left="102" w:right="4491"/>
      </w:pPr>
      <w:r>
        <w:rPr>
          <w:i/>
          <w:iCs/>
        </w:rPr>
        <w:t>О</w:t>
      </w:r>
      <w:r>
        <w:rPr>
          <w:i/>
          <w:iCs/>
          <w:spacing w:val="-2"/>
        </w:rPr>
        <w:t>б</w:t>
      </w:r>
      <w:r>
        <w:rPr>
          <w:i/>
          <w:iCs/>
        </w:rPr>
        <w:t>ор</w:t>
      </w:r>
      <w:r>
        <w:rPr>
          <w:i/>
          <w:iCs/>
          <w:spacing w:val="-1"/>
        </w:rPr>
        <w:t>у</w:t>
      </w:r>
      <w:r>
        <w:rPr>
          <w:i/>
          <w:iCs/>
        </w:rPr>
        <w:t>до</w:t>
      </w:r>
      <w:r>
        <w:rPr>
          <w:i/>
          <w:iCs/>
          <w:spacing w:val="-1"/>
        </w:rPr>
        <w:t>в</w:t>
      </w:r>
      <w:r>
        <w:rPr>
          <w:i/>
          <w:iCs/>
        </w:rPr>
        <w:t>ание</w:t>
      </w:r>
      <w:r>
        <w:rPr>
          <w:i/>
          <w:iCs/>
          <w:spacing w:val="-1"/>
        </w:rPr>
        <w:t xml:space="preserve"> у</w:t>
      </w:r>
      <w:r>
        <w:rPr>
          <w:i/>
          <w:iCs/>
        </w:rPr>
        <w:t>ч</w:t>
      </w:r>
      <w:r>
        <w:rPr>
          <w:i/>
          <w:iCs/>
          <w:spacing w:val="1"/>
        </w:rPr>
        <w:t>е</w:t>
      </w:r>
      <w:r>
        <w:rPr>
          <w:i/>
          <w:iCs/>
          <w:spacing w:val="-1"/>
        </w:rPr>
        <w:t>б</w:t>
      </w:r>
      <w:r>
        <w:rPr>
          <w:i/>
          <w:iCs/>
        </w:rPr>
        <w:t>ного кабине</w:t>
      </w:r>
      <w:r>
        <w:rPr>
          <w:i/>
          <w:iCs/>
          <w:spacing w:val="-1"/>
        </w:rPr>
        <w:t>т</w:t>
      </w:r>
      <w:r>
        <w:rPr>
          <w:i/>
          <w:iCs/>
        </w:rPr>
        <w:t>а: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102" w:firstLine="359"/>
      </w:pPr>
      <w:r>
        <w:t>по</w:t>
      </w:r>
      <w:r>
        <w:rPr>
          <w:spacing w:val="-1"/>
        </w:rPr>
        <w:t>са</w:t>
      </w:r>
      <w:r>
        <w:t>дочные</w:t>
      </w:r>
      <w:r>
        <w:rPr>
          <w:spacing w:val="-1"/>
        </w:rPr>
        <w:t xml:space="preserve"> м</w:t>
      </w:r>
      <w:r>
        <w:rPr>
          <w:spacing w:val="1"/>
        </w:rPr>
        <w:t>е</w:t>
      </w:r>
      <w:r>
        <w:rPr>
          <w:spacing w:val="-1"/>
        </w:rPr>
        <w:t>с</w:t>
      </w:r>
      <w:r>
        <w:t>та по кол</w:t>
      </w:r>
      <w:r>
        <w:rPr>
          <w:spacing w:val="1"/>
        </w:rPr>
        <w:t>и</w:t>
      </w:r>
      <w:r>
        <w:rPr>
          <w:spacing w:val="-1"/>
        </w:rPr>
        <w:t>ч</w:t>
      </w:r>
      <w:r>
        <w:t>е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5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8"/>
        <w:ind w:left="810"/>
      </w:pP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е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мес</w:t>
      </w:r>
      <w:r>
        <w:t xml:space="preserve">то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под</w:t>
      </w:r>
      <w:r>
        <w:rPr>
          <w:spacing w:val="1"/>
        </w:rPr>
        <w:t>а</w:t>
      </w:r>
      <w:r>
        <w:t>в</w:t>
      </w:r>
      <w:r>
        <w:rPr>
          <w:spacing w:val="-2"/>
        </w:rPr>
        <w:t>а</w:t>
      </w:r>
      <w:r>
        <w:t>теля;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t>до</w:t>
      </w:r>
      <w:r>
        <w:rPr>
          <w:spacing w:val="-1"/>
        </w:rPr>
        <w:t>с</w:t>
      </w:r>
      <w:r>
        <w:t>к</w:t>
      </w:r>
      <w:r>
        <w:rPr>
          <w:spacing w:val="-1"/>
        </w:rPr>
        <w:t>а</w:t>
      </w:r>
      <w:r>
        <w:t>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-</w:t>
      </w:r>
      <w:r>
        <w:t>н</w:t>
      </w:r>
      <w:r>
        <w:rPr>
          <w:spacing w:val="-1"/>
        </w:rPr>
        <w:t>а</w:t>
      </w:r>
      <w:r>
        <w:t>гляд</w:t>
      </w:r>
      <w:r>
        <w:rPr>
          <w:spacing w:val="1"/>
        </w:rPr>
        <w:t>н</w:t>
      </w:r>
      <w:r>
        <w:t>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с</w:t>
      </w:r>
      <w:r>
        <w:t>об</w:t>
      </w:r>
      <w:r>
        <w:rPr>
          <w:spacing w:val="-1"/>
        </w:rPr>
        <w:t>и</w:t>
      </w:r>
      <w:r>
        <w:t>й и</w:t>
      </w:r>
      <w:r>
        <w:rPr>
          <w:spacing w:val="-2"/>
        </w:rPr>
        <w:t xml:space="preserve"> </w:t>
      </w:r>
      <w:r>
        <w:t>пл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rPr>
          <w:spacing w:val="-2"/>
        </w:rPr>
        <w:t>т</w:t>
      </w:r>
      <w:r>
        <w:t>ов по д</w:t>
      </w:r>
      <w:r>
        <w:rPr>
          <w:spacing w:val="1"/>
        </w:rP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</w:t>
      </w:r>
      <w:r>
        <w:rPr>
          <w:spacing w:val="-1"/>
        </w:rPr>
        <w:t>и</w:t>
      </w:r>
      <w:r>
        <w:t>н</w:t>
      </w:r>
      <w:r>
        <w:rPr>
          <w:spacing w:val="-1"/>
        </w:rPr>
        <w:t>е</w:t>
      </w:r>
      <w:r>
        <w:t>.</w:t>
      </w:r>
    </w:p>
    <w:p w:rsidR="00E87E25" w:rsidRDefault="00E87E25" w:rsidP="00E87E25">
      <w:pPr>
        <w:kinsoku w:val="0"/>
        <w:overflowPunct w:val="0"/>
        <w:ind w:left="102" w:right="4491"/>
      </w:pPr>
      <w:r>
        <w:rPr>
          <w:i/>
          <w:iCs/>
        </w:rPr>
        <w:t>Т</w:t>
      </w:r>
      <w:r>
        <w:rPr>
          <w:i/>
          <w:iCs/>
          <w:spacing w:val="-1"/>
        </w:rPr>
        <w:t>ех</w:t>
      </w:r>
      <w:r>
        <w:rPr>
          <w:i/>
          <w:iCs/>
        </w:rPr>
        <w:t>нич</w:t>
      </w:r>
      <w:r>
        <w:rPr>
          <w:i/>
          <w:iCs/>
          <w:spacing w:val="-1"/>
        </w:rPr>
        <w:t>ес</w:t>
      </w:r>
      <w:r>
        <w:rPr>
          <w:i/>
          <w:iCs/>
        </w:rPr>
        <w:t xml:space="preserve">кие </w:t>
      </w:r>
      <w:r>
        <w:rPr>
          <w:i/>
          <w:iCs/>
          <w:spacing w:val="-2"/>
        </w:rPr>
        <w:t>с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</w:rPr>
        <w:t>д</w:t>
      </w:r>
      <w:r>
        <w:rPr>
          <w:i/>
          <w:iCs/>
          <w:spacing w:val="1"/>
        </w:rPr>
        <w:t>с</w:t>
      </w:r>
      <w:r>
        <w:rPr>
          <w:i/>
          <w:iCs/>
        </w:rPr>
        <w:t>т</w:t>
      </w:r>
      <w:r>
        <w:rPr>
          <w:i/>
          <w:iCs/>
          <w:spacing w:val="-2"/>
        </w:rPr>
        <w:t>в</w:t>
      </w:r>
      <w:r>
        <w:rPr>
          <w:i/>
          <w:iCs/>
        </w:rPr>
        <w:t xml:space="preserve">а </w:t>
      </w:r>
      <w:r>
        <w:rPr>
          <w:i/>
          <w:iCs/>
          <w:spacing w:val="2"/>
        </w:rPr>
        <w:t>о</w:t>
      </w:r>
      <w:r>
        <w:rPr>
          <w:i/>
          <w:iCs/>
          <w:spacing w:val="-1"/>
        </w:rPr>
        <w:t>бу</w:t>
      </w:r>
      <w:r>
        <w:rPr>
          <w:i/>
          <w:iCs/>
        </w:rPr>
        <w:t>чения: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rPr>
          <w:spacing w:val="1"/>
        </w:rPr>
        <w:t>м</w:t>
      </w:r>
      <w:r>
        <w:rPr>
          <w:spacing w:val="-5"/>
        </w:rPr>
        <w:t>у</w:t>
      </w:r>
      <w:r>
        <w:t>льт</w:t>
      </w:r>
      <w:r>
        <w:rPr>
          <w:spacing w:val="1"/>
        </w:rPr>
        <w:t>и</w:t>
      </w:r>
      <w:r>
        <w:rPr>
          <w:spacing w:val="-1"/>
        </w:rPr>
        <w:t>ме</w:t>
      </w:r>
      <w:r>
        <w:t>д</w:t>
      </w:r>
      <w:r>
        <w:rPr>
          <w:spacing w:val="1"/>
        </w:rPr>
        <w:t>и</w:t>
      </w:r>
      <w:r>
        <w:t>йное</w:t>
      </w:r>
      <w:r>
        <w:rPr>
          <w:spacing w:val="-1"/>
        </w:rPr>
        <w:t xml:space="preserve"> </w:t>
      </w:r>
      <w:r>
        <w:t>обо</w:t>
      </w:r>
      <w:r>
        <w:rPr>
          <w:spacing w:val="2"/>
        </w:rPr>
        <w:t>р</w:t>
      </w:r>
      <w:r>
        <w:rPr>
          <w:spacing w:val="-5"/>
        </w:rPr>
        <w:t>у</w:t>
      </w:r>
      <w:r>
        <w:t>дов</w:t>
      </w:r>
      <w:r>
        <w:rPr>
          <w:spacing w:val="-2"/>
        </w:rPr>
        <w:t>а</w:t>
      </w:r>
      <w:r>
        <w:t>ние</w:t>
      </w:r>
      <w:r>
        <w:rPr>
          <w:spacing w:val="-1"/>
        </w:rPr>
        <w:t xml:space="preserve"> </w:t>
      </w:r>
      <w:r>
        <w:t>(проектор, эк</w:t>
      </w:r>
      <w:r>
        <w:rPr>
          <w:spacing w:val="-3"/>
        </w:rPr>
        <w:t>р</w:t>
      </w:r>
      <w:r>
        <w:rPr>
          <w:spacing w:val="-1"/>
        </w:rPr>
        <w:t>а</w:t>
      </w:r>
      <w:r>
        <w:t>н);</w:t>
      </w:r>
    </w:p>
    <w:p w:rsidR="00E87E25" w:rsidRDefault="00E87E25" w:rsidP="00E87E25">
      <w:pPr>
        <w:pStyle w:val="a3"/>
        <w:kinsoku w:val="0"/>
        <w:overflowPunct w:val="0"/>
        <w:ind w:left="102"/>
      </w:pP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t>он</w:t>
      </w:r>
      <w:r>
        <w:rPr>
          <w:spacing w:val="-1"/>
        </w:rPr>
        <w:t>а</w:t>
      </w:r>
      <w:r>
        <w:t>льный ко</w:t>
      </w:r>
      <w:r>
        <w:rPr>
          <w:spacing w:val="-4"/>
        </w:rPr>
        <w:t>м</w:t>
      </w:r>
      <w:r>
        <w:t>пь</w:t>
      </w:r>
      <w:r>
        <w:rPr>
          <w:spacing w:val="-2"/>
        </w:rPr>
        <w:t>ют</w:t>
      </w:r>
      <w:r>
        <w:rPr>
          <w:spacing w:val="-1"/>
        </w:rPr>
        <w:t>е</w:t>
      </w:r>
      <w:r>
        <w:t>р (</w:t>
      </w:r>
      <w:r>
        <w:rPr>
          <w:spacing w:val="-2"/>
        </w:rPr>
        <w:t>с</w:t>
      </w:r>
      <w:r>
        <w:t>и</w:t>
      </w:r>
      <w:r>
        <w:rPr>
          <w:spacing w:val="-1"/>
        </w:rPr>
        <w:t>с</w:t>
      </w:r>
      <w:r>
        <w:t>те</w:t>
      </w:r>
      <w:r>
        <w:rPr>
          <w:spacing w:val="-1"/>
        </w:rPr>
        <w:t>м</w:t>
      </w:r>
      <w:r>
        <w:t>ный бло</w:t>
      </w:r>
      <w:r>
        <w:rPr>
          <w:spacing w:val="1"/>
        </w:rPr>
        <w:t>к</w:t>
      </w:r>
      <w:r>
        <w:t xml:space="preserve">, </w:t>
      </w:r>
      <w:r>
        <w:rPr>
          <w:spacing w:val="-1"/>
        </w:rPr>
        <w:t>м</w:t>
      </w:r>
      <w:r>
        <w:t>онитор,</w:t>
      </w:r>
      <w:r>
        <w:rPr>
          <w:spacing w:val="-2"/>
        </w:rPr>
        <w:t xml:space="preserve"> </w:t>
      </w:r>
      <w:r>
        <w:t>кл</w:t>
      </w:r>
      <w:r>
        <w:rPr>
          <w:spacing w:val="-1"/>
        </w:rPr>
        <w:t>а</w:t>
      </w:r>
      <w:r>
        <w:t>ви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а</w:t>
      </w:r>
      <w:r>
        <w:t xml:space="preserve">, </w:t>
      </w:r>
      <w:r>
        <w:rPr>
          <w:spacing w:val="-1"/>
        </w:rPr>
        <w:t>м</w:t>
      </w:r>
      <w:r>
        <w:rPr>
          <w:spacing w:val="7"/>
        </w:rPr>
        <w:t>ы</w:t>
      </w:r>
      <w:r>
        <w:t>шь, коло</w:t>
      </w:r>
      <w:r>
        <w:rPr>
          <w:spacing w:val="-1"/>
        </w:rPr>
        <w:t>н</w:t>
      </w:r>
      <w:r>
        <w:t>ки).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kinsoku w:val="0"/>
        <w:overflowPunct w:val="0"/>
        <w:ind w:left="102" w:right="4491"/>
        <w:outlineLvl w:val="9"/>
        <w:rPr>
          <w:b w:val="0"/>
          <w:bCs w:val="0"/>
        </w:rPr>
      </w:pPr>
      <w:r>
        <w:t>Кабин</w:t>
      </w:r>
      <w:r>
        <w:rPr>
          <w:spacing w:val="-4"/>
        </w:rPr>
        <w:t>е</w:t>
      </w:r>
      <w:r>
        <w:t>т</w:t>
      </w:r>
      <w:r>
        <w:rPr>
          <w:spacing w:val="1"/>
        </w:rPr>
        <w:t xml:space="preserve"> </w:t>
      </w:r>
      <w:r>
        <w:t>ино</w:t>
      </w:r>
      <w:r>
        <w:rPr>
          <w:spacing w:val="-4"/>
        </w:rPr>
        <w:t>с</w:t>
      </w:r>
      <w:r>
        <w:rPr>
          <w:spacing w:val="1"/>
        </w:rPr>
        <w:t>т</w:t>
      </w:r>
      <w:r>
        <w:t>р</w:t>
      </w:r>
      <w:r>
        <w:rPr>
          <w:spacing w:val="-3"/>
        </w:rPr>
        <w:t>а</w:t>
      </w:r>
      <w:r>
        <w:t>нно</w:t>
      </w:r>
      <w:r>
        <w:rPr>
          <w:spacing w:val="-4"/>
        </w:rPr>
        <w:t>г</w:t>
      </w:r>
      <w:r>
        <w:t>о я</w:t>
      </w:r>
      <w:r>
        <w:rPr>
          <w:spacing w:val="-1"/>
        </w:rPr>
        <w:t>з</w:t>
      </w:r>
      <w:r>
        <w:t>ыка</w:t>
      </w:r>
    </w:p>
    <w:p w:rsidR="00E87E25" w:rsidRDefault="00E87E25" w:rsidP="00E87E25">
      <w:pPr>
        <w:kinsoku w:val="0"/>
        <w:overflowPunct w:val="0"/>
        <w:ind w:left="102" w:right="4491"/>
      </w:pPr>
      <w:r>
        <w:rPr>
          <w:i/>
          <w:iCs/>
        </w:rPr>
        <w:t>О</w:t>
      </w:r>
      <w:r>
        <w:rPr>
          <w:i/>
          <w:iCs/>
          <w:spacing w:val="-2"/>
        </w:rPr>
        <w:t>б</w:t>
      </w:r>
      <w:r>
        <w:rPr>
          <w:i/>
          <w:iCs/>
        </w:rPr>
        <w:t>ор</w:t>
      </w:r>
      <w:r>
        <w:rPr>
          <w:i/>
          <w:iCs/>
          <w:spacing w:val="-1"/>
        </w:rPr>
        <w:t>у</w:t>
      </w:r>
      <w:r>
        <w:rPr>
          <w:i/>
          <w:iCs/>
        </w:rPr>
        <w:t>до</w:t>
      </w:r>
      <w:r>
        <w:rPr>
          <w:i/>
          <w:iCs/>
          <w:spacing w:val="-1"/>
        </w:rPr>
        <w:t>в</w:t>
      </w:r>
      <w:r>
        <w:rPr>
          <w:i/>
          <w:iCs/>
        </w:rPr>
        <w:t>ание</w:t>
      </w:r>
      <w:r>
        <w:rPr>
          <w:i/>
          <w:iCs/>
          <w:spacing w:val="-1"/>
        </w:rPr>
        <w:t xml:space="preserve"> у</w:t>
      </w:r>
      <w:r>
        <w:rPr>
          <w:i/>
          <w:iCs/>
        </w:rPr>
        <w:t>ч</w:t>
      </w:r>
      <w:r>
        <w:rPr>
          <w:i/>
          <w:iCs/>
          <w:spacing w:val="1"/>
        </w:rPr>
        <w:t>е</w:t>
      </w:r>
      <w:r>
        <w:rPr>
          <w:i/>
          <w:iCs/>
          <w:spacing w:val="-1"/>
        </w:rPr>
        <w:t>б</w:t>
      </w:r>
      <w:r>
        <w:rPr>
          <w:i/>
          <w:iCs/>
        </w:rPr>
        <w:t>ного кабине</w:t>
      </w:r>
      <w:r>
        <w:rPr>
          <w:i/>
          <w:iCs/>
          <w:spacing w:val="-1"/>
        </w:rPr>
        <w:t>т</w:t>
      </w:r>
      <w:r>
        <w:rPr>
          <w:i/>
          <w:iCs/>
        </w:rPr>
        <w:t>а: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6"/>
        <w:ind w:left="810"/>
      </w:pPr>
      <w:r>
        <w:t>по</w:t>
      </w:r>
      <w:r>
        <w:rPr>
          <w:spacing w:val="-1"/>
        </w:rPr>
        <w:t>са</w:t>
      </w:r>
      <w:r>
        <w:t>дочные</w:t>
      </w:r>
      <w:r>
        <w:rPr>
          <w:spacing w:val="-1"/>
        </w:rPr>
        <w:t xml:space="preserve"> м</w:t>
      </w:r>
      <w:r>
        <w:rPr>
          <w:spacing w:val="1"/>
        </w:rPr>
        <w:t>е</w:t>
      </w:r>
      <w:r>
        <w:rPr>
          <w:spacing w:val="-1"/>
        </w:rPr>
        <w:t>с</w:t>
      </w:r>
      <w:r>
        <w:t>та по кол</w:t>
      </w:r>
      <w:r>
        <w:rPr>
          <w:spacing w:val="1"/>
        </w:rPr>
        <w:t>и</w:t>
      </w:r>
      <w:r>
        <w:rPr>
          <w:spacing w:val="-1"/>
        </w:rPr>
        <w:t>чес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5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е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мес</w:t>
      </w:r>
      <w:r>
        <w:t xml:space="preserve">то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под</w:t>
      </w:r>
      <w:r>
        <w:rPr>
          <w:spacing w:val="1"/>
        </w:rPr>
        <w:t>а</w:t>
      </w:r>
      <w:r>
        <w:t>в</w:t>
      </w:r>
      <w:r>
        <w:rPr>
          <w:spacing w:val="-2"/>
        </w:rPr>
        <w:t>а</w:t>
      </w:r>
      <w:r>
        <w:t>теля;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8"/>
        <w:ind w:left="810"/>
      </w:pPr>
      <w:r>
        <w:rPr>
          <w:spacing w:val="-1"/>
        </w:rPr>
        <w:t>сма</w:t>
      </w:r>
      <w:r>
        <w:t>рт</w:t>
      </w:r>
      <w:r>
        <w:rPr>
          <w:spacing w:val="-1"/>
        </w:rPr>
        <w:t>-</w:t>
      </w:r>
      <w:r>
        <w:t>до</w:t>
      </w:r>
      <w:r>
        <w:rPr>
          <w:spacing w:val="-1"/>
        </w:rPr>
        <w:t>с</w:t>
      </w:r>
      <w:r>
        <w:t>к</w:t>
      </w:r>
      <w:r>
        <w:rPr>
          <w:spacing w:val="-1"/>
        </w:rPr>
        <w:t>а</w:t>
      </w:r>
      <w:r>
        <w:t>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-</w:t>
      </w:r>
      <w:r>
        <w:t>н</w:t>
      </w:r>
      <w:r>
        <w:rPr>
          <w:spacing w:val="-1"/>
        </w:rPr>
        <w:t>а</w:t>
      </w:r>
      <w:r>
        <w:t>гляд</w:t>
      </w:r>
      <w:r>
        <w:rPr>
          <w:spacing w:val="1"/>
        </w:rPr>
        <w:t>н</w:t>
      </w:r>
      <w:r>
        <w:t>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с</w:t>
      </w:r>
      <w:r>
        <w:t>об</w:t>
      </w:r>
      <w:r>
        <w:rPr>
          <w:spacing w:val="-1"/>
        </w:rPr>
        <w:t>и</w:t>
      </w:r>
      <w:r>
        <w:t>й и</w:t>
      </w:r>
      <w:r>
        <w:rPr>
          <w:spacing w:val="-2"/>
        </w:rPr>
        <w:t xml:space="preserve"> </w:t>
      </w:r>
      <w:r>
        <w:t>пл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rPr>
          <w:spacing w:val="-2"/>
        </w:rPr>
        <w:t>т</w:t>
      </w:r>
      <w:r>
        <w:t>ов по д</w:t>
      </w:r>
      <w:r>
        <w:rPr>
          <w:spacing w:val="1"/>
        </w:rP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</w:t>
      </w:r>
      <w:r>
        <w:rPr>
          <w:spacing w:val="-1"/>
        </w:rPr>
        <w:t>и</w:t>
      </w:r>
      <w:r>
        <w:t>н</w:t>
      </w:r>
      <w:r>
        <w:rPr>
          <w:spacing w:val="-1"/>
        </w:rPr>
        <w:t>е</w:t>
      </w:r>
      <w:r>
        <w:t>.</w:t>
      </w:r>
    </w:p>
    <w:p w:rsidR="00E87E25" w:rsidRDefault="00E87E25" w:rsidP="00E87E25">
      <w:pPr>
        <w:kinsoku w:val="0"/>
        <w:overflowPunct w:val="0"/>
        <w:ind w:left="102" w:right="4491"/>
      </w:pPr>
      <w:r>
        <w:rPr>
          <w:i/>
          <w:iCs/>
        </w:rPr>
        <w:t>Т</w:t>
      </w:r>
      <w:r>
        <w:rPr>
          <w:i/>
          <w:iCs/>
          <w:spacing w:val="-1"/>
        </w:rPr>
        <w:t>ех</w:t>
      </w:r>
      <w:r>
        <w:rPr>
          <w:i/>
          <w:iCs/>
        </w:rPr>
        <w:t>нич</w:t>
      </w:r>
      <w:r>
        <w:rPr>
          <w:i/>
          <w:iCs/>
          <w:spacing w:val="-1"/>
        </w:rPr>
        <w:t>ес</w:t>
      </w:r>
      <w:r>
        <w:rPr>
          <w:i/>
          <w:iCs/>
        </w:rPr>
        <w:t xml:space="preserve">кие </w:t>
      </w:r>
      <w:r>
        <w:rPr>
          <w:i/>
          <w:iCs/>
          <w:spacing w:val="-2"/>
        </w:rPr>
        <w:t>с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</w:rPr>
        <w:t>д</w:t>
      </w:r>
      <w:r>
        <w:rPr>
          <w:i/>
          <w:iCs/>
          <w:spacing w:val="1"/>
        </w:rPr>
        <w:t>с</w:t>
      </w:r>
      <w:r>
        <w:rPr>
          <w:i/>
          <w:iCs/>
        </w:rPr>
        <w:t>т</w:t>
      </w:r>
      <w:r>
        <w:rPr>
          <w:i/>
          <w:iCs/>
          <w:spacing w:val="-2"/>
        </w:rPr>
        <w:t>в</w:t>
      </w:r>
      <w:r>
        <w:rPr>
          <w:i/>
          <w:iCs/>
        </w:rPr>
        <w:t xml:space="preserve">а </w:t>
      </w:r>
      <w:r>
        <w:rPr>
          <w:i/>
          <w:iCs/>
          <w:spacing w:val="2"/>
        </w:rPr>
        <w:t>о</w:t>
      </w:r>
      <w:r>
        <w:rPr>
          <w:i/>
          <w:iCs/>
          <w:spacing w:val="-1"/>
        </w:rPr>
        <w:t>бу</w:t>
      </w:r>
      <w:r>
        <w:rPr>
          <w:i/>
          <w:iCs/>
        </w:rPr>
        <w:t>чения: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rPr>
          <w:spacing w:val="1"/>
        </w:rPr>
        <w:t>м</w:t>
      </w:r>
      <w:r>
        <w:rPr>
          <w:spacing w:val="-5"/>
        </w:rPr>
        <w:t>у</w:t>
      </w:r>
      <w:r>
        <w:t>л</w:t>
      </w:r>
      <w:r>
        <w:rPr>
          <w:spacing w:val="1"/>
        </w:rPr>
        <w:t>ь</w:t>
      </w:r>
      <w:r>
        <w:t>т</w:t>
      </w:r>
      <w:r>
        <w:rPr>
          <w:spacing w:val="1"/>
        </w:rPr>
        <w:t>и</w:t>
      </w:r>
      <w:r>
        <w:rPr>
          <w:spacing w:val="-1"/>
        </w:rPr>
        <w:t>ме</w:t>
      </w:r>
      <w:r>
        <w:t>д</w:t>
      </w:r>
      <w:r>
        <w:rPr>
          <w:spacing w:val="1"/>
        </w:rPr>
        <w:t>и</w:t>
      </w:r>
      <w:r>
        <w:t>йное</w:t>
      </w:r>
      <w:r>
        <w:rPr>
          <w:spacing w:val="-1"/>
        </w:rPr>
        <w:t xml:space="preserve"> </w:t>
      </w:r>
      <w:r>
        <w:t>обо</w:t>
      </w:r>
      <w:r>
        <w:rPr>
          <w:spacing w:val="2"/>
        </w:rPr>
        <w:t>р</w:t>
      </w:r>
      <w:r>
        <w:rPr>
          <w:spacing w:val="-5"/>
        </w:rPr>
        <w:t>у</w:t>
      </w:r>
      <w:r>
        <w:t>дов</w:t>
      </w:r>
      <w:r>
        <w:rPr>
          <w:spacing w:val="-2"/>
        </w:rPr>
        <w:t>а</w:t>
      </w:r>
      <w:r>
        <w:t>ние</w:t>
      </w:r>
      <w:r>
        <w:rPr>
          <w:spacing w:val="-1"/>
        </w:rPr>
        <w:t xml:space="preserve"> </w:t>
      </w:r>
      <w:r>
        <w:t>(проектор, эк</w:t>
      </w:r>
      <w:r>
        <w:rPr>
          <w:spacing w:val="-3"/>
        </w:rPr>
        <w:t>р</w:t>
      </w:r>
      <w:r>
        <w:rPr>
          <w:spacing w:val="-1"/>
        </w:rPr>
        <w:t>а</w:t>
      </w:r>
      <w:r>
        <w:t>н);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t>н</w:t>
      </w:r>
      <w:r>
        <w:rPr>
          <w:spacing w:val="2"/>
        </w:rPr>
        <w:t>о</w:t>
      </w:r>
      <w:r>
        <w:rPr>
          <w:spacing w:val="-8"/>
        </w:rPr>
        <w:t>у</w:t>
      </w:r>
      <w:r>
        <w:t>т</w:t>
      </w:r>
      <w:r>
        <w:rPr>
          <w:spacing w:val="5"/>
        </w:rPr>
        <w:t>б</w:t>
      </w:r>
      <w:r>
        <w:rPr>
          <w:spacing w:val="-5"/>
        </w:rPr>
        <w:t>у</w:t>
      </w:r>
      <w:r>
        <w:t>к;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102" w:right="6607" w:firstLine="359"/>
      </w:pPr>
      <w:r>
        <w:rPr>
          <w:spacing w:val="1"/>
        </w:rPr>
        <w:t>а</w:t>
      </w:r>
      <w:r>
        <w:rPr>
          <w:spacing w:val="-5"/>
        </w:rPr>
        <w:t>у</w:t>
      </w:r>
      <w:r>
        <w:t>д</w:t>
      </w:r>
      <w:r>
        <w:rPr>
          <w:spacing w:val="1"/>
        </w:rPr>
        <w:t>и</w:t>
      </w:r>
      <w:r>
        <w:t>о обо</w:t>
      </w:r>
      <w:r>
        <w:rPr>
          <w:spacing w:val="4"/>
        </w:rPr>
        <w:t>р</w:t>
      </w:r>
      <w:r>
        <w:rPr>
          <w:spacing w:val="-5"/>
        </w:rPr>
        <w:t>у</w:t>
      </w:r>
      <w:r>
        <w:t>дов</w:t>
      </w:r>
      <w:r>
        <w:rPr>
          <w:spacing w:val="-2"/>
        </w:rPr>
        <w:t>а</w:t>
      </w:r>
      <w:r>
        <w:t>ни</w:t>
      </w:r>
      <w:r>
        <w:rPr>
          <w:spacing w:val="-1"/>
        </w:rPr>
        <w:t>е</w:t>
      </w:r>
      <w:r>
        <w:t>; тел</w:t>
      </w:r>
      <w:r>
        <w:rPr>
          <w:spacing w:val="-1"/>
        </w:rPr>
        <w:t>е</w:t>
      </w:r>
      <w:r>
        <w:t>визор.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kinsoku w:val="0"/>
        <w:overflowPunct w:val="0"/>
        <w:ind w:left="102" w:right="4491"/>
        <w:outlineLvl w:val="9"/>
        <w:rPr>
          <w:b w:val="0"/>
          <w:bCs w:val="0"/>
        </w:rPr>
      </w:pPr>
      <w:r>
        <w:t>Кабин</w:t>
      </w:r>
      <w:r>
        <w:rPr>
          <w:spacing w:val="-4"/>
        </w:rPr>
        <w:t>е</w:t>
      </w:r>
      <w:r>
        <w:t>т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>е</w:t>
      </w:r>
      <w:r>
        <w:t>зопаснос</w:t>
      </w:r>
      <w:r>
        <w:rPr>
          <w:spacing w:val="1"/>
        </w:rPr>
        <w:t>т</w:t>
      </w:r>
      <w:r>
        <w:t xml:space="preserve">и </w:t>
      </w:r>
      <w:r>
        <w:rPr>
          <w:spacing w:val="-4"/>
        </w:rPr>
        <w:t>ж</w:t>
      </w:r>
      <w:r>
        <w:t>изнеде</w:t>
      </w:r>
      <w:r>
        <w:rPr>
          <w:spacing w:val="-1"/>
        </w:rP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льно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</w:p>
    <w:p w:rsidR="00E87E25" w:rsidRDefault="00E87E25" w:rsidP="00E87E25">
      <w:pPr>
        <w:kinsoku w:val="0"/>
        <w:overflowPunct w:val="0"/>
        <w:ind w:left="102" w:right="4491"/>
      </w:pPr>
      <w:r>
        <w:rPr>
          <w:i/>
          <w:iCs/>
        </w:rPr>
        <w:t>О</w:t>
      </w:r>
      <w:r>
        <w:rPr>
          <w:i/>
          <w:iCs/>
          <w:spacing w:val="-2"/>
        </w:rPr>
        <w:t>б</w:t>
      </w:r>
      <w:r>
        <w:rPr>
          <w:i/>
          <w:iCs/>
        </w:rPr>
        <w:t>ор</w:t>
      </w:r>
      <w:r>
        <w:rPr>
          <w:i/>
          <w:iCs/>
          <w:spacing w:val="-1"/>
        </w:rPr>
        <w:t>у</w:t>
      </w:r>
      <w:r>
        <w:rPr>
          <w:i/>
          <w:iCs/>
        </w:rPr>
        <w:t>до</w:t>
      </w:r>
      <w:r>
        <w:rPr>
          <w:i/>
          <w:iCs/>
          <w:spacing w:val="-1"/>
        </w:rPr>
        <w:t>в</w:t>
      </w:r>
      <w:r>
        <w:rPr>
          <w:i/>
          <w:iCs/>
        </w:rPr>
        <w:t>ание</w:t>
      </w:r>
      <w:r>
        <w:rPr>
          <w:i/>
          <w:iCs/>
          <w:spacing w:val="-1"/>
        </w:rPr>
        <w:t xml:space="preserve"> у</w:t>
      </w:r>
      <w:r>
        <w:rPr>
          <w:i/>
          <w:iCs/>
        </w:rPr>
        <w:t>ч</w:t>
      </w:r>
      <w:r>
        <w:rPr>
          <w:i/>
          <w:iCs/>
          <w:spacing w:val="1"/>
        </w:rPr>
        <w:t>е</w:t>
      </w:r>
      <w:r>
        <w:rPr>
          <w:i/>
          <w:iCs/>
          <w:spacing w:val="-1"/>
        </w:rPr>
        <w:t>б</w:t>
      </w:r>
      <w:r>
        <w:rPr>
          <w:i/>
          <w:iCs/>
        </w:rPr>
        <w:t>ного кабине</w:t>
      </w:r>
      <w:r>
        <w:rPr>
          <w:i/>
          <w:iCs/>
          <w:spacing w:val="-1"/>
        </w:rPr>
        <w:t>т</w:t>
      </w:r>
      <w:r>
        <w:rPr>
          <w:i/>
          <w:iCs/>
        </w:rPr>
        <w:t>а: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6"/>
        <w:ind w:left="810"/>
      </w:pPr>
      <w:r>
        <w:t>по</w:t>
      </w:r>
      <w:r>
        <w:rPr>
          <w:spacing w:val="-1"/>
        </w:rPr>
        <w:t>са</w:t>
      </w:r>
      <w:r>
        <w:t>дочные</w:t>
      </w:r>
      <w:r>
        <w:rPr>
          <w:spacing w:val="-1"/>
        </w:rPr>
        <w:t xml:space="preserve"> м</w:t>
      </w:r>
      <w:r>
        <w:rPr>
          <w:spacing w:val="1"/>
        </w:rPr>
        <w:t>е</w:t>
      </w:r>
      <w:r>
        <w:rPr>
          <w:spacing w:val="-1"/>
        </w:rPr>
        <w:t>с</w:t>
      </w:r>
      <w:r>
        <w:t>та по кол</w:t>
      </w:r>
      <w:r>
        <w:rPr>
          <w:spacing w:val="1"/>
        </w:rPr>
        <w:t>и</w:t>
      </w:r>
      <w:r>
        <w:rPr>
          <w:spacing w:val="-1"/>
        </w:rPr>
        <w:t>чес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5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8"/>
        <w:ind w:left="810"/>
      </w:pP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е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мес</w:t>
      </w:r>
      <w:r>
        <w:t xml:space="preserve">то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под</w:t>
      </w:r>
      <w:r>
        <w:rPr>
          <w:spacing w:val="1"/>
        </w:rPr>
        <w:t>а</w:t>
      </w:r>
      <w:r>
        <w:t>в</w:t>
      </w:r>
      <w:r>
        <w:rPr>
          <w:spacing w:val="-2"/>
        </w:rPr>
        <w:t>а</w:t>
      </w:r>
      <w:r>
        <w:t>теля;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t>до</w:t>
      </w:r>
      <w:r>
        <w:rPr>
          <w:spacing w:val="-1"/>
        </w:rPr>
        <w:t>с</w:t>
      </w:r>
      <w:r>
        <w:t>к</w:t>
      </w:r>
      <w:r>
        <w:rPr>
          <w:spacing w:val="-1"/>
        </w:rPr>
        <w:t>а</w:t>
      </w:r>
      <w:r>
        <w:t>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-</w:t>
      </w:r>
      <w:r>
        <w:t>н</w:t>
      </w:r>
      <w:r>
        <w:rPr>
          <w:spacing w:val="-1"/>
        </w:rPr>
        <w:t>а</w:t>
      </w:r>
      <w:r>
        <w:t>гляд</w:t>
      </w:r>
      <w:r>
        <w:rPr>
          <w:spacing w:val="1"/>
        </w:rPr>
        <w:t>н</w:t>
      </w:r>
      <w:r>
        <w:t>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с</w:t>
      </w:r>
      <w:r>
        <w:t>об</w:t>
      </w:r>
      <w:r>
        <w:rPr>
          <w:spacing w:val="-1"/>
        </w:rPr>
        <w:t>и</w:t>
      </w:r>
      <w:r>
        <w:t xml:space="preserve">й, </w:t>
      </w:r>
      <w:r>
        <w:rPr>
          <w:spacing w:val="-1"/>
        </w:rPr>
        <w:t>с</w:t>
      </w:r>
      <w:r>
        <w:t>тендов и пл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t xml:space="preserve">тов </w:t>
      </w:r>
      <w:r>
        <w:rPr>
          <w:spacing w:val="1"/>
        </w:rPr>
        <w:t>п</w:t>
      </w:r>
      <w:r>
        <w:t xml:space="preserve">о </w:t>
      </w:r>
      <w:r>
        <w:rPr>
          <w:spacing w:val="-3"/>
        </w:rPr>
        <w:t>д</w:t>
      </w:r>
      <w: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</w:t>
      </w:r>
      <w:r>
        <w:rPr>
          <w:spacing w:val="-3"/>
        </w:rPr>
        <w:t>л</w:t>
      </w:r>
      <w:r>
        <w:t>ин</w:t>
      </w:r>
      <w:r>
        <w:rPr>
          <w:spacing w:val="-1"/>
        </w:rPr>
        <w:t>е</w:t>
      </w:r>
      <w:r>
        <w:t>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22" w:right="113" w:hanging="360"/>
      </w:pPr>
      <w:r>
        <w:t>ин</w:t>
      </w:r>
      <w:r>
        <w:rPr>
          <w:spacing w:val="-3"/>
        </w:rPr>
        <w:t>д</w:t>
      </w:r>
      <w:r>
        <w:t>иви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-1"/>
        </w:rPr>
        <w:t>а</w:t>
      </w:r>
      <w:r>
        <w:t>льные</w:t>
      </w:r>
      <w:r>
        <w:rPr>
          <w:spacing w:val="31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с</w:t>
      </w:r>
      <w:r>
        <w:t>тва</w:t>
      </w:r>
      <w:r>
        <w:rPr>
          <w:spacing w:val="32"/>
        </w:rPr>
        <w:t xml:space="preserve"> </w:t>
      </w:r>
      <w:r>
        <w:t>з</w:t>
      </w:r>
      <w:r>
        <w:rPr>
          <w:spacing w:val="-1"/>
        </w:rPr>
        <w:t>а</w:t>
      </w:r>
      <w:r>
        <w:t>щиты</w:t>
      </w:r>
      <w:r>
        <w:rPr>
          <w:spacing w:val="33"/>
        </w:rPr>
        <w:t xml:space="preserve"> </w:t>
      </w:r>
      <w:r>
        <w:t>(р</w:t>
      </w:r>
      <w:r>
        <w:rPr>
          <w:spacing w:val="-2"/>
        </w:rPr>
        <w:t>е</w:t>
      </w:r>
      <w:r>
        <w:rPr>
          <w:spacing w:val="-1"/>
        </w:rPr>
        <w:t>с</w:t>
      </w:r>
      <w:r>
        <w:t>пир</w:t>
      </w:r>
      <w:r>
        <w:rPr>
          <w:spacing w:val="-1"/>
        </w:rPr>
        <w:t>а</w:t>
      </w:r>
      <w:r>
        <w:t>торы,</w:t>
      </w:r>
      <w:r>
        <w:rPr>
          <w:spacing w:val="33"/>
        </w:rPr>
        <w:t xml:space="preserve"> </w:t>
      </w:r>
      <w:r>
        <w:t>з</w:t>
      </w:r>
      <w:r>
        <w:rPr>
          <w:spacing w:val="-1"/>
        </w:rPr>
        <w:t>а</w:t>
      </w:r>
      <w:r>
        <w:t>щит</w:t>
      </w:r>
      <w:r>
        <w:rPr>
          <w:spacing w:val="1"/>
        </w:rPr>
        <w:t>н</w:t>
      </w:r>
      <w:r>
        <w:t>ый</w:t>
      </w:r>
      <w:r>
        <w:rPr>
          <w:spacing w:val="31"/>
        </w:rPr>
        <w:t xml:space="preserve"> </w:t>
      </w:r>
      <w:r>
        <w:t>ко</w:t>
      </w:r>
      <w:r>
        <w:rPr>
          <w:spacing w:val="-1"/>
        </w:rPr>
        <w:t>с</w:t>
      </w:r>
      <w:r>
        <w:t>т</w:t>
      </w:r>
      <w:r>
        <w:rPr>
          <w:spacing w:val="1"/>
        </w:rPr>
        <w:t>ю</w:t>
      </w:r>
      <w:r>
        <w:rPr>
          <w:spacing w:val="-1"/>
        </w:rPr>
        <w:t>м</w:t>
      </w:r>
      <w:r>
        <w:t>,</w:t>
      </w:r>
      <w:r>
        <w:rPr>
          <w:spacing w:val="30"/>
        </w:rPr>
        <w:t xml:space="preserve"> </w:t>
      </w:r>
      <w:r>
        <w:t>прот</w:t>
      </w:r>
      <w:r>
        <w:rPr>
          <w:spacing w:val="1"/>
        </w:rPr>
        <w:t>и</w:t>
      </w:r>
      <w:r>
        <w:t>вог</w:t>
      </w:r>
      <w:r>
        <w:rPr>
          <w:spacing w:val="-2"/>
        </w:rPr>
        <w:t>а</w:t>
      </w:r>
      <w:r>
        <w:t>зы, о</w:t>
      </w:r>
      <w:r>
        <w:rPr>
          <w:spacing w:val="-1"/>
        </w:rPr>
        <w:t>ч</w:t>
      </w:r>
      <w:r>
        <w:t>ки з</w:t>
      </w:r>
      <w:r>
        <w:rPr>
          <w:spacing w:val="-1"/>
        </w:rPr>
        <w:t>а</w:t>
      </w:r>
      <w:r>
        <w:t>щи</w:t>
      </w:r>
      <w:r>
        <w:rPr>
          <w:spacing w:val="-2"/>
        </w:rPr>
        <w:t>т</w:t>
      </w:r>
      <w:r>
        <w:t>ны</w:t>
      </w:r>
      <w:r>
        <w:rPr>
          <w:spacing w:val="-2"/>
        </w:rPr>
        <w:t>е</w:t>
      </w:r>
      <w:r>
        <w:t>);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t>приборы р</w:t>
      </w:r>
      <w:r>
        <w:rPr>
          <w:spacing w:val="-2"/>
        </w:rPr>
        <w:t>а</w:t>
      </w:r>
      <w:r>
        <w:t>д</w:t>
      </w:r>
      <w:r>
        <w:rPr>
          <w:spacing w:val="1"/>
        </w:rPr>
        <w:t>и</w:t>
      </w:r>
      <w:r>
        <w:rPr>
          <w:spacing w:val="-1"/>
        </w:rPr>
        <w:t>а</w:t>
      </w:r>
      <w:r>
        <w:rPr>
          <w:spacing w:val="-2"/>
        </w:rPr>
        <w:t>ц</w:t>
      </w:r>
      <w:r>
        <w:t>ио</w:t>
      </w:r>
      <w:r>
        <w:rPr>
          <w:spacing w:val="-2"/>
        </w:rPr>
        <w:t>н</w:t>
      </w:r>
      <w:r>
        <w:t>ной</w:t>
      </w:r>
      <w:r>
        <w:rPr>
          <w:spacing w:val="-2"/>
        </w:rPr>
        <w:t xml:space="preserve"> </w:t>
      </w:r>
      <w:r>
        <w:t>и хи</w:t>
      </w:r>
      <w:r>
        <w:rPr>
          <w:spacing w:val="-1"/>
        </w:rPr>
        <w:t>м</w:t>
      </w:r>
      <w:r>
        <w:t>и</w:t>
      </w:r>
      <w:r>
        <w:rPr>
          <w:spacing w:val="-1"/>
        </w:rPr>
        <w:t>чес</w:t>
      </w:r>
      <w:r>
        <w:t>кой р</w:t>
      </w:r>
      <w:r>
        <w:rPr>
          <w:spacing w:val="-1"/>
        </w:rPr>
        <w:t>а</w:t>
      </w:r>
      <w:r>
        <w:t>зв</w:t>
      </w:r>
      <w:r>
        <w:rPr>
          <w:spacing w:val="-2"/>
        </w:rPr>
        <w:t>е</w:t>
      </w:r>
      <w:r>
        <w:t>дк</w:t>
      </w:r>
      <w:r>
        <w:rPr>
          <w:spacing w:val="-2"/>
        </w:rPr>
        <w:t>и</w:t>
      </w:r>
      <w:r>
        <w:t>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тва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1"/>
        </w:rPr>
        <w:t>в</w:t>
      </w:r>
      <w:r>
        <w:t xml:space="preserve">ой </w:t>
      </w:r>
      <w:r>
        <w:rPr>
          <w:spacing w:val="-1"/>
        </w:rPr>
        <w:t>ме</w:t>
      </w:r>
      <w:r>
        <w:t>д</w:t>
      </w:r>
      <w:r>
        <w:rPr>
          <w:spacing w:val="1"/>
        </w:rPr>
        <w:t>и</w:t>
      </w:r>
      <w:r>
        <w:t>цин</w:t>
      </w:r>
      <w:r>
        <w:rPr>
          <w:spacing w:val="-1"/>
        </w:rPr>
        <w:t>с</w:t>
      </w:r>
      <w:r>
        <w:t>кой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>м</w:t>
      </w:r>
      <w:r>
        <w:t>ощи;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8"/>
        <w:ind w:left="810"/>
      </w:pPr>
      <w:r>
        <w:rPr>
          <w:spacing w:val="-1"/>
        </w:rPr>
        <w:t>ма</w:t>
      </w:r>
      <w:r>
        <w:t>к</w:t>
      </w:r>
      <w:r>
        <w:rPr>
          <w:spacing w:val="-1"/>
        </w:rPr>
        <w:t>е</w:t>
      </w:r>
      <w:r>
        <w:t xml:space="preserve">ты </w:t>
      </w:r>
      <w:r>
        <w:rPr>
          <w:spacing w:val="-1"/>
        </w:rPr>
        <w:t>а</w:t>
      </w:r>
      <w:r>
        <w:t>вто</w:t>
      </w:r>
      <w:r>
        <w:rPr>
          <w:spacing w:val="1"/>
        </w:rPr>
        <w:t>м</w:t>
      </w:r>
      <w:r>
        <w:rPr>
          <w:spacing w:val="-1"/>
        </w:rPr>
        <w:t>а</w:t>
      </w:r>
      <w:r>
        <w:t>та Калашников</w:t>
      </w:r>
      <w:r>
        <w:rPr>
          <w:spacing w:val="-2"/>
        </w:rPr>
        <w:t>а</w:t>
      </w:r>
      <w:r>
        <w:t>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t>трен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 xml:space="preserve">р </w:t>
      </w:r>
      <w:r>
        <w:rPr>
          <w:spacing w:val="-1"/>
        </w:rPr>
        <w:t>се</w:t>
      </w:r>
      <w:r>
        <w:t>р</w:t>
      </w:r>
      <w:r>
        <w:rPr>
          <w:spacing w:val="2"/>
        </w:rPr>
        <w:t>д</w:t>
      </w:r>
      <w:r>
        <w:rPr>
          <w:spacing w:val="-1"/>
        </w:rPr>
        <w:t>еч</w:t>
      </w:r>
      <w:r>
        <w:t>н</w:t>
      </w:r>
      <w:r>
        <w:rPr>
          <w:spacing w:val="1"/>
        </w:rPr>
        <w:t>о</w:t>
      </w:r>
      <w:r>
        <w:rPr>
          <w:spacing w:val="-1"/>
        </w:rPr>
        <w:t>-</w:t>
      </w:r>
      <w:r>
        <w:t>л</w:t>
      </w:r>
      <w:r>
        <w:rPr>
          <w:spacing w:val="-1"/>
        </w:rPr>
        <w:t>е</w:t>
      </w:r>
      <w:r>
        <w:rPr>
          <w:spacing w:val="2"/>
        </w:rPr>
        <w:t>г</w:t>
      </w:r>
      <w:r>
        <w:t>о</w:t>
      </w:r>
      <w:r>
        <w:rPr>
          <w:spacing w:val="-1"/>
        </w:rPr>
        <w:t>ч</w:t>
      </w:r>
      <w:r>
        <w:t xml:space="preserve">ной и </w:t>
      </w:r>
      <w:r>
        <w:rPr>
          <w:spacing w:val="-1"/>
        </w:rPr>
        <w:t>м</w:t>
      </w:r>
      <w:r>
        <w:t>озгов</w:t>
      </w:r>
      <w:r>
        <w:rPr>
          <w:spacing w:val="-3"/>
        </w:rPr>
        <w:t>о</w:t>
      </w:r>
      <w:r>
        <w:t>й р</w:t>
      </w:r>
      <w:r>
        <w:rPr>
          <w:spacing w:val="-1"/>
        </w:rPr>
        <w:t>еа</w:t>
      </w:r>
      <w:r>
        <w:t>ни</w:t>
      </w:r>
      <w:r>
        <w:rPr>
          <w:spacing w:val="-1"/>
        </w:rPr>
        <w:t>ма</w:t>
      </w:r>
      <w:r>
        <w:t>ции.</w:t>
      </w:r>
    </w:p>
    <w:p w:rsidR="00E87E25" w:rsidRDefault="00E87E25" w:rsidP="00E87E25">
      <w:pPr>
        <w:kinsoku w:val="0"/>
        <w:overflowPunct w:val="0"/>
        <w:ind w:left="102" w:right="4491"/>
      </w:pPr>
      <w:r>
        <w:rPr>
          <w:i/>
          <w:iCs/>
        </w:rPr>
        <w:t>Т</w:t>
      </w:r>
      <w:r>
        <w:rPr>
          <w:i/>
          <w:iCs/>
          <w:spacing w:val="-1"/>
        </w:rPr>
        <w:t>ех</w:t>
      </w:r>
      <w:r>
        <w:rPr>
          <w:i/>
          <w:iCs/>
        </w:rPr>
        <w:t>нич</w:t>
      </w:r>
      <w:r>
        <w:rPr>
          <w:i/>
          <w:iCs/>
          <w:spacing w:val="-1"/>
        </w:rPr>
        <w:t>ес</w:t>
      </w:r>
      <w:r>
        <w:rPr>
          <w:i/>
          <w:iCs/>
        </w:rPr>
        <w:t xml:space="preserve">кие </w:t>
      </w:r>
      <w:r>
        <w:rPr>
          <w:i/>
          <w:iCs/>
          <w:spacing w:val="-2"/>
        </w:rPr>
        <w:t>с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</w:rPr>
        <w:t>д</w:t>
      </w:r>
      <w:r>
        <w:rPr>
          <w:i/>
          <w:iCs/>
          <w:spacing w:val="1"/>
        </w:rPr>
        <w:t>с</w:t>
      </w:r>
      <w:r>
        <w:rPr>
          <w:i/>
          <w:iCs/>
        </w:rPr>
        <w:t>т</w:t>
      </w:r>
      <w:r>
        <w:rPr>
          <w:i/>
          <w:iCs/>
          <w:spacing w:val="-2"/>
        </w:rPr>
        <w:t>в</w:t>
      </w:r>
      <w:r>
        <w:rPr>
          <w:i/>
          <w:iCs/>
        </w:rPr>
        <w:t xml:space="preserve">а </w:t>
      </w:r>
      <w:r>
        <w:rPr>
          <w:i/>
          <w:iCs/>
          <w:spacing w:val="2"/>
        </w:rPr>
        <w:t>о</w:t>
      </w:r>
      <w:r>
        <w:rPr>
          <w:i/>
          <w:iCs/>
          <w:spacing w:val="-1"/>
        </w:rPr>
        <w:t>бу</w:t>
      </w:r>
      <w:r>
        <w:rPr>
          <w:i/>
          <w:iCs/>
        </w:rPr>
        <w:t>чения: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rPr>
          <w:spacing w:val="1"/>
        </w:rPr>
        <w:t>м</w:t>
      </w:r>
      <w:r>
        <w:rPr>
          <w:spacing w:val="-5"/>
        </w:rPr>
        <w:t>у</w:t>
      </w:r>
      <w:r>
        <w:t>льт</w:t>
      </w:r>
      <w:r>
        <w:rPr>
          <w:spacing w:val="1"/>
        </w:rPr>
        <w:t>и</w:t>
      </w:r>
      <w:r>
        <w:rPr>
          <w:spacing w:val="-1"/>
        </w:rPr>
        <w:t>ме</w:t>
      </w:r>
      <w:r>
        <w:t>д</w:t>
      </w:r>
      <w:r>
        <w:rPr>
          <w:spacing w:val="1"/>
        </w:rPr>
        <w:t>и</w:t>
      </w:r>
      <w:r>
        <w:t>йное</w:t>
      </w:r>
      <w:r>
        <w:rPr>
          <w:spacing w:val="-1"/>
        </w:rPr>
        <w:t xml:space="preserve"> </w:t>
      </w:r>
      <w:r>
        <w:t>обо</w:t>
      </w:r>
      <w:r>
        <w:rPr>
          <w:spacing w:val="2"/>
        </w:rPr>
        <w:t>р</w:t>
      </w:r>
      <w:r>
        <w:rPr>
          <w:spacing w:val="-5"/>
        </w:rPr>
        <w:t>у</w:t>
      </w:r>
      <w:r>
        <w:t>дов</w:t>
      </w:r>
      <w:r>
        <w:rPr>
          <w:spacing w:val="-2"/>
        </w:rPr>
        <w:t>а</w:t>
      </w:r>
      <w:r>
        <w:t>ние</w:t>
      </w:r>
      <w:r>
        <w:rPr>
          <w:spacing w:val="-1"/>
        </w:rPr>
        <w:t xml:space="preserve"> </w:t>
      </w:r>
      <w:r>
        <w:t>(т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визор);</w:t>
      </w:r>
    </w:p>
    <w:p w:rsidR="00E87E25" w:rsidRDefault="00E87E25" w:rsidP="00E87E25">
      <w:pPr>
        <w:pStyle w:val="a3"/>
        <w:kinsoku w:val="0"/>
        <w:overflowPunct w:val="0"/>
        <w:ind w:left="102"/>
      </w:pP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t>он</w:t>
      </w:r>
      <w:r>
        <w:rPr>
          <w:spacing w:val="-1"/>
        </w:rPr>
        <w:t>а</w:t>
      </w:r>
      <w:r>
        <w:t>льный ко</w:t>
      </w:r>
      <w:r>
        <w:rPr>
          <w:spacing w:val="-4"/>
        </w:rPr>
        <w:t>м</w:t>
      </w:r>
      <w:r>
        <w:t>пь</w:t>
      </w:r>
      <w:r>
        <w:rPr>
          <w:spacing w:val="-2"/>
        </w:rPr>
        <w:t>ют</w:t>
      </w:r>
      <w:r>
        <w:rPr>
          <w:spacing w:val="-1"/>
        </w:rPr>
        <w:t>е</w:t>
      </w:r>
      <w:r>
        <w:t>р (</w:t>
      </w:r>
      <w:r>
        <w:rPr>
          <w:spacing w:val="-2"/>
        </w:rPr>
        <w:t>с</w:t>
      </w:r>
      <w:r>
        <w:t>и</w:t>
      </w:r>
      <w:r>
        <w:rPr>
          <w:spacing w:val="-1"/>
        </w:rPr>
        <w:t>с</w:t>
      </w:r>
      <w:r>
        <w:t>те</w:t>
      </w:r>
      <w:r>
        <w:rPr>
          <w:spacing w:val="-1"/>
        </w:rPr>
        <w:t>м</w:t>
      </w:r>
      <w:r>
        <w:t>ный бло</w:t>
      </w:r>
      <w:r>
        <w:rPr>
          <w:spacing w:val="1"/>
        </w:rPr>
        <w:t>к</w:t>
      </w:r>
      <w:r>
        <w:t xml:space="preserve">, </w:t>
      </w:r>
      <w:r>
        <w:rPr>
          <w:spacing w:val="-1"/>
        </w:rPr>
        <w:t>м</w:t>
      </w:r>
      <w:r>
        <w:t>онитор,</w:t>
      </w:r>
      <w:r>
        <w:rPr>
          <w:spacing w:val="-2"/>
        </w:rPr>
        <w:t xml:space="preserve"> </w:t>
      </w:r>
      <w:r>
        <w:t>кл</w:t>
      </w:r>
      <w:r>
        <w:rPr>
          <w:spacing w:val="-1"/>
        </w:rPr>
        <w:t>а</w:t>
      </w:r>
      <w:r>
        <w:t>ви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а</w:t>
      </w:r>
      <w:r>
        <w:t xml:space="preserve">, </w:t>
      </w:r>
      <w:r>
        <w:rPr>
          <w:spacing w:val="-1"/>
        </w:rPr>
        <w:t>м</w:t>
      </w:r>
      <w:r>
        <w:rPr>
          <w:spacing w:val="1"/>
        </w:rPr>
        <w:t>ы</w:t>
      </w:r>
      <w:r>
        <w:t>шь, коло</w:t>
      </w:r>
      <w:r>
        <w:rPr>
          <w:spacing w:val="-1"/>
        </w:rPr>
        <w:t>н</w:t>
      </w:r>
      <w:r>
        <w:t>ки).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kinsoku w:val="0"/>
        <w:overflowPunct w:val="0"/>
        <w:ind w:left="102"/>
        <w:outlineLvl w:val="9"/>
        <w:rPr>
          <w:b w:val="0"/>
          <w:bCs w:val="0"/>
        </w:rPr>
      </w:pPr>
      <w:r>
        <w:t>Кабин</w:t>
      </w:r>
      <w:r>
        <w:rPr>
          <w:spacing w:val="-4"/>
        </w:rPr>
        <w:t>е</w:t>
      </w:r>
      <w:r>
        <w:t>т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оциальн</w:t>
      </w:r>
      <w:r>
        <w:rPr>
          <w:spacing w:val="2"/>
        </w:rPr>
        <w:t>о</w:t>
      </w:r>
      <w:r>
        <w:rPr>
          <w:spacing w:val="-1"/>
        </w:rPr>
        <w:t>-</w:t>
      </w:r>
      <w:r>
        <w:t>э</w:t>
      </w:r>
      <w:r>
        <w:rPr>
          <w:spacing w:val="-2"/>
        </w:rPr>
        <w:t>к</w:t>
      </w:r>
      <w:r>
        <w:t>ономи</w:t>
      </w:r>
      <w:r>
        <w:rPr>
          <w:spacing w:val="-1"/>
        </w:rPr>
        <w:t>чес</w:t>
      </w:r>
      <w:r>
        <w:t>ких ди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</w:t>
      </w:r>
      <w:r>
        <w:rPr>
          <w:spacing w:val="-3"/>
        </w:rPr>
        <w:t>л</w:t>
      </w:r>
      <w:r>
        <w:t>ин</w:t>
      </w:r>
    </w:p>
    <w:p w:rsidR="00E87E25" w:rsidRDefault="00E87E25" w:rsidP="00E87E25">
      <w:pPr>
        <w:kinsoku w:val="0"/>
        <w:overflowPunct w:val="0"/>
        <w:ind w:left="102" w:right="4491"/>
      </w:pPr>
      <w:r>
        <w:rPr>
          <w:i/>
          <w:iCs/>
        </w:rPr>
        <w:t>О</w:t>
      </w:r>
      <w:r>
        <w:rPr>
          <w:i/>
          <w:iCs/>
          <w:spacing w:val="-2"/>
        </w:rPr>
        <w:t>б</w:t>
      </w:r>
      <w:r>
        <w:rPr>
          <w:i/>
          <w:iCs/>
        </w:rPr>
        <w:t>ор</w:t>
      </w:r>
      <w:r>
        <w:rPr>
          <w:i/>
          <w:iCs/>
          <w:spacing w:val="-1"/>
        </w:rPr>
        <w:t>у</w:t>
      </w:r>
      <w:r>
        <w:rPr>
          <w:i/>
          <w:iCs/>
        </w:rPr>
        <w:t>до</w:t>
      </w:r>
      <w:r>
        <w:rPr>
          <w:i/>
          <w:iCs/>
          <w:spacing w:val="-1"/>
        </w:rPr>
        <w:t>в</w:t>
      </w:r>
      <w:r>
        <w:rPr>
          <w:i/>
          <w:iCs/>
        </w:rPr>
        <w:t>ание</w:t>
      </w:r>
      <w:r>
        <w:rPr>
          <w:i/>
          <w:iCs/>
          <w:spacing w:val="-1"/>
        </w:rPr>
        <w:t xml:space="preserve"> у</w:t>
      </w:r>
      <w:r>
        <w:rPr>
          <w:i/>
          <w:iCs/>
        </w:rPr>
        <w:t>ч</w:t>
      </w:r>
      <w:r>
        <w:rPr>
          <w:i/>
          <w:iCs/>
          <w:spacing w:val="1"/>
        </w:rPr>
        <w:t>е</w:t>
      </w:r>
      <w:r>
        <w:rPr>
          <w:i/>
          <w:iCs/>
          <w:spacing w:val="-1"/>
        </w:rPr>
        <w:t>б</w:t>
      </w:r>
      <w:r>
        <w:rPr>
          <w:i/>
          <w:iCs/>
        </w:rPr>
        <w:t>ного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кабин</w:t>
      </w:r>
      <w:r>
        <w:rPr>
          <w:i/>
          <w:iCs/>
          <w:spacing w:val="-1"/>
        </w:rPr>
        <w:t>е</w:t>
      </w:r>
      <w:r>
        <w:rPr>
          <w:i/>
          <w:iCs/>
        </w:rPr>
        <w:t>та: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t>по</w:t>
      </w:r>
      <w:r>
        <w:rPr>
          <w:spacing w:val="-1"/>
        </w:rPr>
        <w:t>са</w:t>
      </w:r>
      <w:r>
        <w:t>дочные</w:t>
      </w:r>
      <w:r>
        <w:rPr>
          <w:spacing w:val="-1"/>
        </w:rPr>
        <w:t xml:space="preserve"> м</w:t>
      </w:r>
      <w:r>
        <w:rPr>
          <w:spacing w:val="1"/>
        </w:rPr>
        <w:t>е</w:t>
      </w:r>
      <w:r>
        <w:rPr>
          <w:spacing w:val="-1"/>
        </w:rPr>
        <w:t>с</w:t>
      </w:r>
      <w:r>
        <w:t>та по кол</w:t>
      </w:r>
      <w:r>
        <w:rPr>
          <w:spacing w:val="1"/>
        </w:rPr>
        <w:t>и</w:t>
      </w:r>
      <w:r>
        <w:rPr>
          <w:spacing w:val="-1"/>
        </w:rPr>
        <w:t>чес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5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е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мес</w:t>
      </w:r>
      <w:r>
        <w:t xml:space="preserve">то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под</w:t>
      </w:r>
      <w:r>
        <w:rPr>
          <w:spacing w:val="1"/>
        </w:rPr>
        <w:t>а</w:t>
      </w:r>
      <w:r>
        <w:t>в</w:t>
      </w:r>
      <w:r>
        <w:rPr>
          <w:spacing w:val="-2"/>
        </w:rPr>
        <w:t>а</w:t>
      </w:r>
      <w:r>
        <w:t>теля;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t>до</w:t>
      </w:r>
      <w:r>
        <w:rPr>
          <w:spacing w:val="-1"/>
        </w:rPr>
        <w:t>с</w:t>
      </w:r>
      <w:r>
        <w:t>к</w:t>
      </w:r>
      <w:r>
        <w:rPr>
          <w:spacing w:val="-1"/>
        </w:rPr>
        <w:t>а</w:t>
      </w:r>
      <w:r>
        <w:t>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8"/>
        <w:ind w:left="810"/>
      </w:pP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-</w:t>
      </w:r>
      <w:r>
        <w:t>н</w:t>
      </w:r>
      <w:r>
        <w:rPr>
          <w:spacing w:val="-1"/>
        </w:rPr>
        <w:t>а</w:t>
      </w:r>
      <w:r>
        <w:t>гляд</w:t>
      </w:r>
      <w:r>
        <w:rPr>
          <w:spacing w:val="1"/>
        </w:rPr>
        <w:t>н</w:t>
      </w:r>
      <w:r>
        <w:t>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с</w:t>
      </w:r>
      <w:r>
        <w:t>об</w:t>
      </w:r>
      <w:r>
        <w:rPr>
          <w:spacing w:val="-1"/>
        </w:rPr>
        <w:t>и</w:t>
      </w:r>
      <w:r>
        <w:t>й и</w:t>
      </w:r>
      <w:r>
        <w:rPr>
          <w:spacing w:val="-2"/>
        </w:rPr>
        <w:t xml:space="preserve"> </w:t>
      </w:r>
      <w:r>
        <w:t>пл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rPr>
          <w:spacing w:val="-2"/>
        </w:rPr>
        <w:t>т</w:t>
      </w:r>
      <w:r>
        <w:t>ов по д</w:t>
      </w:r>
      <w:r>
        <w:rPr>
          <w:spacing w:val="1"/>
        </w:rP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</w:t>
      </w:r>
      <w:r>
        <w:rPr>
          <w:spacing w:val="-1"/>
        </w:rPr>
        <w:t>и</w:t>
      </w:r>
      <w:r>
        <w:t>н</w:t>
      </w:r>
      <w:r>
        <w:rPr>
          <w:spacing w:val="-1"/>
        </w:rPr>
        <w:t>е</w:t>
      </w:r>
      <w:r>
        <w:t>.</w:t>
      </w:r>
    </w:p>
    <w:p w:rsidR="00E87E25" w:rsidRDefault="00E87E25" w:rsidP="00E87E25">
      <w:pPr>
        <w:kinsoku w:val="0"/>
        <w:overflowPunct w:val="0"/>
        <w:ind w:left="102" w:right="4491"/>
      </w:pPr>
      <w:r>
        <w:rPr>
          <w:i/>
          <w:iCs/>
        </w:rPr>
        <w:t>Т</w:t>
      </w:r>
      <w:r>
        <w:rPr>
          <w:i/>
          <w:iCs/>
          <w:spacing w:val="-1"/>
        </w:rPr>
        <w:t>ех</w:t>
      </w:r>
      <w:r>
        <w:rPr>
          <w:i/>
          <w:iCs/>
        </w:rPr>
        <w:t>нич</w:t>
      </w:r>
      <w:r>
        <w:rPr>
          <w:i/>
          <w:iCs/>
          <w:spacing w:val="-1"/>
        </w:rPr>
        <w:t>ес</w:t>
      </w:r>
      <w:r>
        <w:rPr>
          <w:i/>
          <w:iCs/>
        </w:rPr>
        <w:t xml:space="preserve">кие </w:t>
      </w:r>
      <w:r>
        <w:rPr>
          <w:i/>
          <w:iCs/>
          <w:spacing w:val="-2"/>
        </w:rPr>
        <w:t>с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</w:rPr>
        <w:t>д</w:t>
      </w:r>
      <w:r>
        <w:rPr>
          <w:i/>
          <w:iCs/>
          <w:spacing w:val="1"/>
        </w:rPr>
        <w:t>с</w:t>
      </w:r>
      <w:r>
        <w:rPr>
          <w:i/>
          <w:iCs/>
        </w:rPr>
        <w:t>т</w:t>
      </w:r>
      <w:r>
        <w:rPr>
          <w:i/>
          <w:iCs/>
          <w:spacing w:val="-2"/>
        </w:rPr>
        <w:t>в</w:t>
      </w:r>
      <w:r>
        <w:rPr>
          <w:i/>
          <w:iCs/>
        </w:rPr>
        <w:t xml:space="preserve">а </w:t>
      </w:r>
      <w:r>
        <w:rPr>
          <w:i/>
          <w:iCs/>
          <w:spacing w:val="2"/>
        </w:rPr>
        <w:t>о</w:t>
      </w:r>
      <w:r>
        <w:rPr>
          <w:i/>
          <w:iCs/>
          <w:spacing w:val="-1"/>
        </w:rPr>
        <w:t>бу</w:t>
      </w:r>
      <w:r>
        <w:rPr>
          <w:i/>
          <w:iCs/>
        </w:rPr>
        <w:t>чения: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5"/>
        <w:ind w:left="810"/>
      </w:pPr>
      <w:r>
        <w:rPr>
          <w:spacing w:val="1"/>
        </w:rPr>
        <w:t>м</w:t>
      </w:r>
      <w:r>
        <w:rPr>
          <w:spacing w:val="-5"/>
        </w:rPr>
        <w:t>у</w:t>
      </w:r>
      <w:r>
        <w:t>льт</w:t>
      </w:r>
      <w:r>
        <w:rPr>
          <w:spacing w:val="1"/>
        </w:rPr>
        <w:t>и</w:t>
      </w:r>
      <w:r>
        <w:rPr>
          <w:spacing w:val="-1"/>
        </w:rPr>
        <w:t>ме</w:t>
      </w:r>
      <w:r>
        <w:t>д</w:t>
      </w:r>
      <w:r>
        <w:rPr>
          <w:spacing w:val="1"/>
        </w:rPr>
        <w:t>и</w:t>
      </w:r>
      <w:r>
        <w:t>йное</w:t>
      </w:r>
      <w:r>
        <w:rPr>
          <w:spacing w:val="-1"/>
        </w:rPr>
        <w:t xml:space="preserve"> </w:t>
      </w:r>
      <w:r>
        <w:t>обо</w:t>
      </w:r>
      <w:r>
        <w:rPr>
          <w:spacing w:val="2"/>
        </w:rPr>
        <w:t>р</w:t>
      </w:r>
      <w:r>
        <w:rPr>
          <w:spacing w:val="-5"/>
        </w:rPr>
        <w:t>у</w:t>
      </w:r>
      <w:r>
        <w:t>дов</w:t>
      </w:r>
      <w:r>
        <w:rPr>
          <w:spacing w:val="-2"/>
        </w:rPr>
        <w:t>а</w:t>
      </w:r>
      <w:r>
        <w:t>ние</w:t>
      </w:r>
      <w:r>
        <w:rPr>
          <w:spacing w:val="-1"/>
        </w:rPr>
        <w:t xml:space="preserve"> </w:t>
      </w:r>
      <w:r>
        <w:t>(т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визор);</w:t>
      </w:r>
    </w:p>
    <w:p w:rsidR="00E87E25" w:rsidRDefault="00E87E25" w:rsidP="00E87E25">
      <w:pPr>
        <w:pStyle w:val="a3"/>
        <w:kinsoku w:val="0"/>
        <w:overflowPunct w:val="0"/>
        <w:ind w:left="102"/>
      </w:pP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t>он</w:t>
      </w:r>
      <w:r>
        <w:rPr>
          <w:spacing w:val="-1"/>
        </w:rPr>
        <w:t>а</w:t>
      </w:r>
      <w:r>
        <w:t>льный ко</w:t>
      </w:r>
      <w:r>
        <w:rPr>
          <w:spacing w:val="-4"/>
        </w:rPr>
        <w:t>м</w:t>
      </w:r>
      <w:r>
        <w:t>пь</w:t>
      </w:r>
      <w:r>
        <w:rPr>
          <w:spacing w:val="-2"/>
        </w:rPr>
        <w:t>ют</w:t>
      </w:r>
      <w:r>
        <w:rPr>
          <w:spacing w:val="-1"/>
        </w:rPr>
        <w:t>е</w:t>
      </w:r>
      <w:r>
        <w:t>р (</w:t>
      </w:r>
      <w:r>
        <w:rPr>
          <w:spacing w:val="-2"/>
        </w:rPr>
        <w:t>с</w:t>
      </w:r>
      <w:r>
        <w:t>и</w:t>
      </w:r>
      <w:r>
        <w:rPr>
          <w:spacing w:val="-1"/>
        </w:rPr>
        <w:t>с</w:t>
      </w:r>
      <w:r>
        <w:t>те</w:t>
      </w:r>
      <w:r>
        <w:rPr>
          <w:spacing w:val="-1"/>
        </w:rPr>
        <w:t>м</w:t>
      </w:r>
      <w:r>
        <w:t>ный</w:t>
      </w:r>
      <w:r>
        <w:rPr>
          <w:spacing w:val="3"/>
        </w:rPr>
        <w:t xml:space="preserve"> </w:t>
      </w:r>
      <w:r>
        <w:t>бло</w:t>
      </w:r>
      <w:r>
        <w:rPr>
          <w:spacing w:val="1"/>
        </w:rPr>
        <w:t>к</w:t>
      </w:r>
      <w:r>
        <w:t xml:space="preserve">, </w:t>
      </w:r>
      <w:r>
        <w:rPr>
          <w:spacing w:val="-1"/>
        </w:rPr>
        <w:t>м</w:t>
      </w:r>
      <w:r>
        <w:t>онитор,</w:t>
      </w:r>
      <w:r>
        <w:rPr>
          <w:spacing w:val="-2"/>
        </w:rPr>
        <w:t xml:space="preserve"> </w:t>
      </w:r>
      <w:r>
        <w:t>кл</w:t>
      </w:r>
      <w:r>
        <w:rPr>
          <w:spacing w:val="-1"/>
        </w:rPr>
        <w:t>а</w:t>
      </w:r>
      <w:r>
        <w:t>ви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а</w:t>
      </w:r>
      <w:r>
        <w:t xml:space="preserve">, </w:t>
      </w:r>
      <w:r>
        <w:rPr>
          <w:spacing w:val="-1"/>
        </w:rPr>
        <w:t>м</w:t>
      </w:r>
      <w:r>
        <w:rPr>
          <w:spacing w:val="1"/>
        </w:rPr>
        <w:t>ы</w:t>
      </w:r>
      <w:r>
        <w:t>шь, коло</w:t>
      </w:r>
      <w:r>
        <w:rPr>
          <w:spacing w:val="-1"/>
        </w:rPr>
        <w:t>н</w:t>
      </w:r>
      <w:r>
        <w:t>ки).</w:t>
      </w:r>
    </w:p>
    <w:p w:rsidR="00E87E25" w:rsidRDefault="00E87E25" w:rsidP="00E87E25">
      <w:pPr>
        <w:pStyle w:val="a3"/>
        <w:kinsoku w:val="0"/>
        <w:overflowPunct w:val="0"/>
        <w:ind w:left="102"/>
        <w:sectPr w:rsidR="00E87E25">
          <w:pgSz w:w="11907" w:h="16840"/>
          <w:pgMar w:top="1040" w:right="740" w:bottom="280" w:left="1600" w:header="720" w:footer="720" w:gutter="0"/>
          <w:cols w:space="720"/>
          <w:noEndnote/>
        </w:sectPr>
      </w:pPr>
    </w:p>
    <w:p w:rsidR="00E87E25" w:rsidRDefault="00E87E25" w:rsidP="00E87E25">
      <w:pPr>
        <w:pStyle w:val="a3"/>
        <w:numPr>
          <w:ilvl w:val="3"/>
          <w:numId w:val="11"/>
        </w:numPr>
        <w:tabs>
          <w:tab w:val="left" w:pos="1947"/>
          <w:tab w:val="left" w:pos="3532"/>
          <w:tab w:val="left" w:pos="5192"/>
          <w:tab w:val="left" w:pos="7370"/>
          <w:tab w:val="left" w:pos="8164"/>
        </w:tabs>
        <w:kinsoku w:val="0"/>
        <w:overflowPunct w:val="0"/>
        <w:spacing w:before="73"/>
        <w:ind w:left="102" w:right="113" w:firstLine="707"/>
      </w:pPr>
      <w:r>
        <w:lastRenderedPageBreak/>
        <w:t>О</w:t>
      </w:r>
      <w:r>
        <w:rPr>
          <w:spacing w:val="-2"/>
        </w:rPr>
        <w:t>с</w:t>
      </w:r>
      <w:r>
        <w:t>н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t>ние</w:t>
      </w:r>
      <w:r>
        <w:tab/>
        <w:t>по</w:t>
      </w:r>
      <w:r>
        <w:rPr>
          <w:spacing w:val="-1"/>
        </w:rPr>
        <w:t>ме</w:t>
      </w:r>
      <w:r>
        <w:t>щ</w:t>
      </w:r>
      <w:r>
        <w:rPr>
          <w:spacing w:val="-1"/>
        </w:rPr>
        <w:t>е</w:t>
      </w:r>
      <w:r>
        <w:t>ний,</w:t>
      </w:r>
      <w:r>
        <w:tab/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твов</w:t>
      </w:r>
      <w:r>
        <w:rPr>
          <w:spacing w:val="-2"/>
        </w:rPr>
        <w:t>а</w:t>
      </w:r>
      <w:r>
        <w:t>нных</w:t>
      </w:r>
      <w:r>
        <w:tab/>
        <w:t>при</w:t>
      </w:r>
      <w:r>
        <w:tab/>
        <w:t>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 xml:space="preserve">ии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t>тоя</w:t>
      </w:r>
      <w:r>
        <w:rPr>
          <w:spacing w:val="1"/>
        </w:rPr>
        <w:t>т</w:t>
      </w:r>
      <w:r>
        <w:rPr>
          <w:spacing w:val="-1"/>
        </w:rPr>
        <w:t>е</w:t>
      </w:r>
      <w:r>
        <w:t>льной и во</w:t>
      </w:r>
      <w:r>
        <w:rPr>
          <w:spacing w:val="-2"/>
        </w:rPr>
        <w:t>с</w:t>
      </w:r>
      <w:r>
        <w:t>питател</w:t>
      </w:r>
      <w:r>
        <w:rPr>
          <w:spacing w:val="-2"/>
        </w:rPr>
        <w:t>ь</w:t>
      </w:r>
      <w:r>
        <w:t>ной р</w:t>
      </w:r>
      <w:r>
        <w:rPr>
          <w:spacing w:val="-1"/>
        </w:rPr>
        <w:t>а</w:t>
      </w:r>
      <w:r>
        <w:t>боты.</w:t>
      </w:r>
    </w:p>
    <w:p w:rsidR="00E87E25" w:rsidRDefault="00E87E25" w:rsidP="00E87E25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kinsoku w:val="0"/>
        <w:overflowPunct w:val="0"/>
        <w:ind w:left="102" w:right="4491"/>
        <w:outlineLvl w:val="9"/>
        <w:rPr>
          <w:b w:val="0"/>
          <w:bCs w:val="0"/>
        </w:rPr>
      </w:pPr>
      <w:r>
        <w:t>Лабор</w:t>
      </w:r>
      <w:r>
        <w:rPr>
          <w:spacing w:val="-3"/>
        </w:rPr>
        <w:t>а</w:t>
      </w:r>
      <w:r>
        <w:rPr>
          <w:spacing w:val="1"/>
        </w:rPr>
        <w:t>т</w:t>
      </w:r>
      <w:r>
        <w:t>ория</w:t>
      </w:r>
      <w:r>
        <w:rPr>
          <w:spacing w:val="-3"/>
        </w:rPr>
        <w:t xml:space="preserve"> </w:t>
      </w:r>
      <w:r>
        <w:t>ин</w:t>
      </w:r>
      <w:r>
        <w:rPr>
          <w:spacing w:val="-3"/>
        </w:rPr>
        <w:t>ф</w:t>
      </w:r>
      <w:r>
        <w:t>ормацио</w:t>
      </w:r>
      <w:r>
        <w:rPr>
          <w:spacing w:val="-2"/>
        </w:rPr>
        <w:t>н</w:t>
      </w:r>
      <w:r>
        <w:t xml:space="preserve">ных </w:t>
      </w:r>
      <w:r>
        <w:rPr>
          <w:spacing w:val="1"/>
        </w:rPr>
        <w:t>т</w:t>
      </w:r>
      <w:r>
        <w:rPr>
          <w:spacing w:val="-1"/>
        </w:rPr>
        <w:t>е</w:t>
      </w:r>
      <w:r>
        <w:t>хноло</w:t>
      </w:r>
      <w:r>
        <w:rPr>
          <w:spacing w:val="-2"/>
        </w:rPr>
        <w:t>ги</w:t>
      </w:r>
      <w:r>
        <w:t>й</w:t>
      </w:r>
    </w:p>
    <w:p w:rsidR="00E87E25" w:rsidRDefault="00E87E25" w:rsidP="00E87E25">
      <w:pPr>
        <w:kinsoku w:val="0"/>
        <w:overflowPunct w:val="0"/>
        <w:ind w:left="102" w:right="4491"/>
      </w:pPr>
      <w:r>
        <w:rPr>
          <w:i/>
          <w:iCs/>
        </w:rPr>
        <w:t>О</w:t>
      </w:r>
      <w:r>
        <w:rPr>
          <w:i/>
          <w:iCs/>
          <w:spacing w:val="-2"/>
        </w:rPr>
        <w:t>б</w:t>
      </w:r>
      <w:r>
        <w:rPr>
          <w:i/>
          <w:iCs/>
        </w:rPr>
        <w:t>ор</w:t>
      </w:r>
      <w:r>
        <w:rPr>
          <w:i/>
          <w:iCs/>
          <w:spacing w:val="-1"/>
        </w:rPr>
        <w:t>у</w:t>
      </w:r>
      <w:r>
        <w:rPr>
          <w:i/>
          <w:iCs/>
        </w:rPr>
        <w:t>до</w:t>
      </w:r>
      <w:r>
        <w:rPr>
          <w:i/>
          <w:iCs/>
          <w:spacing w:val="-1"/>
        </w:rPr>
        <w:t>в</w:t>
      </w:r>
      <w:r>
        <w:rPr>
          <w:i/>
          <w:iCs/>
        </w:rPr>
        <w:t>ание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ла</w:t>
      </w:r>
      <w:r>
        <w:rPr>
          <w:i/>
          <w:iCs/>
          <w:spacing w:val="-1"/>
        </w:rPr>
        <w:t>б</w:t>
      </w:r>
      <w:r>
        <w:rPr>
          <w:i/>
          <w:iCs/>
        </w:rPr>
        <w:t>ора</w:t>
      </w:r>
      <w:r>
        <w:rPr>
          <w:i/>
          <w:iCs/>
          <w:spacing w:val="1"/>
        </w:rPr>
        <w:t>т</w:t>
      </w:r>
      <w:r>
        <w:rPr>
          <w:i/>
          <w:iCs/>
        </w:rPr>
        <w:t>ори</w:t>
      </w:r>
      <w:r>
        <w:rPr>
          <w:i/>
          <w:iCs/>
          <w:spacing w:val="1"/>
        </w:rPr>
        <w:t>и</w:t>
      </w:r>
      <w:r>
        <w:rPr>
          <w:i/>
          <w:iCs/>
        </w:rPr>
        <w:t>: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18" w:line="258" w:lineRule="auto"/>
        <w:ind w:left="822" w:right="110" w:hanging="360"/>
        <w:jc w:val="both"/>
      </w:pPr>
      <w:r>
        <w:t>р</w:t>
      </w:r>
      <w:r>
        <w:rPr>
          <w:spacing w:val="-1"/>
        </w:rPr>
        <w:t>а</w:t>
      </w:r>
      <w:r>
        <w:t>бочие</w:t>
      </w:r>
      <w:r>
        <w:rPr>
          <w:spacing w:val="54"/>
        </w:rPr>
        <w:t xml:space="preserve"> </w:t>
      </w:r>
      <w:r>
        <w:rPr>
          <w:spacing w:val="-1"/>
        </w:rPr>
        <w:t>мес</w:t>
      </w:r>
      <w:r>
        <w:t>та</w:t>
      </w:r>
      <w:r>
        <w:rPr>
          <w:spacing w:val="55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spacing w:val="2"/>
        </w:rPr>
        <w:t>ю</w:t>
      </w:r>
      <w:r>
        <w:t>щи</w:t>
      </w:r>
      <w:r>
        <w:rPr>
          <w:spacing w:val="2"/>
        </w:rPr>
        <w:t>х</w:t>
      </w:r>
      <w:r>
        <w:rPr>
          <w:spacing w:val="-1"/>
        </w:rPr>
        <w:t>с</w:t>
      </w:r>
      <w:r>
        <w:t>я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б</w:t>
      </w:r>
      <w:r>
        <w:rPr>
          <w:spacing w:val="-1"/>
        </w:rPr>
        <w:t>а</w:t>
      </w:r>
      <w:r>
        <w:t>зе</w:t>
      </w:r>
      <w:r>
        <w:rPr>
          <w:spacing w:val="54"/>
        </w:rPr>
        <w:t xml:space="preserve"> </w:t>
      </w:r>
      <w:r>
        <w:t>в</w:t>
      </w:r>
      <w:r>
        <w:rPr>
          <w:spacing w:val="-1"/>
        </w:rPr>
        <w:t>ыч</w:t>
      </w:r>
      <w:r>
        <w:t>и</w:t>
      </w:r>
      <w:r>
        <w:rPr>
          <w:spacing w:val="-1"/>
        </w:rPr>
        <w:t>с</w:t>
      </w:r>
      <w:r>
        <w:t>л</w:t>
      </w:r>
      <w:r>
        <w:rPr>
          <w:spacing w:val="1"/>
        </w:rPr>
        <w:t>и</w:t>
      </w:r>
      <w:r>
        <w:rPr>
          <w:spacing w:val="2"/>
        </w:rPr>
        <w:t>т</w:t>
      </w:r>
      <w:r>
        <w:rPr>
          <w:spacing w:val="-1"/>
        </w:rPr>
        <w:t>е</w:t>
      </w:r>
      <w:r>
        <w:t>льн</w:t>
      </w:r>
      <w:r>
        <w:rPr>
          <w:spacing w:val="-3"/>
        </w:rPr>
        <w:t>о</w:t>
      </w:r>
      <w:r>
        <w:t>й</w:t>
      </w:r>
      <w:r>
        <w:rPr>
          <w:spacing w:val="55"/>
        </w:rPr>
        <w:t xml:space="preserve"> </w:t>
      </w:r>
      <w: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-2"/>
        </w:rPr>
        <w:t>н</w:t>
      </w:r>
      <w:r>
        <w:t>и</w:t>
      </w:r>
      <w:r>
        <w:rPr>
          <w:spacing w:val="-2"/>
        </w:rPr>
        <w:t>к</w:t>
      </w:r>
      <w:r>
        <w:t>и,</w:t>
      </w:r>
      <w:r>
        <w:rPr>
          <w:spacing w:val="54"/>
        </w:rPr>
        <w:t xml:space="preserve"> </w:t>
      </w:r>
      <w:r>
        <w:t>по</w:t>
      </w:r>
      <w:r>
        <w:rPr>
          <w:spacing w:val="-3"/>
        </w:rPr>
        <w:t>д</w:t>
      </w:r>
      <w:r>
        <w:t>клю</w:t>
      </w:r>
      <w:r>
        <w:rPr>
          <w:spacing w:val="-1"/>
        </w:rPr>
        <w:t>че</w:t>
      </w:r>
      <w:r>
        <w:t>нные</w:t>
      </w:r>
      <w:r>
        <w:rPr>
          <w:spacing w:val="51"/>
        </w:rPr>
        <w:t xml:space="preserve"> </w:t>
      </w:r>
      <w:r>
        <w:t>к лок</w:t>
      </w:r>
      <w:r>
        <w:rPr>
          <w:spacing w:val="-1"/>
        </w:rPr>
        <w:t>а</w:t>
      </w:r>
      <w:r>
        <w:t>льн</w:t>
      </w:r>
      <w:r>
        <w:rPr>
          <w:spacing w:val="-3"/>
        </w:rPr>
        <w:t>о</w:t>
      </w:r>
      <w:r>
        <w:t>й</w:t>
      </w:r>
      <w:r>
        <w:rPr>
          <w:spacing w:val="10"/>
        </w:rPr>
        <w:t xml:space="preserve"> </w:t>
      </w:r>
      <w:r>
        <w:t>в</w:t>
      </w:r>
      <w:r>
        <w:rPr>
          <w:spacing w:val="-1"/>
        </w:rPr>
        <w:t>ыч</w:t>
      </w:r>
      <w:r>
        <w:t>и</w:t>
      </w:r>
      <w:r>
        <w:rPr>
          <w:spacing w:val="-1"/>
        </w:rPr>
        <w:t>с</w:t>
      </w:r>
      <w:r>
        <w:t>л</w:t>
      </w:r>
      <w:r>
        <w:rPr>
          <w:spacing w:val="1"/>
        </w:rPr>
        <w:t>и</w:t>
      </w:r>
      <w:r>
        <w:t>те</w:t>
      </w:r>
      <w:r>
        <w:rPr>
          <w:spacing w:val="-3"/>
        </w:rPr>
        <w:t>л</w:t>
      </w:r>
      <w:r>
        <w:t>ьной</w:t>
      </w:r>
      <w:r>
        <w:rPr>
          <w:spacing w:val="8"/>
        </w:rPr>
        <w:t xml:space="preserve"> </w:t>
      </w:r>
      <w:r>
        <w:rPr>
          <w:spacing w:val="-1"/>
        </w:rPr>
        <w:t>се</w:t>
      </w:r>
      <w:r>
        <w:t>ти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и</w:t>
      </w:r>
      <w:r>
        <w:t>нформ</w:t>
      </w:r>
      <w:r>
        <w:rPr>
          <w:spacing w:val="-2"/>
        </w:rPr>
        <w:t>а</w:t>
      </w:r>
      <w:r>
        <w:t>цио</w:t>
      </w:r>
      <w:r>
        <w:rPr>
          <w:spacing w:val="-2"/>
        </w:rPr>
        <w:t>н</w:t>
      </w:r>
      <w:r>
        <w:t>н</w:t>
      </w:r>
      <w:r>
        <w:rPr>
          <w:spacing w:val="5"/>
        </w:rPr>
        <w:t>о</w:t>
      </w:r>
      <w:r>
        <w:rPr>
          <w:spacing w:val="-1"/>
        </w:rPr>
        <w:t>-</w:t>
      </w:r>
      <w:r>
        <w:t>тел</w:t>
      </w:r>
      <w:r>
        <w:rPr>
          <w:spacing w:val="-1"/>
        </w:rPr>
        <w:t>е</w:t>
      </w:r>
      <w:r>
        <w:t>ко</w:t>
      </w:r>
      <w:r>
        <w:rPr>
          <w:spacing w:val="-1"/>
        </w:rPr>
        <w:t>м</w:t>
      </w:r>
      <w:r>
        <w:rPr>
          <w:spacing w:val="1"/>
        </w:rPr>
        <w:t>м</w:t>
      </w:r>
      <w:r>
        <w:rPr>
          <w:spacing w:val="-8"/>
        </w:rPr>
        <w:t>у</w:t>
      </w:r>
      <w:r>
        <w:t>ник</w:t>
      </w:r>
      <w:r>
        <w:rPr>
          <w:spacing w:val="1"/>
        </w:rPr>
        <w:t>а</w:t>
      </w:r>
      <w:r>
        <w:t>цио</w:t>
      </w:r>
      <w:r>
        <w:rPr>
          <w:spacing w:val="-2"/>
        </w:rPr>
        <w:t>н</w:t>
      </w:r>
      <w:r>
        <w:t>ной</w:t>
      </w:r>
      <w:r>
        <w:rPr>
          <w:spacing w:val="8"/>
        </w:rPr>
        <w:t xml:space="preserve"> </w:t>
      </w:r>
      <w:r>
        <w:rPr>
          <w:spacing w:val="-1"/>
        </w:rPr>
        <w:t>се</w:t>
      </w:r>
      <w:r>
        <w:t>ти Интерн</w:t>
      </w:r>
      <w:r>
        <w:rPr>
          <w:spacing w:val="-1"/>
        </w:rPr>
        <w:t>е</w:t>
      </w:r>
      <w:r>
        <w:t>т;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  <w:tab w:val="left" w:pos="1839"/>
          <w:tab w:val="left" w:pos="2655"/>
          <w:tab w:val="left" w:pos="4377"/>
          <w:tab w:val="left" w:pos="4840"/>
          <w:tab w:val="left" w:pos="5497"/>
          <w:tab w:val="left" w:pos="6318"/>
          <w:tab w:val="left" w:pos="8045"/>
          <w:tab w:val="left" w:pos="8390"/>
        </w:tabs>
        <w:kinsoku w:val="0"/>
        <w:overflowPunct w:val="0"/>
        <w:spacing w:before="19" w:line="256" w:lineRule="auto"/>
        <w:ind w:left="822" w:right="107" w:hanging="360"/>
      </w:pP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е</w:t>
      </w:r>
      <w:r>
        <w:t>е</w:t>
      </w:r>
      <w:r>
        <w:tab/>
      </w:r>
      <w:r>
        <w:rPr>
          <w:spacing w:val="-1"/>
        </w:rPr>
        <w:t>мес</w:t>
      </w:r>
      <w:r>
        <w:t>то</w:t>
      </w:r>
      <w:r>
        <w:tab/>
        <w:t>пр</w:t>
      </w:r>
      <w:r>
        <w:rPr>
          <w:spacing w:val="-1"/>
        </w:rPr>
        <w:t>е</w:t>
      </w:r>
      <w:r>
        <w:t>под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теля</w:t>
      </w:r>
      <w:r>
        <w:tab/>
        <w:t>на</w:t>
      </w:r>
      <w:r>
        <w:tab/>
        <w:t>б</w:t>
      </w:r>
      <w:r>
        <w:rPr>
          <w:spacing w:val="-1"/>
        </w:rPr>
        <w:t>а</w:t>
      </w:r>
      <w:r>
        <w:t>зе</w:t>
      </w:r>
      <w:r>
        <w:tab/>
      </w:r>
      <w:r>
        <w:rPr>
          <w:spacing w:val="2"/>
        </w:rPr>
        <w:t>Э</w:t>
      </w:r>
      <w:r>
        <w:rPr>
          <w:spacing w:val="-2"/>
        </w:rPr>
        <w:t>В</w:t>
      </w:r>
      <w:r>
        <w:t>М,</w:t>
      </w:r>
      <w:r>
        <w:tab/>
        <w:t>подклю</w:t>
      </w:r>
      <w:r>
        <w:rPr>
          <w:spacing w:val="-1"/>
        </w:rPr>
        <w:t>че</w:t>
      </w:r>
      <w:r>
        <w:t>н</w:t>
      </w:r>
      <w:r>
        <w:rPr>
          <w:spacing w:val="2"/>
        </w:rPr>
        <w:t>н</w:t>
      </w:r>
      <w:r>
        <w:t>ое</w:t>
      </w:r>
      <w:r>
        <w:tab/>
        <w:t>к</w:t>
      </w:r>
      <w:r>
        <w:tab/>
        <w:t>лок</w:t>
      </w:r>
      <w:r>
        <w:rPr>
          <w:spacing w:val="-1"/>
        </w:rPr>
        <w:t>а</w:t>
      </w:r>
      <w:r>
        <w:t>л</w:t>
      </w:r>
      <w:r>
        <w:rPr>
          <w:spacing w:val="-2"/>
        </w:rPr>
        <w:t>ь</w:t>
      </w:r>
      <w:r>
        <w:t>ной в</w:t>
      </w:r>
      <w:r>
        <w:rPr>
          <w:spacing w:val="-1"/>
        </w:rPr>
        <w:t>ыч</w:t>
      </w:r>
      <w:r>
        <w:t>и</w:t>
      </w:r>
      <w:r>
        <w:rPr>
          <w:spacing w:val="-1"/>
        </w:rPr>
        <w:t>с</w:t>
      </w:r>
      <w:r>
        <w:t>л</w:t>
      </w:r>
      <w:r>
        <w:rPr>
          <w:spacing w:val="1"/>
        </w:rPr>
        <w:t>и</w:t>
      </w:r>
      <w:r>
        <w:t xml:space="preserve">тельной </w:t>
      </w:r>
      <w:r>
        <w:rPr>
          <w:spacing w:val="-1"/>
        </w:rPr>
        <w:t>се</w:t>
      </w:r>
      <w:r>
        <w:t>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</w:t>
      </w:r>
      <w:r>
        <w:rPr>
          <w:spacing w:val="-2"/>
        </w:rPr>
        <w:t>а</w:t>
      </w:r>
      <w:r>
        <w:t>ци</w:t>
      </w:r>
      <w:r>
        <w:rPr>
          <w:spacing w:val="-3"/>
        </w:rPr>
        <w:t>о</w:t>
      </w:r>
      <w:r>
        <w:t>нн</w:t>
      </w:r>
      <w:r>
        <w:rPr>
          <w:spacing w:val="4"/>
        </w:rPr>
        <w:t>о</w:t>
      </w:r>
      <w:r>
        <w:rPr>
          <w:spacing w:val="-1"/>
        </w:rPr>
        <w:t>-</w:t>
      </w:r>
      <w:r>
        <w:t>тел</w:t>
      </w:r>
      <w:r>
        <w:rPr>
          <w:spacing w:val="-1"/>
        </w:rPr>
        <w:t>е</w:t>
      </w:r>
      <w:r>
        <w:t>к</w:t>
      </w:r>
      <w:r>
        <w:rPr>
          <w:spacing w:val="-3"/>
        </w:rPr>
        <w:t>о</w:t>
      </w:r>
      <w:r>
        <w:rPr>
          <w:spacing w:val="-1"/>
        </w:rPr>
        <w:t>м</w:t>
      </w:r>
      <w:r>
        <w:rPr>
          <w:spacing w:val="3"/>
        </w:rPr>
        <w:t>м</w:t>
      </w:r>
      <w:r>
        <w:rPr>
          <w:spacing w:val="-8"/>
        </w:rPr>
        <w:t>у</w:t>
      </w:r>
      <w:r>
        <w:t>ник</w:t>
      </w:r>
      <w:r>
        <w:rPr>
          <w:spacing w:val="-1"/>
        </w:rPr>
        <w:t>а</w:t>
      </w:r>
      <w:r>
        <w:t>ционн</w:t>
      </w:r>
      <w:r>
        <w:rPr>
          <w:spacing w:val="-3"/>
        </w:rPr>
        <w:t>о</w:t>
      </w:r>
      <w:r>
        <w:t xml:space="preserve">й </w:t>
      </w:r>
      <w:r>
        <w:rPr>
          <w:spacing w:val="-1"/>
        </w:rPr>
        <w:t>се</w:t>
      </w:r>
      <w:r>
        <w:t>ти</w:t>
      </w:r>
      <w:r>
        <w:rPr>
          <w:spacing w:val="-1"/>
        </w:rPr>
        <w:t xml:space="preserve"> </w:t>
      </w:r>
      <w:r>
        <w:t>Интерн</w:t>
      </w:r>
      <w:r>
        <w:rPr>
          <w:spacing w:val="-1"/>
        </w:rPr>
        <w:t>е</w:t>
      </w:r>
      <w:r>
        <w:rPr>
          <w:spacing w:val="4"/>
        </w:rPr>
        <w:t>т</w:t>
      </w:r>
      <w:r>
        <w:t>;</w:t>
      </w:r>
    </w:p>
    <w:p w:rsidR="00E87E25" w:rsidRDefault="00E87E25" w:rsidP="00E87E25">
      <w:pPr>
        <w:pStyle w:val="a3"/>
        <w:numPr>
          <w:ilvl w:val="3"/>
          <w:numId w:val="17"/>
        </w:numPr>
        <w:tabs>
          <w:tab w:val="left" w:pos="809"/>
        </w:tabs>
        <w:kinsoku w:val="0"/>
        <w:overflowPunct w:val="0"/>
        <w:spacing w:before="21"/>
        <w:ind w:left="810"/>
      </w:pPr>
      <w:r>
        <w:rPr>
          <w:spacing w:val="-1"/>
        </w:rPr>
        <w:t>ма</w:t>
      </w:r>
      <w:r>
        <w:t>гн</w:t>
      </w:r>
      <w:r>
        <w:rPr>
          <w:spacing w:val="1"/>
        </w:rPr>
        <w:t>и</w:t>
      </w:r>
      <w:r>
        <w:t>т</w:t>
      </w:r>
      <w:r>
        <w:rPr>
          <w:spacing w:val="1"/>
        </w:rPr>
        <w:t>н</w:t>
      </w:r>
      <w:r>
        <w:t>о</w:t>
      </w:r>
      <w:r>
        <w:rPr>
          <w:spacing w:val="-1"/>
        </w:rPr>
        <w:t>-ма</w:t>
      </w:r>
      <w:r>
        <w:t>рк</w:t>
      </w:r>
      <w:r>
        <w:rPr>
          <w:spacing w:val="-1"/>
        </w:rPr>
        <w:t>е</w:t>
      </w:r>
      <w:r>
        <w:t>рн</w:t>
      </w:r>
      <w:r>
        <w:rPr>
          <w:spacing w:val="-1"/>
        </w:rPr>
        <w:t>а</w:t>
      </w:r>
      <w:r>
        <w:t>я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>с</w:t>
      </w:r>
      <w:r>
        <w:t>к</w:t>
      </w:r>
      <w:r>
        <w:rPr>
          <w:spacing w:val="-1"/>
        </w:rPr>
        <w:t>а</w:t>
      </w:r>
      <w:r>
        <w:t>;</w:t>
      </w:r>
    </w:p>
    <w:p w:rsidR="00E87E25" w:rsidRDefault="00E87E25" w:rsidP="00E87E25">
      <w:pPr>
        <w:pStyle w:val="a3"/>
        <w:numPr>
          <w:ilvl w:val="0"/>
          <w:numId w:val="10"/>
        </w:numPr>
        <w:tabs>
          <w:tab w:val="left" w:pos="809"/>
        </w:tabs>
        <w:kinsoku w:val="0"/>
        <w:overflowPunct w:val="0"/>
        <w:spacing w:before="37"/>
        <w:ind w:left="810"/>
      </w:pP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-</w:t>
      </w:r>
      <w:r>
        <w:t>н</w:t>
      </w:r>
      <w:r>
        <w:rPr>
          <w:spacing w:val="-1"/>
        </w:rPr>
        <w:t>а</w:t>
      </w:r>
      <w:r>
        <w:t>гляд</w:t>
      </w:r>
      <w:r>
        <w:rPr>
          <w:spacing w:val="1"/>
        </w:rPr>
        <w:t>н</w:t>
      </w:r>
      <w:r>
        <w:t>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с</w:t>
      </w:r>
      <w:r>
        <w:t>об</w:t>
      </w:r>
      <w:r>
        <w:rPr>
          <w:spacing w:val="-1"/>
        </w:rPr>
        <w:t>и</w:t>
      </w:r>
      <w:r>
        <w:t>й и</w:t>
      </w:r>
      <w:r>
        <w:rPr>
          <w:spacing w:val="-2"/>
        </w:rPr>
        <w:t xml:space="preserve"> </w:t>
      </w:r>
      <w:r>
        <w:t>пл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rPr>
          <w:spacing w:val="-2"/>
        </w:rPr>
        <w:t>т</w:t>
      </w:r>
      <w:r>
        <w:t>ов</w:t>
      </w:r>
      <w:r>
        <w:rPr>
          <w:spacing w:val="1"/>
        </w:rPr>
        <w:t xml:space="preserve"> </w:t>
      </w:r>
      <w:r>
        <w:t>по д</w:t>
      </w:r>
      <w:r>
        <w:rPr>
          <w:spacing w:val="1"/>
        </w:rP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</w:t>
      </w:r>
      <w:r>
        <w:rPr>
          <w:spacing w:val="-1"/>
        </w:rPr>
        <w:t>и</w:t>
      </w:r>
      <w:r>
        <w:t>н</w:t>
      </w:r>
      <w:r>
        <w:rPr>
          <w:spacing w:val="-1"/>
        </w:rPr>
        <w:t>е</w:t>
      </w:r>
      <w:r>
        <w:t>.</w:t>
      </w:r>
    </w:p>
    <w:p w:rsidR="00E87E25" w:rsidRDefault="00E87E25" w:rsidP="00E87E25">
      <w:pPr>
        <w:kinsoku w:val="0"/>
        <w:overflowPunct w:val="0"/>
        <w:ind w:left="102" w:right="4491"/>
      </w:pPr>
      <w:r>
        <w:rPr>
          <w:i/>
          <w:iCs/>
        </w:rPr>
        <w:t>Т</w:t>
      </w:r>
      <w:r>
        <w:rPr>
          <w:i/>
          <w:iCs/>
          <w:spacing w:val="-1"/>
        </w:rPr>
        <w:t>ех</w:t>
      </w:r>
      <w:r>
        <w:rPr>
          <w:i/>
          <w:iCs/>
        </w:rPr>
        <w:t>нич</w:t>
      </w:r>
      <w:r>
        <w:rPr>
          <w:i/>
          <w:iCs/>
          <w:spacing w:val="-1"/>
        </w:rPr>
        <w:t>ес</w:t>
      </w:r>
      <w:r>
        <w:rPr>
          <w:i/>
          <w:iCs/>
        </w:rPr>
        <w:t xml:space="preserve">кие </w:t>
      </w:r>
      <w:r>
        <w:rPr>
          <w:i/>
          <w:iCs/>
          <w:spacing w:val="-2"/>
        </w:rPr>
        <w:t>с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</w:rPr>
        <w:t>д</w:t>
      </w:r>
      <w:r>
        <w:rPr>
          <w:i/>
          <w:iCs/>
          <w:spacing w:val="1"/>
        </w:rPr>
        <w:t>с</w:t>
      </w:r>
      <w:r>
        <w:rPr>
          <w:i/>
          <w:iCs/>
        </w:rPr>
        <w:t>т</w:t>
      </w:r>
      <w:r>
        <w:rPr>
          <w:i/>
          <w:iCs/>
          <w:spacing w:val="-2"/>
        </w:rPr>
        <w:t>в</w:t>
      </w:r>
      <w:r>
        <w:rPr>
          <w:i/>
          <w:iCs/>
        </w:rPr>
        <w:t xml:space="preserve">а </w:t>
      </w:r>
      <w:r>
        <w:rPr>
          <w:i/>
          <w:iCs/>
          <w:spacing w:val="2"/>
        </w:rPr>
        <w:t>о</w:t>
      </w:r>
      <w:r>
        <w:rPr>
          <w:i/>
          <w:iCs/>
          <w:spacing w:val="-1"/>
        </w:rPr>
        <w:t>бу</w:t>
      </w:r>
      <w:r>
        <w:rPr>
          <w:i/>
          <w:iCs/>
        </w:rPr>
        <w:t>чения:</w:t>
      </w:r>
    </w:p>
    <w:p w:rsidR="00E87E25" w:rsidRDefault="00E87E25" w:rsidP="00E87E25">
      <w:pPr>
        <w:pStyle w:val="a3"/>
        <w:numPr>
          <w:ilvl w:val="1"/>
          <w:numId w:val="10"/>
        </w:numPr>
        <w:tabs>
          <w:tab w:val="left" w:pos="809"/>
        </w:tabs>
        <w:kinsoku w:val="0"/>
        <w:overflowPunct w:val="0"/>
        <w:spacing w:before="18"/>
        <w:ind w:left="810"/>
      </w:pPr>
      <w:r>
        <w:rPr>
          <w:spacing w:val="1"/>
        </w:rPr>
        <w:t>м</w:t>
      </w:r>
      <w:r>
        <w:rPr>
          <w:spacing w:val="-5"/>
        </w:rPr>
        <w:t>у</w:t>
      </w:r>
      <w:r>
        <w:t>льт</w:t>
      </w:r>
      <w:r>
        <w:rPr>
          <w:spacing w:val="1"/>
        </w:rPr>
        <w:t>и</w:t>
      </w:r>
      <w:r>
        <w:rPr>
          <w:spacing w:val="-1"/>
        </w:rPr>
        <w:t>ме</w:t>
      </w:r>
      <w:r>
        <w:t>д</w:t>
      </w:r>
      <w:r>
        <w:rPr>
          <w:spacing w:val="1"/>
        </w:rPr>
        <w:t>и</w:t>
      </w:r>
      <w:r>
        <w:t>йное</w:t>
      </w:r>
      <w:r>
        <w:rPr>
          <w:spacing w:val="1"/>
        </w:rPr>
        <w:t xml:space="preserve"> </w:t>
      </w:r>
      <w:r>
        <w:t>обо</w:t>
      </w:r>
      <w:r>
        <w:rPr>
          <w:spacing w:val="2"/>
        </w:rPr>
        <w:t>р</w:t>
      </w:r>
      <w:r>
        <w:rPr>
          <w:spacing w:val="-5"/>
        </w:rPr>
        <w:t>у</w:t>
      </w:r>
      <w:r>
        <w:t>дов</w:t>
      </w:r>
      <w:r>
        <w:rPr>
          <w:spacing w:val="-2"/>
        </w:rPr>
        <w:t>а</w:t>
      </w:r>
      <w:r>
        <w:t>ни</w:t>
      </w:r>
      <w:r>
        <w:rPr>
          <w:spacing w:val="-1"/>
        </w:rPr>
        <w:t>е</w:t>
      </w:r>
      <w:r>
        <w:t>;</w:t>
      </w:r>
    </w:p>
    <w:p w:rsidR="00E87E25" w:rsidRDefault="00E87E25" w:rsidP="00E87E25">
      <w:pPr>
        <w:pStyle w:val="a3"/>
        <w:numPr>
          <w:ilvl w:val="1"/>
          <w:numId w:val="10"/>
        </w:numPr>
        <w:tabs>
          <w:tab w:val="left" w:pos="809"/>
        </w:tabs>
        <w:kinsoku w:val="0"/>
        <w:overflowPunct w:val="0"/>
        <w:spacing w:before="37"/>
        <w:ind w:left="810"/>
      </w:pP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прогр</w:t>
      </w:r>
      <w:r>
        <w:rPr>
          <w:spacing w:val="-1"/>
        </w:rPr>
        <w:t>а</w:t>
      </w:r>
      <w:r>
        <w:rPr>
          <w:spacing w:val="1"/>
        </w:rPr>
        <w:t>м</w:t>
      </w:r>
      <w:r>
        <w:rPr>
          <w:spacing w:val="-1"/>
        </w:rPr>
        <w:t>м</w:t>
      </w:r>
      <w:r>
        <w:t>ное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</w:t>
      </w:r>
      <w:r>
        <w:rPr>
          <w:spacing w:val="1"/>
        </w:rPr>
        <w:t>ч</w:t>
      </w:r>
      <w:r>
        <w:rPr>
          <w:spacing w:val="-1"/>
        </w:rPr>
        <w:t>е</w:t>
      </w:r>
      <w:r>
        <w:t>ни</w:t>
      </w:r>
      <w:r>
        <w:rPr>
          <w:spacing w:val="2"/>
        </w:rPr>
        <w:t>е</w:t>
      </w:r>
      <w:r>
        <w:t>;</w:t>
      </w:r>
    </w:p>
    <w:p w:rsidR="00E87E25" w:rsidRDefault="00E87E25" w:rsidP="00E87E25">
      <w:pPr>
        <w:pStyle w:val="a3"/>
        <w:numPr>
          <w:ilvl w:val="1"/>
          <w:numId w:val="10"/>
        </w:numPr>
        <w:tabs>
          <w:tab w:val="left" w:pos="809"/>
        </w:tabs>
        <w:kinsoku w:val="0"/>
        <w:overflowPunct w:val="0"/>
        <w:spacing w:before="37"/>
        <w:ind w:left="810"/>
      </w:pPr>
      <w:r>
        <w:t>п</w:t>
      </w:r>
      <w:r>
        <w:rPr>
          <w:spacing w:val="-1"/>
        </w:rPr>
        <w:t>а</w:t>
      </w:r>
      <w:r>
        <w:t>к</w:t>
      </w:r>
      <w:r>
        <w:rPr>
          <w:spacing w:val="-1"/>
        </w:rPr>
        <w:t>е</w:t>
      </w:r>
      <w:r>
        <w:t xml:space="preserve">т </w:t>
      </w:r>
      <w:r>
        <w:rPr>
          <w:spacing w:val="1"/>
        </w:rPr>
        <w:t>п</w:t>
      </w:r>
      <w:r>
        <w:t>р</w:t>
      </w:r>
      <w:r>
        <w:rPr>
          <w:spacing w:val="-2"/>
        </w:rPr>
        <w:t>и</w:t>
      </w:r>
      <w:r>
        <w:t>кл</w:t>
      </w:r>
      <w:r>
        <w:rPr>
          <w:spacing w:val="-1"/>
        </w:rPr>
        <w:t>а</w:t>
      </w:r>
      <w:r>
        <w:t>д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t>про</w:t>
      </w:r>
      <w:r>
        <w:rPr>
          <w:spacing w:val="-3"/>
        </w:rPr>
        <w:t>г</w:t>
      </w:r>
      <w:r>
        <w:t>р</w:t>
      </w:r>
      <w:r>
        <w:rPr>
          <w:spacing w:val="-1"/>
        </w:rPr>
        <w:t>амм</w:t>
      </w:r>
      <w:r>
        <w:t>.</w:t>
      </w:r>
    </w:p>
    <w:p w:rsidR="00E87E25" w:rsidRDefault="00E87E25" w:rsidP="00E87E25">
      <w:pPr>
        <w:kinsoku w:val="0"/>
        <w:overflowPunct w:val="0"/>
        <w:spacing w:line="180" w:lineRule="exact"/>
        <w:rPr>
          <w:sz w:val="18"/>
          <w:szCs w:val="18"/>
        </w:rPr>
      </w:pPr>
    </w:p>
    <w:p w:rsidR="00E87E25" w:rsidRDefault="00E87E25" w:rsidP="00E87E25">
      <w:pPr>
        <w:pStyle w:val="Heading4"/>
        <w:kinsoku w:val="0"/>
        <w:overflowPunct w:val="0"/>
        <w:ind w:left="102" w:right="7829"/>
        <w:outlineLvl w:val="9"/>
        <w:rPr>
          <w:b w:val="0"/>
          <w:bCs w:val="0"/>
        </w:rPr>
      </w:pPr>
      <w:r>
        <w:t>Залы: Ак</w:t>
      </w:r>
      <w:r>
        <w:rPr>
          <w:spacing w:val="2"/>
        </w:rPr>
        <w:t>т</w:t>
      </w:r>
      <w:r>
        <w:t>овый за</w:t>
      </w:r>
      <w:r>
        <w:rPr>
          <w:spacing w:val="-1"/>
        </w:rPr>
        <w:t>л</w:t>
      </w:r>
      <w:r>
        <w:t>:</w:t>
      </w:r>
    </w:p>
    <w:p w:rsidR="00E87E25" w:rsidRDefault="00E87E25" w:rsidP="00E87E25">
      <w:pPr>
        <w:pStyle w:val="a3"/>
        <w:numPr>
          <w:ilvl w:val="0"/>
          <w:numId w:val="9"/>
        </w:numPr>
        <w:tabs>
          <w:tab w:val="left" w:pos="241"/>
        </w:tabs>
        <w:kinsoku w:val="0"/>
        <w:overflowPunct w:val="0"/>
        <w:ind w:left="102" w:right="136" w:firstLine="0"/>
      </w:pP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t>вн</w:t>
      </w:r>
      <w:r>
        <w:rPr>
          <w:spacing w:val="-1"/>
        </w:rPr>
        <w:t>а</w:t>
      </w:r>
      <w:r>
        <w:t xml:space="preserve">я 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</w:t>
      </w:r>
      <w:r>
        <w:rPr>
          <w:spacing w:val="1"/>
        </w:rPr>
        <w:t>а</w:t>
      </w:r>
      <w:r>
        <w:t xml:space="preserve">я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те</w:t>
      </w:r>
      <w:r>
        <w:rPr>
          <w:spacing w:val="-1"/>
        </w:rPr>
        <w:t>м</w:t>
      </w:r>
      <w:r>
        <w:t>а</w:t>
      </w:r>
      <w:r>
        <w:rPr>
          <w:spacing w:val="3"/>
        </w:rPr>
        <w:t xml:space="preserve"> </w:t>
      </w:r>
      <w:r>
        <w:rPr>
          <w:spacing w:val="-3"/>
        </w:rPr>
        <w:t>Z</w:t>
      </w:r>
      <w:r>
        <w:t>TX</w:t>
      </w:r>
      <w:r>
        <w:rPr>
          <w:spacing w:val="1"/>
        </w:rPr>
        <w:t xml:space="preserve"> </w:t>
      </w:r>
      <w:r>
        <w:t xml:space="preserve">Audio </w:t>
      </w:r>
      <w:r>
        <w:rPr>
          <w:spacing w:val="1"/>
        </w:rPr>
        <w:t>G</w:t>
      </w:r>
      <w:r>
        <w:rPr>
          <w:spacing w:val="-1"/>
        </w:rPr>
        <w:t>X-</w:t>
      </w:r>
      <w:r>
        <w:t>115 с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ктом к</w:t>
      </w:r>
      <w:r>
        <w:rPr>
          <w:spacing w:val="-1"/>
        </w:rPr>
        <w:t>а</w:t>
      </w:r>
      <w:r>
        <w:t>б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 xml:space="preserve">й 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с</w:t>
      </w:r>
      <w:r>
        <w:t>ких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t>иловых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гофрой</w:t>
      </w:r>
      <w:r>
        <w:rPr>
          <w:spacing w:val="-1"/>
        </w:rPr>
        <w:t xml:space="preserve"> </w:t>
      </w:r>
      <w:r>
        <w:t>и р</w:t>
      </w:r>
      <w:r>
        <w:rPr>
          <w:spacing w:val="-1"/>
        </w:rPr>
        <w:t>а</w:t>
      </w:r>
      <w:r>
        <w:rPr>
          <w:spacing w:val="-2"/>
        </w:rPr>
        <w:t>з</w:t>
      </w:r>
      <w:r>
        <w:t>ъе</w:t>
      </w:r>
      <w:r>
        <w:rPr>
          <w:spacing w:val="-1"/>
        </w:rPr>
        <w:t>м</w:t>
      </w:r>
      <w:r>
        <w:t>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б</w:t>
      </w:r>
      <w:r>
        <w:rPr>
          <w:spacing w:val="-1"/>
        </w:rPr>
        <w:t>е</w:t>
      </w:r>
      <w:r>
        <w:t>льных</w:t>
      </w:r>
      <w:r>
        <w:rPr>
          <w:spacing w:val="4"/>
        </w:rPr>
        <w:t xml:space="preserve"> </w:t>
      </w:r>
      <w:r>
        <w:t>X</w:t>
      </w:r>
      <w:r>
        <w:rPr>
          <w:spacing w:val="-6"/>
        </w:rPr>
        <w:t>L</w:t>
      </w:r>
      <w:r>
        <w:t>R</w:t>
      </w:r>
      <w:r>
        <w:rPr>
          <w:spacing w:val="3"/>
        </w:rPr>
        <w:t xml:space="preserve"> </w:t>
      </w:r>
      <w:r>
        <w:t>– 2 шт;</w:t>
      </w:r>
    </w:p>
    <w:p w:rsidR="00E87E25" w:rsidRDefault="00E87E25" w:rsidP="00E87E25">
      <w:pPr>
        <w:pStyle w:val="a3"/>
        <w:numPr>
          <w:ilvl w:val="0"/>
          <w:numId w:val="9"/>
        </w:numPr>
        <w:tabs>
          <w:tab w:val="left" w:pos="241"/>
        </w:tabs>
        <w:kinsoku w:val="0"/>
        <w:overflowPunct w:val="0"/>
        <w:ind w:left="241"/>
      </w:pPr>
      <w:r>
        <w:rPr>
          <w:spacing w:val="-1"/>
        </w:rPr>
        <w:t>м</w:t>
      </w:r>
      <w:r>
        <w:t>икш</w:t>
      </w:r>
      <w:r>
        <w:rPr>
          <w:spacing w:val="-1"/>
        </w:rPr>
        <w:t>е</w:t>
      </w:r>
      <w:r>
        <w:t xml:space="preserve">рный </w:t>
      </w:r>
      <w:r>
        <w:rPr>
          <w:spacing w:val="3"/>
        </w:rPr>
        <w:t>п</w:t>
      </w:r>
      <w:r>
        <w:rPr>
          <w:spacing w:val="-8"/>
        </w:rPr>
        <w:t>у</w:t>
      </w:r>
      <w:r>
        <w:t>льт</w:t>
      </w:r>
      <w:r>
        <w:rPr>
          <w:spacing w:val="2"/>
        </w:rPr>
        <w:t xml:space="preserve"> </w:t>
      </w:r>
      <w:r>
        <w:rPr>
          <w:spacing w:val="-3"/>
        </w:rPr>
        <w:t>Z</w:t>
      </w:r>
      <w:r>
        <w:rPr>
          <w:spacing w:val="1"/>
        </w:rPr>
        <w:t>T</w:t>
      </w:r>
      <w:r>
        <w:t>X</w:t>
      </w:r>
      <w:r>
        <w:rPr>
          <w:spacing w:val="-1"/>
        </w:rPr>
        <w:t xml:space="preserve"> </w:t>
      </w:r>
      <w:r>
        <w:t>Audio Мix</w:t>
      </w:r>
      <w:r>
        <w:rPr>
          <w:spacing w:val="2"/>
        </w:rPr>
        <w:t xml:space="preserve"> </w:t>
      </w:r>
      <w:r>
        <w:t xml:space="preserve">5.2 </w:t>
      </w:r>
      <w:r>
        <w:rPr>
          <w:spacing w:val="-2"/>
        </w:rPr>
        <w:t>F</w:t>
      </w:r>
      <w:r>
        <w:t>x;</w:t>
      </w:r>
    </w:p>
    <w:p w:rsidR="00E87E25" w:rsidRDefault="00E87E25" w:rsidP="00E87E25">
      <w:pPr>
        <w:pStyle w:val="a3"/>
        <w:numPr>
          <w:ilvl w:val="0"/>
          <w:numId w:val="9"/>
        </w:numPr>
        <w:tabs>
          <w:tab w:val="left" w:pos="325"/>
        </w:tabs>
        <w:kinsoku w:val="0"/>
        <w:overflowPunct w:val="0"/>
        <w:ind w:left="102" w:right="110" w:firstLine="0"/>
      </w:pPr>
      <w:r>
        <w:rPr>
          <w:spacing w:val="-1"/>
        </w:rPr>
        <w:t>м</w:t>
      </w:r>
      <w:r>
        <w:t xml:space="preserve">икрофон </w:t>
      </w:r>
      <w:r>
        <w:rPr>
          <w:spacing w:val="23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hri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r </w:t>
      </w:r>
      <w:r>
        <w:rPr>
          <w:spacing w:val="26"/>
        </w:rPr>
        <w:t xml:space="preserve"> </w:t>
      </w:r>
      <w:r>
        <w:rPr>
          <w:spacing w:val="-1"/>
        </w:rPr>
        <w:t>X</w:t>
      </w:r>
      <w:r>
        <w:t xml:space="preserve">M8500 </w:t>
      </w:r>
      <w:r>
        <w:rPr>
          <w:spacing w:val="23"/>
        </w:rPr>
        <w:t xml:space="preserve"> </w:t>
      </w:r>
      <w:r>
        <w:t xml:space="preserve">с </w:t>
      </w:r>
      <w:r>
        <w:rPr>
          <w:spacing w:val="22"/>
        </w:rPr>
        <w:t xml:space="preserve"> </w:t>
      </w:r>
      <w:r>
        <w:rPr>
          <w:spacing w:val="-1"/>
        </w:rPr>
        <w:t>м</w:t>
      </w:r>
      <w:r>
        <w:t>икроф</w:t>
      </w:r>
      <w:r>
        <w:rPr>
          <w:spacing w:val="-2"/>
        </w:rPr>
        <w:t>он</w:t>
      </w:r>
      <w:r>
        <w:t xml:space="preserve">ным </w:t>
      </w:r>
      <w:r>
        <w:rPr>
          <w:spacing w:val="22"/>
        </w:rPr>
        <w:t xml:space="preserve"> </w:t>
      </w:r>
      <w:r>
        <w:t>к</w:t>
      </w:r>
      <w:r>
        <w:rPr>
          <w:spacing w:val="-1"/>
        </w:rPr>
        <w:t>а</w:t>
      </w:r>
      <w:r>
        <w:t>б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 xml:space="preserve">м </w:t>
      </w:r>
      <w:r>
        <w:rPr>
          <w:spacing w:val="23"/>
        </w:rPr>
        <w:t xml:space="preserve"> </w:t>
      </w:r>
      <w:r>
        <w:t xml:space="preserve">1 </w:t>
      </w:r>
      <w:r>
        <w:rPr>
          <w:spacing w:val="23"/>
        </w:rPr>
        <w:t xml:space="preserve"> </w:t>
      </w:r>
      <w:r>
        <w:t xml:space="preserve">м </w:t>
      </w:r>
      <w:r>
        <w:rPr>
          <w:spacing w:val="26"/>
        </w:rPr>
        <w:t xml:space="preserve"> </w:t>
      </w:r>
      <w:r>
        <w:t>Pro</w:t>
      </w:r>
      <w:r>
        <w:rPr>
          <w:spacing w:val="-2"/>
        </w:rPr>
        <w:t>e</w:t>
      </w:r>
      <w:r>
        <w:t xml:space="preserve">l 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U</w:t>
      </w:r>
      <w:r>
        <w:rPr>
          <w:spacing w:val="-3"/>
        </w:rPr>
        <w:t>L</w:t>
      </w:r>
      <w:r>
        <w:t>K</w:t>
      </w:r>
      <w:r>
        <w:rPr>
          <w:spacing w:val="-1"/>
        </w:rPr>
        <w:t>A</w:t>
      </w:r>
      <w:r>
        <w:t>25</w:t>
      </w:r>
      <w:r>
        <w:rPr>
          <w:spacing w:val="2"/>
        </w:rPr>
        <w:t>0</w:t>
      </w:r>
      <w:r>
        <w:rPr>
          <w:spacing w:val="-3"/>
        </w:rPr>
        <w:t>L</w:t>
      </w:r>
      <w:r>
        <w:t xml:space="preserve">U </w:t>
      </w:r>
      <w:r>
        <w:rPr>
          <w:spacing w:val="23"/>
        </w:rPr>
        <w:t xml:space="preserve"> </w:t>
      </w:r>
      <w:r>
        <w:t>и д</w:t>
      </w:r>
      <w:r>
        <w:rPr>
          <w:spacing w:val="-1"/>
        </w:rPr>
        <w:t>е</w:t>
      </w:r>
      <w:r>
        <w:t>рж</w:t>
      </w:r>
      <w:r>
        <w:rPr>
          <w:spacing w:val="-2"/>
        </w:rPr>
        <w:t>а</w:t>
      </w:r>
      <w:r>
        <w:t>тел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rPr>
          <w:spacing w:val="-1"/>
        </w:rPr>
        <w:t>м</w:t>
      </w:r>
      <w:r>
        <w:t>икрофо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АРМ35</w:t>
      </w:r>
      <w:r>
        <w:rPr>
          <w:spacing w:val="-1"/>
        </w:rPr>
        <w:t>В</w:t>
      </w:r>
      <w:r>
        <w:rPr>
          <w:spacing w:val="1"/>
        </w:rPr>
        <w:t>$</w:t>
      </w:r>
      <w:r>
        <w:t>;</w:t>
      </w:r>
    </w:p>
    <w:p w:rsidR="00E87E25" w:rsidRDefault="00E87E25" w:rsidP="00E87E25">
      <w:pPr>
        <w:pStyle w:val="a3"/>
        <w:numPr>
          <w:ilvl w:val="0"/>
          <w:numId w:val="9"/>
        </w:numPr>
        <w:tabs>
          <w:tab w:val="left" w:pos="241"/>
        </w:tabs>
        <w:kinsoku w:val="0"/>
        <w:overflowPunct w:val="0"/>
        <w:ind w:left="241"/>
      </w:pPr>
      <w:r>
        <w:rPr>
          <w:spacing w:val="-1"/>
        </w:rPr>
        <w:t>м</w:t>
      </w:r>
      <w:r>
        <w:t>икрофо</w:t>
      </w:r>
      <w:r>
        <w:rPr>
          <w:spacing w:val="1"/>
        </w:rPr>
        <w:t>н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spacing w:val="-1"/>
        </w:rPr>
        <w:t>с</w:t>
      </w:r>
      <w:r>
        <w:t xml:space="preserve">тойка </w:t>
      </w:r>
      <w:r>
        <w:rPr>
          <w:spacing w:val="-1"/>
        </w:rPr>
        <w:t>Т</w:t>
      </w:r>
      <w:r>
        <w:t>ЕМРО MS100CR;</w:t>
      </w:r>
    </w:p>
    <w:p w:rsidR="00E87E25" w:rsidRDefault="00E87E25" w:rsidP="00E87E25">
      <w:pPr>
        <w:pStyle w:val="a3"/>
        <w:numPr>
          <w:ilvl w:val="0"/>
          <w:numId w:val="9"/>
        </w:numPr>
        <w:tabs>
          <w:tab w:val="left" w:pos="265"/>
        </w:tabs>
        <w:kinsoku w:val="0"/>
        <w:overflowPunct w:val="0"/>
        <w:ind w:left="102" w:right="111" w:firstLine="0"/>
      </w:pPr>
      <w:r>
        <w:t>экр</w:t>
      </w:r>
      <w:r>
        <w:rPr>
          <w:spacing w:val="-1"/>
        </w:rPr>
        <w:t>а</w:t>
      </w:r>
      <w:r>
        <w:t>н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электроприв</w:t>
      </w:r>
      <w:r>
        <w:rPr>
          <w:spacing w:val="-3"/>
        </w:rPr>
        <w:t>о</w:t>
      </w:r>
      <w:r>
        <w:t>дом</w:t>
      </w:r>
      <w:r>
        <w:rPr>
          <w:spacing w:val="28"/>
        </w:rPr>
        <w:t xml:space="preserve"> </w:t>
      </w:r>
      <w:r>
        <w:rPr>
          <w:spacing w:val="-6"/>
        </w:rPr>
        <w:t>L</w:t>
      </w:r>
      <w:r>
        <w:t>umi</w:t>
      </w:r>
      <w:r>
        <w:rPr>
          <w:spacing w:val="-1"/>
        </w:rPr>
        <w:t>e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[</w:t>
      </w:r>
      <w:r>
        <w:t>M</w:t>
      </w:r>
      <w:r>
        <w:rPr>
          <w:spacing w:val="-1"/>
        </w:rPr>
        <w:t>a</w:t>
      </w:r>
      <w:r>
        <w:t>st</w:t>
      </w:r>
      <w:r>
        <w:rPr>
          <w:spacing w:val="1"/>
        </w:rPr>
        <w:t>e</w:t>
      </w:r>
      <w:r>
        <w:t>r</w:t>
      </w:r>
      <w:r>
        <w:rPr>
          <w:spacing w:val="23"/>
        </w:rPr>
        <w:t xml:space="preserve"> </w:t>
      </w:r>
      <w:r>
        <w:t>Controll</w:t>
      </w:r>
      <w:r>
        <w:rPr>
          <w:spacing w:val="24"/>
        </w:rPr>
        <w:t xml:space="preserve"> </w:t>
      </w:r>
      <w:r>
        <w:t>254*400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м</w:t>
      </w:r>
      <w:r>
        <w:rPr>
          <w:spacing w:val="23"/>
        </w:rPr>
        <w:t xml:space="preserve"> </w:t>
      </w:r>
      <w:r>
        <w:t>(р</w:t>
      </w:r>
      <w:r>
        <w:rPr>
          <w:spacing w:val="-2"/>
        </w:rPr>
        <w:t>а</w:t>
      </w:r>
      <w:r>
        <w:t>б</w:t>
      </w:r>
      <w:r>
        <w:rPr>
          <w:spacing w:val="26"/>
        </w:rPr>
        <w:t xml:space="preserve"> </w:t>
      </w:r>
      <w:r>
        <w:t>обла</w:t>
      </w:r>
      <w:r>
        <w:rPr>
          <w:spacing w:val="-2"/>
        </w:rPr>
        <w:t>с</w:t>
      </w:r>
      <w:r>
        <w:t>ть</w:t>
      </w:r>
      <w:r>
        <w:rPr>
          <w:spacing w:val="25"/>
        </w:rPr>
        <w:t xml:space="preserve"> </w:t>
      </w:r>
      <w:r>
        <w:t>244*390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м</w:t>
      </w:r>
      <w:r>
        <w:t>) (181</w:t>
      </w:r>
      <w:r>
        <w:rPr>
          <w:spacing w:val="-3"/>
        </w:rPr>
        <w:t>"</w:t>
      </w:r>
      <w:r>
        <w:rPr>
          <w:spacing w:val="-1"/>
        </w:rPr>
        <w:t>)</w:t>
      </w:r>
      <w:r>
        <w:t>;</w:t>
      </w:r>
    </w:p>
    <w:p w:rsidR="00E87E25" w:rsidRDefault="00E87E25" w:rsidP="00E87E25">
      <w:pPr>
        <w:pStyle w:val="a3"/>
        <w:numPr>
          <w:ilvl w:val="0"/>
          <w:numId w:val="9"/>
        </w:numPr>
        <w:tabs>
          <w:tab w:val="left" w:pos="289"/>
        </w:tabs>
        <w:kinsoku w:val="0"/>
        <w:overflowPunct w:val="0"/>
        <w:spacing w:before="2" w:line="276" w:lineRule="exact"/>
        <w:ind w:left="102" w:right="111" w:firstLine="0"/>
      </w:pPr>
      <w:r>
        <w:rPr>
          <w:spacing w:val="1"/>
        </w:rPr>
        <w:t>п</w:t>
      </w:r>
      <w:r>
        <w:t>ро</w:t>
      </w:r>
      <w:r>
        <w:rPr>
          <w:spacing w:val="-1"/>
        </w:rPr>
        <w:t>е</w:t>
      </w:r>
      <w:r>
        <w:t>ктор</w:t>
      </w:r>
      <w:r>
        <w:rPr>
          <w:spacing w:val="48"/>
        </w:rPr>
        <w:t xml:space="preserve"> </w:t>
      </w:r>
      <w:r>
        <w:t>Epson</w:t>
      </w:r>
      <w:r>
        <w:rPr>
          <w:spacing w:val="48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B</w:t>
      </w:r>
      <w:r>
        <w:rPr>
          <w:spacing w:val="-1"/>
        </w:rPr>
        <w:t>-</w:t>
      </w:r>
      <w:r>
        <w:t>982W</w:t>
      </w:r>
      <w:r>
        <w:rPr>
          <w:spacing w:val="49"/>
        </w:rPr>
        <w:t xml:space="preserve"> </w:t>
      </w:r>
      <w:r>
        <w:t>3</w:t>
      </w:r>
      <w:r>
        <w:rPr>
          <w:spacing w:val="-6"/>
        </w:rPr>
        <w:t>L</w:t>
      </w:r>
      <w:r>
        <w:t>CD</w:t>
      </w:r>
      <w:r>
        <w:rPr>
          <w:spacing w:val="47"/>
        </w:rPr>
        <w:t xml:space="preserve"> </w:t>
      </w:r>
      <w:r>
        <w:t>420</w:t>
      </w:r>
      <w:r>
        <w:rPr>
          <w:spacing w:val="2"/>
        </w:rPr>
        <w:t>0</w:t>
      </w:r>
      <w:r>
        <w:rPr>
          <w:spacing w:val="-3"/>
        </w:rPr>
        <w:t>L</w:t>
      </w:r>
      <w:r>
        <w:t>m</w:t>
      </w:r>
      <w:r>
        <w:rPr>
          <w:spacing w:val="48"/>
        </w:rPr>
        <w:t xml:space="preserve"> </w:t>
      </w:r>
      <w:r>
        <w:t>(</w:t>
      </w:r>
      <w:r>
        <w:rPr>
          <w:spacing w:val="1"/>
        </w:rPr>
        <w:t>1</w:t>
      </w:r>
      <w:r>
        <w:t>280</w:t>
      </w:r>
      <w:r>
        <w:rPr>
          <w:spacing w:val="-1"/>
        </w:rPr>
        <w:t>×</w:t>
      </w:r>
      <w:r>
        <w:t>800)</w:t>
      </w:r>
      <w:r>
        <w:rPr>
          <w:spacing w:val="47"/>
        </w:rPr>
        <w:t xml:space="preserve"> </w:t>
      </w:r>
      <w:r>
        <w:t>16000:1</w:t>
      </w:r>
      <w:r>
        <w:rPr>
          <w:spacing w:val="48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с</w:t>
      </w:r>
      <w:r>
        <w:rPr>
          <w:spacing w:val="-3"/>
        </w:rPr>
        <w:t>у</w:t>
      </w:r>
      <w:r>
        <w:t>рс</w:t>
      </w:r>
      <w:r>
        <w:rPr>
          <w:spacing w:val="46"/>
        </w:rPr>
        <w:t xml:space="preserve"> </w:t>
      </w:r>
      <w:r>
        <w:t>л</w:t>
      </w:r>
      <w:r>
        <w:rPr>
          <w:spacing w:val="-1"/>
        </w:rPr>
        <w:t>ам</w:t>
      </w:r>
      <w:r>
        <w:t>пы:6500</w:t>
      </w:r>
      <w:r>
        <w:rPr>
          <w:spacing w:val="-1"/>
        </w:rPr>
        <w:t>час</w:t>
      </w:r>
      <w:r>
        <w:rPr>
          <w:spacing w:val="2"/>
        </w:rPr>
        <w:t>о</w:t>
      </w:r>
      <w:r>
        <w:t>в 1</w:t>
      </w:r>
      <w:r>
        <w:rPr>
          <w:spacing w:val="2"/>
        </w:rPr>
        <w:t>x</w:t>
      </w:r>
      <w:r>
        <w:t>USB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8"/>
        </w:rPr>
        <w:t>y</w:t>
      </w:r>
      <w:r>
        <w:rPr>
          <w:spacing w:val="2"/>
        </w:rPr>
        <w:t>p</w:t>
      </w:r>
      <w:r>
        <w:rPr>
          <w:spacing w:val="-1"/>
        </w:rPr>
        <w:t>e</w:t>
      </w:r>
      <w:r>
        <w:t>A 1</w:t>
      </w:r>
      <w:r>
        <w:rPr>
          <w:spacing w:val="2"/>
        </w:rPr>
        <w:t>xt</w:t>
      </w:r>
      <w:r>
        <w:rPr>
          <w:spacing w:val="-5"/>
        </w:rPr>
        <w:t>y</w:t>
      </w:r>
      <w:r>
        <w:t>pB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>x</w:t>
      </w:r>
      <w:r>
        <w:t>H</w:t>
      </w:r>
      <w:r>
        <w:rPr>
          <w:spacing w:val="-1"/>
        </w:rPr>
        <w:t>D</w:t>
      </w:r>
      <w:r>
        <w:rPr>
          <w:spacing w:val="2"/>
        </w:rPr>
        <w:t>M</w:t>
      </w:r>
      <w:r>
        <w:t>I</w:t>
      </w:r>
      <w:r>
        <w:rPr>
          <w:spacing w:val="-3"/>
        </w:rPr>
        <w:t xml:space="preserve"> </w:t>
      </w:r>
      <w:r>
        <w:t xml:space="preserve">3.1 кг </w:t>
      </w:r>
      <w:r>
        <w:rPr>
          <w:spacing w:val="-1"/>
        </w:rPr>
        <w:t>V</w:t>
      </w:r>
      <w:r>
        <w:t>11</w:t>
      </w:r>
      <w:r>
        <w:rPr>
          <w:spacing w:val="-1"/>
        </w:rPr>
        <w:t>H</w:t>
      </w:r>
      <w:r>
        <w:t>987</w:t>
      </w:r>
      <w:r>
        <w:rPr>
          <w:spacing w:val="2"/>
        </w:rPr>
        <w:t>0</w:t>
      </w:r>
      <w:r>
        <w:t>40.</w:t>
      </w:r>
    </w:p>
    <w:p w:rsidR="00E87E25" w:rsidRDefault="00E87E25" w:rsidP="00E87E25">
      <w:pPr>
        <w:pStyle w:val="Heading4"/>
        <w:kinsoku w:val="0"/>
        <w:overflowPunct w:val="0"/>
        <w:spacing w:line="273" w:lineRule="exact"/>
        <w:ind w:left="102" w:right="4491"/>
        <w:outlineLvl w:val="9"/>
        <w:rPr>
          <w:b w:val="0"/>
          <w:bCs w:val="0"/>
        </w:rPr>
      </w:pPr>
      <w:r>
        <w:rPr>
          <w:spacing w:val="-1"/>
        </w:rPr>
        <w:t>с</w:t>
      </w:r>
      <w:r>
        <w:t>пор</w:t>
      </w:r>
      <w:r>
        <w:rPr>
          <w:spacing w:val="1"/>
        </w:rPr>
        <w:t>т</w:t>
      </w:r>
      <w:r>
        <w:t>зал</w:t>
      </w:r>
    </w:p>
    <w:p w:rsidR="00E87E25" w:rsidRDefault="00E87E25" w:rsidP="00E87E25">
      <w:pPr>
        <w:kinsoku w:val="0"/>
        <w:overflowPunct w:val="0"/>
        <w:ind w:left="102" w:right="4491"/>
      </w:pPr>
      <w:r>
        <w:rPr>
          <w:i/>
          <w:iCs/>
        </w:rPr>
        <w:t>Спорти</w:t>
      </w:r>
      <w:r>
        <w:rPr>
          <w:i/>
          <w:iCs/>
          <w:spacing w:val="-2"/>
        </w:rPr>
        <w:t>в</w:t>
      </w:r>
      <w:r>
        <w:rPr>
          <w:i/>
          <w:iCs/>
        </w:rPr>
        <w:t>ное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-1"/>
        </w:rPr>
        <w:t>б</w:t>
      </w:r>
      <w:r>
        <w:rPr>
          <w:i/>
          <w:iCs/>
        </w:rPr>
        <w:t>ор</w:t>
      </w:r>
      <w:r>
        <w:rPr>
          <w:i/>
          <w:iCs/>
          <w:spacing w:val="-1"/>
        </w:rPr>
        <w:t>у</w:t>
      </w:r>
      <w:r>
        <w:rPr>
          <w:i/>
          <w:iCs/>
        </w:rPr>
        <w:t>до</w:t>
      </w:r>
      <w:r>
        <w:rPr>
          <w:i/>
          <w:iCs/>
          <w:spacing w:val="-1"/>
        </w:rPr>
        <w:t>в</w:t>
      </w:r>
      <w:r>
        <w:rPr>
          <w:i/>
          <w:iCs/>
          <w:spacing w:val="2"/>
        </w:rPr>
        <w:t>а</w:t>
      </w:r>
      <w:r>
        <w:rPr>
          <w:i/>
          <w:iCs/>
        </w:rPr>
        <w:t>ни</w:t>
      </w:r>
      <w:r>
        <w:rPr>
          <w:i/>
          <w:iCs/>
          <w:spacing w:val="-1"/>
        </w:rPr>
        <w:t>е</w:t>
      </w:r>
      <w:r>
        <w:rPr>
          <w:i/>
          <w:iCs/>
        </w:rPr>
        <w:t>: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5"/>
        <w:ind w:left="822" w:firstLine="0"/>
      </w:pPr>
      <w:r>
        <w:t>б</w:t>
      </w:r>
      <w:r>
        <w:rPr>
          <w:spacing w:val="-1"/>
        </w:rPr>
        <w:t>ас</w:t>
      </w:r>
      <w:r>
        <w:t>к</w:t>
      </w:r>
      <w:r>
        <w:rPr>
          <w:spacing w:val="-1"/>
        </w:rPr>
        <w:t>е</w:t>
      </w:r>
      <w:r>
        <w:t>тбольны</w:t>
      </w:r>
      <w:r>
        <w:rPr>
          <w:spacing w:val="-2"/>
        </w:rPr>
        <w:t>е</w:t>
      </w:r>
      <w:r>
        <w:t>, вол</w:t>
      </w:r>
      <w:r>
        <w:rPr>
          <w:spacing w:val="-2"/>
        </w:rPr>
        <w:t>е</w:t>
      </w:r>
      <w:r>
        <w:t>йбол</w:t>
      </w:r>
      <w:r>
        <w:rPr>
          <w:spacing w:val="1"/>
        </w:rPr>
        <w:t>ь</w:t>
      </w:r>
      <w:r>
        <w:t>ны</w:t>
      </w:r>
      <w:r>
        <w:rPr>
          <w:spacing w:val="-2"/>
        </w:rPr>
        <w:t>е</w:t>
      </w:r>
      <w:r>
        <w:t xml:space="preserve">, </w:t>
      </w:r>
      <w:r>
        <w:rPr>
          <w:spacing w:val="2"/>
        </w:rPr>
        <w:t>ф</w:t>
      </w:r>
      <w:r>
        <w:rPr>
          <w:spacing w:val="-8"/>
        </w:rPr>
        <w:t>у</w:t>
      </w:r>
      <w:r>
        <w:t>тбольные</w:t>
      </w:r>
      <w:r>
        <w:rPr>
          <w:spacing w:val="-2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я</w:t>
      </w:r>
      <w:r>
        <w:rPr>
          <w:spacing w:val="-1"/>
        </w:rPr>
        <w:t>ч</w:t>
      </w:r>
      <w:r>
        <w:t>и;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5"/>
        <w:ind w:left="822" w:right="450" w:firstLine="0"/>
      </w:pPr>
      <w:r>
        <w:t xml:space="preserve">ворота </w:t>
      </w:r>
      <w:r>
        <w:rPr>
          <w:spacing w:val="1"/>
        </w:rPr>
        <w:t>ф</w:t>
      </w:r>
      <w:r>
        <w:rPr>
          <w:spacing w:val="-5"/>
        </w:rPr>
        <w:t>у</w:t>
      </w:r>
      <w:r>
        <w:t>тбольны</w:t>
      </w:r>
      <w:r>
        <w:rPr>
          <w:spacing w:val="-2"/>
        </w:rPr>
        <w:t>е</w:t>
      </w:r>
      <w:r>
        <w:t xml:space="preserve">, </w:t>
      </w:r>
      <w:r>
        <w:rPr>
          <w:spacing w:val="-1"/>
        </w:rPr>
        <w:t>се</w:t>
      </w:r>
      <w:r>
        <w:rPr>
          <w:spacing w:val="2"/>
        </w:rPr>
        <w:t>т</w:t>
      </w:r>
      <w:r>
        <w:t xml:space="preserve">ки и </w:t>
      </w:r>
      <w:r>
        <w:rPr>
          <w:spacing w:val="-1"/>
        </w:rPr>
        <w:t>с</w:t>
      </w:r>
      <w:r>
        <w:t>т</w:t>
      </w:r>
      <w:r>
        <w:rPr>
          <w:spacing w:val="-2"/>
        </w:rPr>
        <w:t>о</w:t>
      </w:r>
      <w:r>
        <w:t>й</w:t>
      </w:r>
      <w:r>
        <w:rPr>
          <w:spacing w:val="-2"/>
        </w:rPr>
        <w:t>к</w:t>
      </w:r>
      <w:r>
        <w:t>и вол</w:t>
      </w:r>
      <w:r>
        <w:rPr>
          <w:spacing w:val="-2"/>
        </w:rPr>
        <w:t>е</w:t>
      </w:r>
      <w:r>
        <w:t>йбол</w:t>
      </w:r>
      <w:r>
        <w:rPr>
          <w:spacing w:val="-1"/>
        </w:rPr>
        <w:t>ь</w:t>
      </w:r>
      <w:r>
        <w:rPr>
          <w:spacing w:val="-2"/>
        </w:rPr>
        <w:t>н</w:t>
      </w:r>
      <w:r>
        <w:t>ы</w:t>
      </w:r>
      <w:r>
        <w:rPr>
          <w:spacing w:val="-2"/>
        </w:rPr>
        <w:t>е</w:t>
      </w:r>
      <w:r>
        <w:t>, б</w:t>
      </w:r>
      <w:r>
        <w:rPr>
          <w:spacing w:val="-1"/>
        </w:rPr>
        <w:t>ас</w:t>
      </w:r>
      <w:r>
        <w:t>к</w:t>
      </w:r>
      <w:r>
        <w:rPr>
          <w:spacing w:val="-1"/>
        </w:rPr>
        <w:t>е</w:t>
      </w:r>
      <w:r>
        <w:t>тбольные</w:t>
      </w:r>
      <w:r>
        <w:rPr>
          <w:spacing w:val="-2"/>
        </w:rPr>
        <w:t xml:space="preserve"> </w:t>
      </w:r>
      <w:r>
        <w:t>щиты с кольц</w:t>
      </w:r>
      <w:r>
        <w:rPr>
          <w:spacing w:val="-1"/>
        </w:rPr>
        <w:t>ам</w:t>
      </w:r>
      <w:r>
        <w:t>и,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5"/>
        <w:ind w:left="1518"/>
      </w:pPr>
      <w:r>
        <w:t>обо</w:t>
      </w:r>
      <w:r>
        <w:rPr>
          <w:spacing w:val="2"/>
        </w:rPr>
        <w:t>р</w:t>
      </w:r>
      <w:r>
        <w:rPr>
          <w:spacing w:val="-5"/>
        </w:rPr>
        <w:t>у</w:t>
      </w:r>
      <w:r>
        <w:t>дов</w:t>
      </w:r>
      <w:r>
        <w:rPr>
          <w:spacing w:val="-2"/>
        </w:rPr>
        <w:t>а</w:t>
      </w:r>
      <w:r>
        <w:t>ние</w:t>
      </w:r>
      <w:r>
        <w:rPr>
          <w:spacing w:val="-1"/>
        </w:rPr>
        <w:t xml:space="preserve"> </w:t>
      </w:r>
      <w:r>
        <w:t>для силов</w:t>
      </w:r>
      <w:r>
        <w:rPr>
          <w:spacing w:val="-1"/>
        </w:rPr>
        <w:t>ы</w:t>
      </w:r>
      <w:r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t>пр</w:t>
      </w:r>
      <w:r>
        <w:rPr>
          <w:spacing w:val="-1"/>
        </w:rPr>
        <w:t>а</w:t>
      </w:r>
      <w:r>
        <w:t>жн</w:t>
      </w:r>
      <w:r>
        <w:rPr>
          <w:spacing w:val="-1"/>
        </w:rPr>
        <w:t>е</w:t>
      </w:r>
      <w:r>
        <w:t xml:space="preserve">ний </w:t>
      </w:r>
      <w:r>
        <w:rPr>
          <w:spacing w:val="1"/>
        </w:rPr>
        <w:t>(</w:t>
      </w:r>
      <w:r>
        <w:rPr>
          <w:spacing w:val="-5"/>
        </w:rPr>
        <w:t>у</w:t>
      </w:r>
      <w:r>
        <w:t>тя</w:t>
      </w:r>
      <w:r>
        <w:rPr>
          <w:spacing w:val="2"/>
        </w:rPr>
        <w:t>ж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t>тели, г</w:t>
      </w:r>
      <w:r>
        <w:rPr>
          <w:spacing w:val="-1"/>
        </w:rPr>
        <w:t>а</w:t>
      </w:r>
      <w:r>
        <w:t xml:space="preserve">нтели, </w:t>
      </w:r>
      <w:r>
        <w:rPr>
          <w:spacing w:val="-3"/>
        </w:rPr>
        <w:t>г</w:t>
      </w:r>
      <w:r>
        <w:t>ири</w:t>
      </w:r>
      <w:r>
        <w:rPr>
          <w:spacing w:val="-4"/>
        </w:rPr>
        <w:t>)</w:t>
      </w:r>
      <w:r>
        <w:t>;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8"/>
        <w:ind w:left="1518"/>
      </w:pPr>
      <w:r>
        <w:t>ги</w:t>
      </w:r>
      <w:r>
        <w:rPr>
          <w:spacing w:val="-1"/>
        </w:rPr>
        <w:t>м</w:t>
      </w:r>
      <w:r>
        <w:t>н</w:t>
      </w:r>
      <w:r>
        <w:rPr>
          <w:spacing w:val="-1"/>
        </w:rPr>
        <w:t>ас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</w:t>
      </w:r>
      <w:r>
        <w:rPr>
          <w:spacing w:val="-1"/>
        </w:rPr>
        <w:t>а</w:t>
      </w:r>
      <w:r>
        <w:t>я 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кл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;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5"/>
        <w:ind w:left="1518"/>
      </w:pPr>
      <w:r>
        <w:t>шв</w:t>
      </w:r>
      <w:r>
        <w:rPr>
          <w:spacing w:val="-2"/>
        </w:rPr>
        <w:t>е</w:t>
      </w:r>
      <w:r>
        <w:t>д</w:t>
      </w:r>
      <w:r>
        <w:rPr>
          <w:spacing w:val="-1"/>
        </w:rPr>
        <w:t>с</w:t>
      </w:r>
      <w:r>
        <w:t xml:space="preserve">кие </w:t>
      </w:r>
      <w:r>
        <w:rPr>
          <w:spacing w:val="-1"/>
        </w:rPr>
        <w:t>с</w:t>
      </w:r>
      <w:r>
        <w:t>тенки;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5"/>
        <w:ind w:left="1518"/>
      </w:pPr>
      <w:r>
        <w:rPr>
          <w:spacing w:val="-1"/>
        </w:rPr>
        <w:t>се</w:t>
      </w:r>
      <w:r>
        <w:rPr>
          <w:spacing w:val="3"/>
        </w:rPr>
        <w:t>к</w:t>
      </w:r>
      <w:r>
        <w:rPr>
          <w:spacing w:val="-5"/>
        </w:rPr>
        <w:t>у</w:t>
      </w:r>
      <w:r>
        <w:t>ндом</w:t>
      </w:r>
      <w:r>
        <w:rPr>
          <w:spacing w:val="-2"/>
        </w:rPr>
        <w:t>е</w:t>
      </w:r>
      <w:r>
        <w:rPr>
          <w:spacing w:val="2"/>
        </w:rPr>
        <w:t>р</w:t>
      </w:r>
      <w:r>
        <w:t>ы;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6"/>
        <w:ind w:left="1518"/>
      </w:pP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ме</w:t>
      </w:r>
      <w:r>
        <w:t>точные</w:t>
      </w:r>
      <w:r>
        <w:rPr>
          <w:spacing w:val="-2"/>
        </w:rPr>
        <w:t xml:space="preserve"> </w:t>
      </w:r>
      <w:r>
        <w:t xml:space="preserve">дорожки для </w:t>
      </w:r>
      <w:r>
        <w:rPr>
          <w:spacing w:val="1"/>
        </w:rPr>
        <w:t>п</w:t>
      </w:r>
      <w:r>
        <w:t xml:space="preserve">рыжков и </w:t>
      </w:r>
      <w:r>
        <w:rPr>
          <w:spacing w:val="-1"/>
        </w:rPr>
        <w:t>ме</w:t>
      </w:r>
      <w:r>
        <w:t>тани</w:t>
      </w:r>
      <w:r>
        <w:rPr>
          <w:spacing w:val="-3"/>
        </w:rPr>
        <w:t>я</w:t>
      </w:r>
      <w:r>
        <w:t>;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5"/>
        <w:ind w:left="1518"/>
      </w:pPr>
      <w:r>
        <w:t>ш</w:t>
      </w:r>
      <w:r>
        <w:rPr>
          <w:spacing w:val="-1"/>
        </w:rPr>
        <w:t>а</w:t>
      </w:r>
      <w:r>
        <w:rPr>
          <w:spacing w:val="2"/>
        </w:rPr>
        <w:t>х</w:t>
      </w:r>
      <w:r>
        <w:rPr>
          <w:spacing w:val="-1"/>
        </w:rPr>
        <w:t>ма</w:t>
      </w:r>
      <w:r>
        <w:t>ты, шашк</w:t>
      </w:r>
      <w:r>
        <w:rPr>
          <w:spacing w:val="1"/>
        </w:rPr>
        <w:t>и</w:t>
      </w:r>
      <w:r>
        <w:t>;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5"/>
        <w:ind w:left="1518"/>
      </w:pPr>
      <w:r>
        <w:t>гр</w:t>
      </w:r>
      <w:r>
        <w:rPr>
          <w:spacing w:val="-1"/>
        </w:rPr>
        <w:t>а</w:t>
      </w:r>
      <w:r>
        <w:t>н</w:t>
      </w:r>
      <w:r>
        <w:rPr>
          <w:spacing w:val="-1"/>
        </w:rPr>
        <w:t>а</w:t>
      </w:r>
      <w:r>
        <w:t>ты для м</w:t>
      </w:r>
      <w:r>
        <w:rPr>
          <w:spacing w:val="-1"/>
        </w:rPr>
        <w:t>е</w:t>
      </w:r>
      <w:r>
        <w:t>тания;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8"/>
        <w:ind w:left="1518"/>
      </w:pPr>
      <w:r>
        <w:t>колод</w:t>
      </w:r>
      <w:r>
        <w:rPr>
          <w:spacing w:val="-1"/>
        </w:rPr>
        <w:t>к</w:t>
      </w:r>
      <w:r>
        <w:t xml:space="preserve">и </w:t>
      </w:r>
      <w:r>
        <w:rPr>
          <w:spacing w:val="-1"/>
        </w:rPr>
        <w:t>с</w:t>
      </w:r>
      <w:r>
        <w:t>тартовы</w:t>
      </w:r>
      <w:r>
        <w:rPr>
          <w:spacing w:val="-2"/>
        </w:rPr>
        <w:t>е</w:t>
      </w:r>
      <w:r>
        <w:t>;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5"/>
        <w:ind w:left="1518"/>
      </w:pPr>
      <w:r>
        <w:t>ги</w:t>
      </w:r>
      <w:r>
        <w:rPr>
          <w:spacing w:val="-1"/>
        </w:rPr>
        <w:t>м</w:t>
      </w:r>
      <w:r>
        <w:t>н</w:t>
      </w:r>
      <w:r>
        <w:rPr>
          <w:spacing w:val="-1"/>
        </w:rPr>
        <w:t>ас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кие</w:t>
      </w:r>
      <w:r>
        <w:rPr>
          <w:spacing w:val="-1"/>
        </w:rPr>
        <w:t xml:space="preserve"> с</w:t>
      </w:r>
      <w:r>
        <w:t>к</w:t>
      </w:r>
      <w:r>
        <w:rPr>
          <w:spacing w:val="-1"/>
        </w:rPr>
        <w:t>аме</w:t>
      </w:r>
      <w:r>
        <w:t>йки;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5"/>
        <w:ind w:left="1518"/>
      </w:pPr>
      <w:r>
        <w:rPr>
          <w:spacing w:val="-1"/>
        </w:rPr>
        <w:t>с</w:t>
      </w:r>
      <w:r>
        <w:t>порт</w:t>
      </w:r>
      <w:r>
        <w:rPr>
          <w:spacing w:val="1"/>
        </w:rPr>
        <w:t>и</w:t>
      </w:r>
      <w:r>
        <w:t>вные</w:t>
      </w:r>
      <w:r>
        <w:rPr>
          <w:spacing w:val="-2"/>
        </w:rPr>
        <w:t xml:space="preserve"> </w:t>
      </w:r>
      <w:r>
        <w:t>трен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>ры для в</w:t>
      </w:r>
      <w:r>
        <w:rPr>
          <w:spacing w:val="-2"/>
        </w:rPr>
        <w:t>с</w:t>
      </w:r>
      <w:r>
        <w:rPr>
          <w:spacing w:val="-1"/>
        </w:rPr>
        <w:t>е</w:t>
      </w:r>
      <w:r>
        <w:t>х</w:t>
      </w:r>
      <w:r>
        <w:rPr>
          <w:spacing w:val="2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t xml:space="preserve">пп </w:t>
      </w:r>
      <w:r>
        <w:rPr>
          <w:spacing w:val="-1"/>
        </w:rPr>
        <w:t>м</w:t>
      </w:r>
      <w:r>
        <w:t>ышц;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5"/>
        <w:ind w:left="1518"/>
      </w:pPr>
      <w:r>
        <w:t>об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 xml:space="preserve">и </w:t>
      </w:r>
      <w:r>
        <w:rPr>
          <w:spacing w:val="-1"/>
        </w:rPr>
        <w:t>ме</w:t>
      </w:r>
      <w:r>
        <w:t>талл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с</w:t>
      </w:r>
      <w:r>
        <w:t>ки</w:t>
      </w:r>
      <w:r>
        <w:rPr>
          <w:spacing w:val="-1"/>
        </w:rPr>
        <w:t>е</w:t>
      </w:r>
      <w:r>
        <w:t>;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5"/>
        <w:ind w:left="1518"/>
      </w:pPr>
      <w:r>
        <w:rPr>
          <w:spacing w:val="-1"/>
        </w:rPr>
        <w:t>с</w:t>
      </w:r>
      <w:r>
        <w:t>толы и обо</w:t>
      </w:r>
      <w:r>
        <w:rPr>
          <w:spacing w:val="2"/>
        </w:rPr>
        <w:t>р</w:t>
      </w:r>
      <w:r>
        <w:rPr>
          <w:spacing w:val="-5"/>
        </w:rPr>
        <w:t>у</w:t>
      </w:r>
      <w:r>
        <w:t>дов</w:t>
      </w:r>
      <w:r>
        <w:rPr>
          <w:spacing w:val="-2"/>
        </w:rPr>
        <w:t>а</w:t>
      </w:r>
      <w:r>
        <w:t>ние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1"/>
        </w:rPr>
        <w:t>н</w:t>
      </w:r>
      <w:r>
        <w:rPr>
          <w:spacing w:val="-1"/>
        </w:rPr>
        <w:t>ас</w:t>
      </w:r>
      <w:r>
        <w:t>тольного т</w:t>
      </w:r>
      <w:r>
        <w:rPr>
          <w:spacing w:val="-4"/>
        </w:rPr>
        <w:t>е</w:t>
      </w:r>
      <w:r>
        <w:t>нни</w:t>
      </w:r>
      <w:r>
        <w:rPr>
          <w:spacing w:val="-4"/>
        </w:rPr>
        <w:t>с</w:t>
      </w:r>
      <w:r>
        <w:rPr>
          <w:spacing w:val="-1"/>
        </w:rPr>
        <w:t>а</w:t>
      </w:r>
      <w:r>
        <w:t>;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5"/>
        <w:ind w:left="1518"/>
      </w:pPr>
      <w:r>
        <w:t>р</w:t>
      </w:r>
      <w:r>
        <w:rPr>
          <w:spacing w:val="-1"/>
        </w:rPr>
        <w:t>а</w:t>
      </w:r>
      <w:r>
        <w:t>к</w:t>
      </w:r>
      <w:r>
        <w:rPr>
          <w:spacing w:val="-1"/>
        </w:rPr>
        <w:t>е</w:t>
      </w:r>
      <w:r>
        <w:t>т</w:t>
      </w:r>
      <w:r>
        <w:rPr>
          <w:spacing w:val="1"/>
        </w:rPr>
        <w:t>к</w:t>
      </w:r>
      <w:r>
        <w:t xml:space="preserve">и и </w:t>
      </w:r>
      <w:r>
        <w:rPr>
          <w:spacing w:val="-1"/>
        </w:rPr>
        <w:t>се</w:t>
      </w:r>
      <w:r>
        <w:t>т</w:t>
      </w:r>
      <w:r>
        <w:rPr>
          <w:spacing w:val="1"/>
        </w:rPr>
        <w:t>к</w:t>
      </w:r>
      <w:r>
        <w:t>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</w:t>
      </w:r>
      <w:r>
        <w:rPr>
          <w:spacing w:val="-3"/>
        </w:rPr>
        <w:t>р</w:t>
      </w:r>
      <w:r>
        <w:t>ы в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>а</w:t>
      </w:r>
      <w:r>
        <w:t>дминто</w:t>
      </w:r>
      <w:r>
        <w:rPr>
          <w:spacing w:val="1"/>
        </w:rPr>
        <w:t>н</w:t>
      </w:r>
      <w:r>
        <w:t>.</w:t>
      </w:r>
    </w:p>
    <w:p w:rsidR="00E87E25" w:rsidRDefault="00E87E25" w:rsidP="00E87E25">
      <w:pPr>
        <w:kinsoku w:val="0"/>
        <w:overflowPunct w:val="0"/>
        <w:spacing w:before="2"/>
        <w:ind w:left="102" w:right="4491"/>
      </w:pPr>
      <w:r>
        <w:rPr>
          <w:i/>
          <w:iCs/>
        </w:rPr>
        <w:t>Т</w:t>
      </w:r>
      <w:r>
        <w:rPr>
          <w:i/>
          <w:iCs/>
          <w:spacing w:val="-1"/>
        </w:rPr>
        <w:t>ех</w:t>
      </w:r>
      <w:r>
        <w:rPr>
          <w:i/>
          <w:iCs/>
        </w:rPr>
        <w:t>нич</w:t>
      </w:r>
      <w:r>
        <w:rPr>
          <w:i/>
          <w:iCs/>
          <w:spacing w:val="-1"/>
        </w:rPr>
        <w:t>ес</w:t>
      </w:r>
      <w:r>
        <w:rPr>
          <w:i/>
          <w:iCs/>
        </w:rPr>
        <w:t xml:space="preserve">кие </w:t>
      </w:r>
      <w:r>
        <w:rPr>
          <w:i/>
          <w:iCs/>
          <w:spacing w:val="-2"/>
        </w:rPr>
        <w:t>с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</w:rPr>
        <w:t>д</w:t>
      </w:r>
      <w:r>
        <w:rPr>
          <w:i/>
          <w:iCs/>
          <w:spacing w:val="1"/>
        </w:rPr>
        <w:t>с</w:t>
      </w:r>
      <w:r>
        <w:rPr>
          <w:i/>
          <w:iCs/>
        </w:rPr>
        <w:t>т</w:t>
      </w:r>
      <w:r>
        <w:rPr>
          <w:i/>
          <w:iCs/>
          <w:spacing w:val="-2"/>
        </w:rPr>
        <w:t>в</w:t>
      </w:r>
      <w:r>
        <w:rPr>
          <w:i/>
          <w:iCs/>
        </w:rPr>
        <w:t xml:space="preserve">а </w:t>
      </w:r>
      <w:r>
        <w:rPr>
          <w:i/>
          <w:iCs/>
          <w:spacing w:val="2"/>
        </w:rPr>
        <w:t>о</w:t>
      </w:r>
      <w:r>
        <w:rPr>
          <w:i/>
          <w:iCs/>
          <w:spacing w:val="-1"/>
        </w:rPr>
        <w:t>бу</w:t>
      </w:r>
      <w:r>
        <w:rPr>
          <w:i/>
          <w:iCs/>
        </w:rPr>
        <w:t>чения: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5"/>
        <w:ind w:left="822" w:right="548" w:firstLine="0"/>
      </w:pP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t>он</w:t>
      </w:r>
      <w:r>
        <w:rPr>
          <w:spacing w:val="-1"/>
        </w:rPr>
        <w:t>а</w:t>
      </w:r>
      <w:r>
        <w:t>льный ко</w:t>
      </w:r>
      <w:r>
        <w:rPr>
          <w:spacing w:val="-4"/>
        </w:rPr>
        <w:t>м</w:t>
      </w:r>
      <w:r>
        <w:t>пь</w:t>
      </w:r>
      <w:r>
        <w:rPr>
          <w:spacing w:val="-2"/>
        </w:rPr>
        <w:t>ют</w:t>
      </w:r>
      <w:r>
        <w:rPr>
          <w:spacing w:val="-1"/>
        </w:rPr>
        <w:t>е</w:t>
      </w:r>
      <w:r>
        <w:t>р (</w:t>
      </w:r>
      <w:r>
        <w:rPr>
          <w:spacing w:val="-2"/>
        </w:rPr>
        <w:t>с</w:t>
      </w:r>
      <w:r>
        <w:t>и</w:t>
      </w:r>
      <w:r>
        <w:rPr>
          <w:spacing w:val="-1"/>
        </w:rPr>
        <w:t>с</w:t>
      </w:r>
      <w:r>
        <w:t>те</w:t>
      </w:r>
      <w:r>
        <w:rPr>
          <w:spacing w:val="-1"/>
        </w:rPr>
        <w:t>м</w:t>
      </w:r>
      <w:r>
        <w:t>ный бло</w:t>
      </w:r>
      <w:r>
        <w:rPr>
          <w:spacing w:val="1"/>
        </w:rPr>
        <w:t>к</w:t>
      </w:r>
      <w:r>
        <w:t xml:space="preserve">, </w:t>
      </w:r>
      <w:r>
        <w:rPr>
          <w:spacing w:val="-1"/>
        </w:rPr>
        <w:t>м</w:t>
      </w:r>
      <w:r>
        <w:t>онитор,</w:t>
      </w:r>
      <w:r>
        <w:rPr>
          <w:spacing w:val="-2"/>
        </w:rPr>
        <w:t xml:space="preserve"> </w:t>
      </w:r>
      <w:r>
        <w:t>кл</w:t>
      </w:r>
      <w:r>
        <w:rPr>
          <w:spacing w:val="-1"/>
        </w:rPr>
        <w:t>а</w:t>
      </w:r>
      <w:r>
        <w:t>ви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а</w:t>
      </w:r>
      <w:r>
        <w:t xml:space="preserve">, </w:t>
      </w:r>
      <w:r>
        <w:rPr>
          <w:spacing w:val="-1"/>
        </w:rPr>
        <w:t>м</w:t>
      </w:r>
      <w:r>
        <w:rPr>
          <w:spacing w:val="1"/>
        </w:rPr>
        <w:t>ы</w:t>
      </w:r>
      <w:r>
        <w:t>шь, коло</w:t>
      </w:r>
      <w:r>
        <w:rPr>
          <w:spacing w:val="1"/>
        </w:rPr>
        <w:t>н</w:t>
      </w:r>
      <w:r>
        <w:rPr>
          <w:spacing w:val="-2"/>
        </w:rPr>
        <w:t>к</w:t>
      </w:r>
      <w:r>
        <w:t>и);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6"/>
        <w:ind w:left="1518"/>
      </w:pPr>
      <w:r>
        <w:rPr>
          <w:spacing w:val="1"/>
        </w:rPr>
        <w:t>м</w:t>
      </w:r>
      <w:r>
        <w:rPr>
          <w:spacing w:val="-5"/>
        </w:rPr>
        <w:t>у</w:t>
      </w:r>
      <w:r>
        <w:t>зыкаль</w:t>
      </w:r>
      <w:r>
        <w:rPr>
          <w:spacing w:val="1"/>
        </w:rPr>
        <w:t>н</w:t>
      </w:r>
      <w:r>
        <w:t>ый ц</w:t>
      </w:r>
      <w:r>
        <w:rPr>
          <w:spacing w:val="-1"/>
        </w:rPr>
        <w:t>е</w:t>
      </w:r>
      <w:r>
        <w:t>нтр.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6"/>
        <w:ind w:left="1518"/>
        <w:sectPr w:rsidR="00E87E25">
          <w:pgSz w:w="11907" w:h="16840"/>
          <w:pgMar w:top="1040" w:right="740" w:bottom="280" w:left="1600" w:header="720" w:footer="720" w:gutter="0"/>
          <w:cols w:space="720"/>
          <w:noEndnote/>
        </w:sectPr>
      </w:pPr>
    </w:p>
    <w:p w:rsidR="00E87E25" w:rsidRDefault="00E87E25" w:rsidP="00E87E25">
      <w:pPr>
        <w:kinsoku w:val="0"/>
        <w:overflowPunct w:val="0"/>
        <w:spacing w:before="73"/>
        <w:ind w:left="102"/>
      </w:pPr>
      <w:r>
        <w:rPr>
          <w:i/>
          <w:iCs/>
        </w:rPr>
        <w:lastRenderedPageBreak/>
        <w:t>Наглядные</w:t>
      </w:r>
      <w:r>
        <w:rPr>
          <w:i/>
          <w:iCs/>
          <w:spacing w:val="-1"/>
        </w:rPr>
        <w:t xml:space="preserve"> с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</w:rPr>
        <w:t>д</w:t>
      </w:r>
      <w:r>
        <w:rPr>
          <w:i/>
          <w:iCs/>
          <w:spacing w:val="-1"/>
        </w:rPr>
        <w:t>с</w:t>
      </w:r>
      <w:r>
        <w:rPr>
          <w:i/>
          <w:iCs/>
        </w:rPr>
        <w:t>т</w:t>
      </w:r>
      <w:r>
        <w:rPr>
          <w:i/>
          <w:iCs/>
          <w:spacing w:val="-2"/>
        </w:rPr>
        <w:t>в</w:t>
      </w:r>
      <w:r>
        <w:rPr>
          <w:i/>
          <w:iCs/>
        </w:rPr>
        <w:t>а о</w:t>
      </w:r>
      <w:r>
        <w:rPr>
          <w:i/>
          <w:iCs/>
          <w:spacing w:val="1"/>
        </w:rPr>
        <w:t>б</w:t>
      </w:r>
      <w:r>
        <w:rPr>
          <w:i/>
          <w:iCs/>
          <w:spacing w:val="-1"/>
        </w:rPr>
        <w:t>у</w:t>
      </w:r>
      <w:r>
        <w:rPr>
          <w:i/>
          <w:iCs/>
        </w:rPr>
        <w:t>чения</w:t>
      </w:r>
    </w:p>
    <w:p w:rsidR="00E87E25" w:rsidRDefault="00E87E25" w:rsidP="00E87E25">
      <w:pPr>
        <w:pStyle w:val="a3"/>
        <w:numPr>
          <w:ilvl w:val="1"/>
          <w:numId w:val="9"/>
        </w:numPr>
        <w:tabs>
          <w:tab w:val="left" w:pos="1517"/>
        </w:tabs>
        <w:kinsoku w:val="0"/>
        <w:overflowPunct w:val="0"/>
        <w:spacing w:before="16"/>
        <w:ind w:left="1518"/>
      </w:pPr>
      <w:r>
        <w:rPr>
          <w:spacing w:val="-1"/>
        </w:rPr>
        <w:t>с</w:t>
      </w:r>
      <w:r>
        <w:t>тенды по ф</w:t>
      </w:r>
      <w:r>
        <w:rPr>
          <w:spacing w:val="-1"/>
        </w:rPr>
        <w:t>и</w:t>
      </w:r>
      <w:r>
        <w:t>зи</w:t>
      </w:r>
      <w:r>
        <w:rPr>
          <w:spacing w:val="-1"/>
        </w:rPr>
        <w:t>чес</w:t>
      </w:r>
      <w:r>
        <w:t>ко</w:t>
      </w:r>
      <w:r>
        <w:rPr>
          <w:spacing w:val="1"/>
        </w:rPr>
        <w:t>м</w:t>
      </w:r>
      <w:r>
        <w:t>у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>с</w:t>
      </w:r>
      <w:r>
        <w:t>питан</w:t>
      </w:r>
      <w:r>
        <w:rPr>
          <w:spacing w:val="-2"/>
        </w:rPr>
        <w:t>и</w:t>
      </w:r>
      <w:r>
        <w:t xml:space="preserve">ю и </w:t>
      </w:r>
      <w:r>
        <w:rPr>
          <w:spacing w:val="-1"/>
        </w:rPr>
        <w:t>с</w:t>
      </w:r>
      <w:r>
        <w:t>пор</w:t>
      </w:r>
      <w:r>
        <w:rPr>
          <w:spacing w:val="-2"/>
        </w:rPr>
        <w:t>т</w:t>
      </w:r>
      <w:r>
        <w:t>и</w:t>
      </w:r>
      <w:r>
        <w:rPr>
          <w:spacing w:val="-3"/>
        </w:rPr>
        <w:t>в</w:t>
      </w:r>
      <w:r>
        <w:t>ной ж</w:t>
      </w:r>
      <w:r>
        <w:rPr>
          <w:spacing w:val="-2"/>
        </w:rPr>
        <w:t>и</w:t>
      </w:r>
      <w:r>
        <w:t>з</w:t>
      </w:r>
      <w:r>
        <w:rPr>
          <w:spacing w:val="-2"/>
        </w:rPr>
        <w:t>н</w:t>
      </w:r>
      <w:r>
        <w:t>и колледж</w:t>
      </w:r>
      <w:r>
        <w:rPr>
          <w:spacing w:val="-2"/>
        </w:rPr>
        <w:t>а</w:t>
      </w:r>
      <w:r>
        <w:t>.</w:t>
      </w: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before="10" w:line="220" w:lineRule="exact"/>
        <w:rPr>
          <w:sz w:val="22"/>
          <w:szCs w:val="22"/>
        </w:rPr>
      </w:pPr>
    </w:p>
    <w:p w:rsidR="00E87E25" w:rsidRDefault="00E87E25" w:rsidP="00E87E25">
      <w:pPr>
        <w:pStyle w:val="a3"/>
        <w:numPr>
          <w:ilvl w:val="3"/>
          <w:numId w:val="11"/>
        </w:numPr>
        <w:tabs>
          <w:tab w:val="left" w:pos="1590"/>
        </w:tabs>
        <w:kinsoku w:val="0"/>
        <w:overflowPunct w:val="0"/>
        <w:ind w:left="1590"/>
      </w:pPr>
      <w:r>
        <w:t>О</w:t>
      </w:r>
      <w:r>
        <w:rPr>
          <w:spacing w:val="-2"/>
        </w:rPr>
        <w:t>с</w:t>
      </w:r>
      <w:r>
        <w:t>н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>а</w:t>
      </w:r>
      <w:r>
        <w:rPr>
          <w:spacing w:val="2"/>
        </w:rPr>
        <w:t>б</w:t>
      </w:r>
      <w:r>
        <w:t>ор</w:t>
      </w:r>
      <w:r>
        <w:rPr>
          <w:spacing w:val="-1"/>
        </w:rPr>
        <w:t>а</w:t>
      </w:r>
      <w:r>
        <w:t>тор</w:t>
      </w:r>
      <w:r>
        <w:rPr>
          <w:spacing w:val="1"/>
        </w:rPr>
        <w:t>и</w:t>
      </w:r>
      <w:r>
        <w:t>й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kinsoku w:val="0"/>
        <w:overflowPunct w:val="0"/>
        <w:ind w:left="102"/>
        <w:outlineLvl w:val="9"/>
        <w:rPr>
          <w:b w:val="0"/>
          <w:bCs w:val="0"/>
        </w:rPr>
      </w:pPr>
      <w:r>
        <w:t>Лабор</w:t>
      </w:r>
      <w:r>
        <w:rPr>
          <w:spacing w:val="-3"/>
        </w:rPr>
        <w:t>а</w:t>
      </w:r>
      <w:r>
        <w:rPr>
          <w:spacing w:val="1"/>
        </w:rPr>
        <w:t>т</w:t>
      </w:r>
      <w:r>
        <w:t>ория</w:t>
      </w:r>
      <w:r>
        <w:rPr>
          <w:spacing w:val="-3"/>
        </w:rPr>
        <w:t xml:space="preserve"> </w:t>
      </w:r>
      <w:r>
        <w:t>ин</w:t>
      </w:r>
      <w:r>
        <w:rPr>
          <w:spacing w:val="-3"/>
        </w:rPr>
        <w:t>ф</w:t>
      </w:r>
      <w:r>
        <w:t>ормацио</w:t>
      </w:r>
      <w:r>
        <w:rPr>
          <w:spacing w:val="-2"/>
        </w:rPr>
        <w:t>н</w:t>
      </w:r>
      <w:r>
        <w:t xml:space="preserve">ных </w:t>
      </w:r>
      <w:r>
        <w:rPr>
          <w:spacing w:val="1"/>
        </w:rPr>
        <w:t>т</w:t>
      </w:r>
      <w:r>
        <w:rPr>
          <w:spacing w:val="-1"/>
        </w:rPr>
        <w:t>е</w:t>
      </w:r>
      <w:r>
        <w:t>хноло</w:t>
      </w:r>
      <w:r>
        <w:rPr>
          <w:spacing w:val="-2"/>
        </w:rPr>
        <w:t>ги</w:t>
      </w:r>
      <w:r>
        <w:t>й</w:t>
      </w:r>
    </w:p>
    <w:p w:rsidR="00E87E25" w:rsidRDefault="00E87E25" w:rsidP="00E87E25">
      <w:pPr>
        <w:kinsoku w:val="0"/>
        <w:overflowPunct w:val="0"/>
        <w:ind w:left="102"/>
      </w:pPr>
      <w:r>
        <w:rPr>
          <w:i/>
          <w:iCs/>
        </w:rPr>
        <w:t>О</w:t>
      </w:r>
      <w:r>
        <w:rPr>
          <w:i/>
          <w:iCs/>
          <w:spacing w:val="-2"/>
        </w:rPr>
        <w:t>б</w:t>
      </w:r>
      <w:r>
        <w:rPr>
          <w:i/>
          <w:iCs/>
        </w:rPr>
        <w:t>ор</w:t>
      </w:r>
      <w:r>
        <w:rPr>
          <w:i/>
          <w:iCs/>
          <w:spacing w:val="-1"/>
        </w:rPr>
        <w:t>у</w:t>
      </w:r>
      <w:r>
        <w:rPr>
          <w:i/>
          <w:iCs/>
        </w:rPr>
        <w:t>до</w:t>
      </w:r>
      <w:r>
        <w:rPr>
          <w:i/>
          <w:iCs/>
          <w:spacing w:val="-1"/>
        </w:rPr>
        <w:t>в</w:t>
      </w:r>
      <w:r>
        <w:rPr>
          <w:i/>
          <w:iCs/>
        </w:rPr>
        <w:t>ание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ла</w:t>
      </w:r>
      <w:r>
        <w:rPr>
          <w:i/>
          <w:iCs/>
          <w:spacing w:val="-1"/>
        </w:rPr>
        <w:t>б</w:t>
      </w:r>
      <w:r>
        <w:rPr>
          <w:i/>
          <w:iCs/>
        </w:rPr>
        <w:t>ора</w:t>
      </w:r>
      <w:r>
        <w:rPr>
          <w:i/>
          <w:iCs/>
          <w:spacing w:val="1"/>
        </w:rPr>
        <w:t>т</w:t>
      </w:r>
      <w:r>
        <w:rPr>
          <w:i/>
          <w:iCs/>
        </w:rPr>
        <w:t>ории:</w:t>
      </w:r>
    </w:p>
    <w:p w:rsidR="00E87E25" w:rsidRDefault="00E87E25" w:rsidP="00E87E25">
      <w:pPr>
        <w:pStyle w:val="a3"/>
        <w:numPr>
          <w:ilvl w:val="0"/>
          <w:numId w:val="8"/>
        </w:numPr>
        <w:tabs>
          <w:tab w:val="left" w:pos="809"/>
        </w:tabs>
        <w:kinsoku w:val="0"/>
        <w:overflowPunct w:val="0"/>
        <w:spacing w:before="15"/>
        <w:ind w:left="822" w:right="150" w:hanging="360"/>
        <w:jc w:val="both"/>
      </w:pPr>
      <w:r>
        <w:t>р</w:t>
      </w:r>
      <w:r>
        <w:rPr>
          <w:spacing w:val="-1"/>
        </w:rPr>
        <w:t>а</w:t>
      </w:r>
      <w:r>
        <w:t>бочие</w:t>
      </w:r>
      <w:r>
        <w:rPr>
          <w:spacing w:val="54"/>
        </w:rPr>
        <w:t xml:space="preserve"> </w:t>
      </w:r>
      <w:r>
        <w:rPr>
          <w:spacing w:val="-1"/>
        </w:rPr>
        <w:t>мес</w:t>
      </w:r>
      <w:r>
        <w:t>та</w:t>
      </w:r>
      <w:r>
        <w:rPr>
          <w:spacing w:val="5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spacing w:val="2"/>
        </w:rPr>
        <w:t>ю</w:t>
      </w:r>
      <w:r>
        <w:t>щи</w:t>
      </w:r>
      <w:r>
        <w:rPr>
          <w:spacing w:val="2"/>
        </w:rPr>
        <w:t>х</w:t>
      </w:r>
      <w:r>
        <w:rPr>
          <w:spacing w:val="-1"/>
        </w:rPr>
        <w:t>с</w:t>
      </w:r>
      <w:r>
        <w:t>я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б</w:t>
      </w:r>
      <w:r>
        <w:rPr>
          <w:spacing w:val="-1"/>
        </w:rPr>
        <w:t>а</w:t>
      </w:r>
      <w:r>
        <w:t>зе</w:t>
      </w:r>
      <w:r>
        <w:rPr>
          <w:spacing w:val="54"/>
        </w:rPr>
        <w:t xml:space="preserve"> </w:t>
      </w:r>
      <w:r>
        <w:t>в</w:t>
      </w:r>
      <w:r>
        <w:rPr>
          <w:spacing w:val="-1"/>
        </w:rPr>
        <w:t>ыч</w:t>
      </w:r>
      <w:r>
        <w:t>и</w:t>
      </w:r>
      <w:r>
        <w:rPr>
          <w:spacing w:val="-1"/>
        </w:rPr>
        <w:t>с</w:t>
      </w:r>
      <w:r>
        <w:t>л</w:t>
      </w:r>
      <w:r>
        <w:rPr>
          <w:spacing w:val="1"/>
        </w:rPr>
        <w:t>и</w:t>
      </w:r>
      <w:r>
        <w:t>тельн</w:t>
      </w:r>
      <w:r>
        <w:rPr>
          <w:spacing w:val="-3"/>
        </w:rPr>
        <w:t>о</w:t>
      </w:r>
      <w:r>
        <w:t>й</w:t>
      </w:r>
      <w:r>
        <w:rPr>
          <w:spacing w:val="55"/>
        </w:rPr>
        <w:t xml:space="preserve"> </w:t>
      </w:r>
      <w: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-2"/>
        </w:rPr>
        <w:t>н</w:t>
      </w:r>
      <w:r>
        <w:t>и</w:t>
      </w:r>
      <w:r>
        <w:rPr>
          <w:spacing w:val="-2"/>
        </w:rPr>
        <w:t>к</w:t>
      </w:r>
      <w:r>
        <w:t>и,</w:t>
      </w:r>
      <w:r>
        <w:rPr>
          <w:spacing w:val="54"/>
        </w:rPr>
        <w:t xml:space="preserve"> </w:t>
      </w:r>
      <w:r>
        <w:t>по</w:t>
      </w:r>
      <w:r>
        <w:rPr>
          <w:spacing w:val="-3"/>
        </w:rPr>
        <w:t>д</w:t>
      </w:r>
      <w:r>
        <w:t>клю</w:t>
      </w:r>
      <w:r>
        <w:rPr>
          <w:spacing w:val="-1"/>
        </w:rPr>
        <w:t>че</w:t>
      </w:r>
      <w:r>
        <w:t>нные</w:t>
      </w:r>
      <w:r>
        <w:rPr>
          <w:spacing w:val="51"/>
        </w:rPr>
        <w:t xml:space="preserve"> </w:t>
      </w:r>
      <w:r>
        <w:t>к лок</w:t>
      </w:r>
      <w:r>
        <w:rPr>
          <w:spacing w:val="-1"/>
        </w:rPr>
        <w:t>а</w:t>
      </w:r>
      <w:r>
        <w:t>льн</w:t>
      </w:r>
      <w:r>
        <w:rPr>
          <w:spacing w:val="-3"/>
        </w:rPr>
        <w:t>о</w:t>
      </w:r>
      <w:r>
        <w:t>й</w:t>
      </w:r>
      <w:r>
        <w:rPr>
          <w:spacing w:val="10"/>
        </w:rPr>
        <w:t xml:space="preserve"> </w:t>
      </w:r>
      <w:r>
        <w:t>в</w:t>
      </w:r>
      <w:r>
        <w:rPr>
          <w:spacing w:val="-1"/>
        </w:rPr>
        <w:t>ыч</w:t>
      </w:r>
      <w:r>
        <w:t>и</w:t>
      </w:r>
      <w:r>
        <w:rPr>
          <w:spacing w:val="-1"/>
        </w:rPr>
        <w:t>с</w:t>
      </w:r>
      <w:r>
        <w:t>л</w:t>
      </w:r>
      <w:r>
        <w:rPr>
          <w:spacing w:val="1"/>
        </w:rPr>
        <w:t>и</w:t>
      </w:r>
      <w:r>
        <w:t>те</w:t>
      </w:r>
      <w:r>
        <w:rPr>
          <w:spacing w:val="-3"/>
        </w:rPr>
        <w:t>л</w:t>
      </w:r>
      <w:r>
        <w:t>ьной</w:t>
      </w:r>
      <w:r>
        <w:rPr>
          <w:spacing w:val="8"/>
        </w:rPr>
        <w:t xml:space="preserve"> </w:t>
      </w:r>
      <w:r>
        <w:rPr>
          <w:spacing w:val="-1"/>
        </w:rPr>
        <w:t>се</w:t>
      </w:r>
      <w:r>
        <w:t>ти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и</w:t>
      </w:r>
      <w:r>
        <w:t>нформ</w:t>
      </w:r>
      <w:r>
        <w:rPr>
          <w:spacing w:val="-2"/>
        </w:rPr>
        <w:t>а</w:t>
      </w:r>
      <w:r>
        <w:t>цио</w:t>
      </w:r>
      <w:r>
        <w:rPr>
          <w:spacing w:val="-2"/>
        </w:rPr>
        <w:t>н</w:t>
      </w:r>
      <w:r>
        <w:t>н</w:t>
      </w:r>
      <w:r>
        <w:rPr>
          <w:spacing w:val="5"/>
        </w:rPr>
        <w:t>о</w:t>
      </w:r>
      <w:r>
        <w:rPr>
          <w:spacing w:val="-1"/>
        </w:rPr>
        <w:t>-</w:t>
      </w:r>
      <w:r>
        <w:t>тел</w:t>
      </w:r>
      <w:r>
        <w:rPr>
          <w:spacing w:val="-1"/>
        </w:rPr>
        <w:t>е</w:t>
      </w:r>
      <w:r>
        <w:t>ко</w:t>
      </w:r>
      <w:r>
        <w:rPr>
          <w:spacing w:val="-1"/>
        </w:rPr>
        <w:t>м</w:t>
      </w:r>
      <w:r>
        <w:rPr>
          <w:spacing w:val="1"/>
        </w:rPr>
        <w:t>м</w:t>
      </w:r>
      <w:r>
        <w:rPr>
          <w:spacing w:val="-8"/>
        </w:rPr>
        <w:t>у</w:t>
      </w:r>
      <w:r>
        <w:t>ник</w:t>
      </w:r>
      <w:r>
        <w:rPr>
          <w:spacing w:val="1"/>
        </w:rPr>
        <w:t>а</w:t>
      </w:r>
      <w:r>
        <w:t>цио</w:t>
      </w:r>
      <w:r>
        <w:rPr>
          <w:spacing w:val="-2"/>
        </w:rPr>
        <w:t>н</w:t>
      </w:r>
      <w:r>
        <w:t>ной</w:t>
      </w:r>
      <w:r>
        <w:rPr>
          <w:spacing w:val="8"/>
        </w:rPr>
        <w:t xml:space="preserve"> </w:t>
      </w:r>
      <w:r>
        <w:rPr>
          <w:spacing w:val="-1"/>
        </w:rPr>
        <w:t>се</w:t>
      </w:r>
      <w:r>
        <w:t>ти Интерн</w:t>
      </w:r>
      <w:r>
        <w:rPr>
          <w:spacing w:val="-1"/>
        </w:rPr>
        <w:t>е</w:t>
      </w:r>
      <w:r>
        <w:t>т;</w:t>
      </w:r>
    </w:p>
    <w:p w:rsidR="00E87E25" w:rsidRDefault="00E87E25" w:rsidP="00E87E25">
      <w:pPr>
        <w:pStyle w:val="a3"/>
        <w:numPr>
          <w:ilvl w:val="0"/>
          <w:numId w:val="8"/>
        </w:numPr>
        <w:tabs>
          <w:tab w:val="left" w:pos="809"/>
          <w:tab w:val="left" w:pos="1839"/>
          <w:tab w:val="left" w:pos="2655"/>
          <w:tab w:val="left" w:pos="4375"/>
          <w:tab w:val="left" w:pos="4837"/>
          <w:tab w:val="left" w:pos="5494"/>
          <w:tab w:val="left" w:pos="6315"/>
          <w:tab w:val="left" w:pos="8039"/>
          <w:tab w:val="left" w:pos="8384"/>
        </w:tabs>
        <w:kinsoku w:val="0"/>
        <w:overflowPunct w:val="0"/>
        <w:spacing w:before="15"/>
        <w:ind w:left="822" w:right="153" w:hanging="360"/>
      </w:pP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е</w:t>
      </w:r>
      <w:r>
        <w:t>е</w:t>
      </w:r>
      <w:r>
        <w:tab/>
      </w:r>
      <w:r>
        <w:rPr>
          <w:spacing w:val="-1"/>
        </w:rPr>
        <w:t>мес</w:t>
      </w:r>
      <w:r>
        <w:t>то</w:t>
      </w:r>
      <w:r>
        <w:tab/>
        <w:t>пр</w:t>
      </w:r>
      <w:r>
        <w:rPr>
          <w:spacing w:val="-1"/>
        </w:rPr>
        <w:t>е</w:t>
      </w:r>
      <w:r>
        <w:t>под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теля</w:t>
      </w:r>
      <w:r>
        <w:tab/>
        <w:t>на</w:t>
      </w:r>
      <w:r>
        <w:tab/>
        <w:t>б</w:t>
      </w:r>
      <w:r>
        <w:rPr>
          <w:spacing w:val="-1"/>
        </w:rPr>
        <w:t>а</w:t>
      </w:r>
      <w:r>
        <w:t>зе</w:t>
      </w:r>
      <w:r>
        <w:tab/>
      </w:r>
      <w:r>
        <w:rPr>
          <w:spacing w:val="2"/>
        </w:rPr>
        <w:t>Э</w:t>
      </w:r>
      <w:r>
        <w:rPr>
          <w:spacing w:val="-2"/>
        </w:rPr>
        <w:t>В</w:t>
      </w:r>
      <w:r>
        <w:t>М,</w:t>
      </w:r>
      <w:r>
        <w:tab/>
        <w:t>подклю</w:t>
      </w:r>
      <w:r>
        <w:rPr>
          <w:spacing w:val="-1"/>
        </w:rPr>
        <w:t>че</w:t>
      </w:r>
      <w:r>
        <w:t>нное</w:t>
      </w:r>
      <w:r>
        <w:tab/>
        <w:t>к</w:t>
      </w:r>
      <w:r>
        <w:tab/>
        <w:t>лок</w:t>
      </w:r>
      <w:r>
        <w:rPr>
          <w:spacing w:val="-1"/>
        </w:rPr>
        <w:t>а</w:t>
      </w:r>
      <w:r>
        <w:t>л</w:t>
      </w:r>
      <w:r>
        <w:rPr>
          <w:spacing w:val="-2"/>
        </w:rPr>
        <w:t>ь</w:t>
      </w:r>
      <w:r>
        <w:t>ной в</w:t>
      </w:r>
      <w:r>
        <w:rPr>
          <w:spacing w:val="-1"/>
        </w:rPr>
        <w:t>ыч</w:t>
      </w:r>
      <w:r>
        <w:t>и</w:t>
      </w:r>
      <w:r>
        <w:rPr>
          <w:spacing w:val="-1"/>
        </w:rPr>
        <w:t>с</w:t>
      </w:r>
      <w:r>
        <w:t>л</w:t>
      </w:r>
      <w:r>
        <w:rPr>
          <w:spacing w:val="1"/>
        </w:rPr>
        <w:t>и</w:t>
      </w:r>
      <w:r>
        <w:t xml:space="preserve">тельной </w:t>
      </w:r>
      <w:r>
        <w:rPr>
          <w:spacing w:val="-1"/>
        </w:rPr>
        <w:t>се</w:t>
      </w:r>
      <w:r>
        <w:t>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</w:t>
      </w:r>
      <w:r>
        <w:rPr>
          <w:spacing w:val="-2"/>
        </w:rPr>
        <w:t>а</w:t>
      </w:r>
      <w:r>
        <w:t>ци</w:t>
      </w:r>
      <w:r>
        <w:rPr>
          <w:spacing w:val="-3"/>
        </w:rPr>
        <w:t>о</w:t>
      </w:r>
      <w:r>
        <w:t>нн</w:t>
      </w:r>
      <w:r>
        <w:rPr>
          <w:spacing w:val="4"/>
        </w:rPr>
        <w:t>о</w:t>
      </w:r>
      <w:r>
        <w:rPr>
          <w:spacing w:val="-1"/>
        </w:rPr>
        <w:t>-</w:t>
      </w:r>
      <w:r>
        <w:t>тел</w:t>
      </w:r>
      <w:r>
        <w:rPr>
          <w:spacing w:val="-1"/>
        </w:rPr>
        <w:t>е</w:t>
      </w:r>
      <w:r>
        <w:t>к</w:t>
      </w:r>
      <w:r>
        <w:rPr>
          <w:spacing w:val="-3"/>
        </w:rPr>
        <w:t>о</w:t>
      </w:r>
      <w:r>
        <w:rPr>
          <w:spacing w:val="-1"/>
        </w:rPr>
        <w:t>м</w:t>
      </w:r>
      <w:r>
        <w:rPr>
          <w:spacing w:val="3"/>
        </w:rPr>
        <w:t>м</w:t>
      </w:r>
      <w:r>
        <w:rPr>
          <w:spacing w:val="-8"/>
        </w:rPr>
        <w:t>у</w:t>
      </w:r>
      <w:r>
        <w:t>ник</w:t>
      </w:r>
      <w:r>
        <w:rPr>
          <w:spacing w:val="-1"/>
        </w:rPr>
        <w:t>а</w:t>
      </w:r>
      <w:r>
        <w:t>ционн</w:t>
      </w:r>
      <w:r>
        <w:rPr>
          <w:spacing w:val="-3"/>
        </w:rPr>
        <w:t>о</w:t>
      </w:r>
      <w:r>
        <w:t xml:space="preserve">й </w:t>
      </w:r>
      <w:r>
        <w:rPr>
          <w:spacing w:val="-1"/>
        </w:rPr>
        <w:t>се</w:t>
      </w:r>
      <w:r>
        <w:t>ти</w:t>
      </w:r>
      <w:r>
        <w:rPr>
          <w:spacing w:val="-1"/>
        </w:rPr>
        <w:t xml:space="preserve"> </w:t>
      </w:r>
      <w:r>
        <w:t>Интерн</w:t>
      </w:r>
      <w:r>
        <w:rPr>
          <w:spacing w:val="-1"/>
        </w:rPr>
        <w:t>е</w:t>
      </w:r>
      <w:r>
        <w:t>т;</w:t>
      </w:r>
    </w:p>
    <w:p w:rsidR="00E87E25" w:rsidRDefault="00E87E25" w:rsidP="00E87E25">
      <w:pPr>
        <w:pStyle w:val="a3"/>
        <w:numPr>
          <w:ilvl w:val="0"/>
          <w:numId w:val="8"/>
        </w:numPr>
        <w:tabs>
          <w:tab w:val="left" w:pos="809"/>
        </w:tabs>
        <w:kinsoku w:val="0"/>
        <w:overflowPunct w:val="0"/>
        <w:spacing w:before="16"/>
        <w:ind w:left="810"/>
      </w:pPr>
      <w:r>
        <w:rPr>
          <w:spacing w:val="-1"/>
        </w:rPr>
        <w:t>ма</w:t>
      </w:r>
      <w:r>
        <w:t>гнит</w:t>
      </w:r>
      <w:r>
        <w:rPr>
          <w:spacing w:val="1"/>
        </w:rPr>
        <w:t>н</w:t>
      </w:r>
      <w:r>
        <w:t>о</w:t>
      </w:r>
      <w:r>
        <w:rPr>
          <w:spacing w:val="-1"/>
        </w:rPr>
        <w:t>-ма</w:t>
      </w:r>
      <w:r>
        <w:t>рк</w:t>
      </w:r>
      <w:r>
        <w:rPr>
          <w:spacing w:val="-1"/>
        </w:rPr>
        <w:t>е</w:t>
      </w:r>
      <w:r>
        <w:t>рн</w:t>
      </w:r>
      <w:r>
        <w:rPr>
          <w:spacing w:val="-1"/>
        </w:rPr>
        <w:t>а</w:t>
      </w:r>
      <w:r>
        <w:t>я до</w:t>
      </w:r>
      <w:r>
        <w:rPr>
          <w:spacing w:val="-1"/>
        </w:rPr>
        <w:t>с</w:t>
      </w:r>
      <w:r>
        <w:t>к</w:t>
      </w:r>
      <w:r>
        <w:rPr>
          <w:spacing w:val="-1"/>
        </w:rPr>
        <w:t>а</w:t>
      </w:r>
      <w:r>
        <w:t>;</w:t>
      </w:r>
    </w:p>
    <w:p w:rsidR="00E87E25" w:rsidRDefault="00E87E25" w:rsidP="00E87E25">
      <w:pPr>
        <w:pStyle w:val="a3"/>
        <w:numPr>
          <w:ilvl w:val="0"/>
          <w:numId w:val="8"/>
        </w:numPr>
        <w:tabs>
          <w:tab w:val="left" w:pos="809"/>
        </w:tabs>
        <w:kinsoku w:val="0"/>
        <w:overflowPunct w:val="0"/>
        <w:spacing w:before="15"/>
        <w:ind w:left="810"/>
      </w:pP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-</w:t>
      </w:r>
      <w:r>
        <w:t>н</w:t>
      </w:r>
      <w:r>
        <w:rPr>
          <w:spacing w:val="-1"/>
        </w:rPr>
        <w:t>а</w:t>
      </w:r>
      <w:r>
        <w:t>гляд</w:t>
      </w:r>
      <w:r>
        <w:rPr>
          <w:spacing w:val="1"/>
        </w:rPr>
        <w:t>н</w:t>
      </w:r>
      <w:r>
        <w:t>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с</w:t>
      </w:r>
      <w:r>
        <w:t>об</w:t>
      </w:r>
      <w:r>
        <w:rPr>
          <w:spacing w:val="-1"/>
        </w:rPr>
        <w:t>и</w:t>
      </w:r>
      <w:r>
        <w:t>й и</w:t>
      </w:r>
      <w:r>
        <w:rPr>
          <w:spacing w:val="-2"/>
        </w:rPr>
        <w:t xml:space="preserve"> </w:t>
      </w:r>
      <w:r>
        <w:t>пл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rPr>
          <w:spacing w:val="-2"/>
        </w:rPr>
        <w:t>т</w:t>
      </w:r>
      <w:r>
        <w:t>ов по д</w:t>
      </w:r>
      <w:r>
        <w:rPr>
          <w:spacing w:val="1"/>
        </w:rP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</w:t>
      </w:r>
      <w:r>
        <w:rPr>
          <w:spacing w:val="-1"/>
        </w:rPr>
        <w:t>и</w:t>
      </w:r>
      <w:r>
        <w:t>н</w:t>
      </w:r>
      <w:r>
        <w:rPr>
          <w:spacing w:val="-1"/>
        </w:rPr>
        <w:t>е</w:t>
      </w:r>
      <w:r>
        <w:t>.</w:t>
      </w:r>
    </w:p>
    <w:p w:rsidR="00E87E25" w:rsidRDefault="00E87E25" w:rsidP="00E87E25">
      <w:pPr>
        <w:kinsoku w:val="0"/>
        <w:overflowPunct w:val="0"/>
        <w:ind w:left="102"/>
      </w:pPr>
      <w:r>
        <w:rPr>
          <w:i/>
          <w:iCs/>
        </w:rPr>
        <w:t>Т</w:t>
      </w:r>
      <w:r>
        <w:rPr>
          <w:i/>
          <w:iCs/>
          <w:spacing w:val="-1"/>
        </w:rPr>
        <w:t>ех</w:t>
      </w:r>
      <w:r>
        <w:rPr>
          <w:i/>
          <w:iCs/>
        </w:rPr>
        <w:t>нич</w:t>
      </w:r>
      <w:r>
        <w:rPr>
          <w:i/>
          <w:iCs/>
          <w:spacing w:val="-1"/>
        </w:rPr>
        <w:t>ес</w:t>
      </w:r>
      <w:r>
        <w:rPr>
          <w:i/>
          <w:iCs/>
        </w:rPr>
        <w:t xml:space="preserve">кие </w:t>
      </w:r>
      <w:r>
        <w:rPr>
          <w:i/>
          <w:iCs/>
          <w:spacing w:val="-2"/>
        </w:rPr>
        <w:t>с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</w:rPr>
        <w:t>д</w:t>
      </w:r>
      <w:r>
        <w:rPr>
          <w:i/>
          <w:iCs/>
          <w:spacing w:val="1"/>
        </w:rPr>
        <w:t>с</w:t>
      </w:r>
      <w:r>
        <w:rPr>
          <w:i/>
          <w:iCs/>
        </w:rPr>
        <w:t>т</w:t>
      </w:r>
      <w:r>
        <w:rPr>
          <w:i/>
          <w:iCs/>
          <w:spacing w:val="-2"/>
        </w:rPr>
        <w:t>в</w:t>
      </w:r>
      <w:r>
        <w:rPr>
          <w:i/>
          <w:iCs/>
        </w:rPr>
        <w:t xml:space="preserve">а </w:t>
      </w:r>
      <w:r>
        <w:rPr>
          <w:i/>
          <w:iCs/>
          <w:spacing w:val="2"/>
        </w:rPr>
        <w:t>о</w:t>
      </w:r>
      <w:r>
        <w:rPr>
          <w:i/>
          <w:iCs/>
          <w:spacing w:val="-1"/>
        </w:rPr>
        <w:t>бу</w:t>
      </w:r>
      <w:r>
        <w:rPr>
          <w:i/>
          <w:iCs/>
        </w:rPr>
        <w:t>чения:</w:t>
      </w:r>
    </w:p>
    <w:p w:rsidR="00E87E25" w:rsidRDefault="00E87E25" w:rsidP="00E87E25">
      <w:pPr>
        <w:pStyle w:val="a3"/>
        <w:numPr>
          <w:ilvl w:val="0"/>
          <w:numId w:val="8"/>
        </w:numPr>
        <w:tabs>
          <w:tab w:val="left" w:pos="809"/>
        </w:tabs>
        <w:kinsoku w:val="0"/>
        <w:overflowPunct w:val="0"/>
        <w:spacing w:before="15"/>
        <w:ind w:left="810"/>
      </w:pPr>
      <w:r>
        <w:rPr>
          <w:spacing w:val="1"/>
        </w:rPr>
        <w:t>м</w:t>
      </w:r>
      <w:r>
        <w:rPr>
          <w:spacing w:val="-5"/>
        </w:rPr>
        <w:t>у</w:t>
      </w:r>
      <w:r>
        <w:t>льт</w:t>
      </w:r>
      <w:r>
        <w:rPr>
          <w:spacing w:val="1"/>
        </w:rPr>
        <w:t>и</w:t>
      </w:r>
      <w:r>
        <w:rPr>
          <w:spacing w:val="-1"/>
        </w:rPr>
        <w:t>ме</w:t>
      </w:r>
      <w:r>
        <w:t>д</w:t>
      </w:r>
      <w:r>
        <w:rPr>
          <w:spacing w:val="1"/>
        </w:rPr>
        <w:t>и</w:t>
      </w:r>
      <w:r>
        <w:t>йное</w:t>
      </w:r>
      <w:r>
        <w:rPr>
          <w:spacing w:val="-1"/>
        </w:rPr>
        <w:t xml:space="preserve"> </w:t>
      </w:r>
      <w:r>
        <w:t>обо</w:t>
      </w:r>
      <w:r>
        <w:rPr>
          <w:spacing w:val="2"/>
        </w:rPr>
        <w:t>р</w:t>
      </w:r>
      <w:r>
        <w:rPr>
          <w:spacing w:val="-5"/>
        </w:rPr>
        <w:t>у</w:t>
      </w:r>
      <w:r>
        <w:t>дов</w:t>
      </w:r>
      <w:r>
        <w:rPr>
          <w:spacing w:val="-2"/>
        </w:rPr>
        <w:t>а</w:t>
      </w:r>
      <w:r>
        <w:t>ни</w:t>
      </w:r>
      <w:r>
        <w:rPr>
          <w:spacing w:val="-1"/>
        </w:rPr>
        <w:t>е</w:t>
      </w:r>
      <w:r>
        <w:t>;</w:t>
      </w:r>
    </w:p>
    <w:p w:rsidR="00E87E25" w:rsidRDefault="00E87E25" w:rsidP="00E87E25">
      <w:pPr>
        <w:pStyle w:val="a3"/>
        <w:numPr>
          <w:ilvl w:val="0"/>
          <w:numId w:val="8"/>
        </w:numPr>
        <w:tabs>
          <w:tab w:val="left" w:pos="809"/>
        </w:tabs>
        <w:kinsoku w:val="0"/>
        <w:overflowPunct w:val="0"/>
        <w:spacing w:before="15"/>
        <w:ind w:left="810"/>
      </w:pP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прогр</w:t>
      </w:r>
      <w:r>
        <w:rPr>
          <w:spacing w:val="-1"/>
        </w:rPr>
        <w:t>а</w:t>
      </w:r>
      <w:r>
        <w:rPr>
          <w:spacing w:val="1"/>
        </w:rPr>
        <w:t>м</w:t>
      </w:r>
      <w:r>
        <w:rPr>
          <w:spacing w:val="-1"/>
        </w:rPr>
        <w:t>м</w:t>
      </w:r>
      <w:r>
        <w:t>ное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</w:t>
      </w:r>
      <w:r>
        <w:rPr>
          <w:spacing w:val="1"/>
        </w:rPr>
        <w:t>ч</w:t>
      </w:r>
      <w:r>
        <w:rPr>
          <w:spacing w:val="-1"/>
        </w:rPr>
        <w:t>е</w:t>
      </w:r>
      <w:r>
        <w:t>ни</w:t>
      </w:r>
      <w:r>
        <w:rPr>
          <w:spacing w:val="-1"/>
        </w:rPr>
        <w:t>е</w:t>
      </w:r>
      <w:r>
        <w:t>;</w:t>
      </w:r>
    </w:p>
    <w:p w:rsidR="00E87E25" w:rsidRDefault="00E87E25" w:rsidP="00E87E25">
      <w:pPr>
        <w:pStyle w:val="a3"/>
        <w:kinsoku w:val="0"/>
        <w:overflowPunct w:val="0"/>
        <w:spacing w:before="2"/>
        <w:ind w:left="529"/>
      </w:pPr>
      <w:r>
        <w:t>-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>а</w:t>
      </w:r>
      <w:r>
        <w:t>к</w:t>
      </w:r>
      <w:r>
        <w:rPr>
          <w:spacing w:val="-1"/>
        </w:rPr>
        <w:t>е</w:t>
      </w:r>
      <w:r>
        <w:t xml:space="preserve">т </w:t>
      </w:r>
      <w:r>
        <w:rPr>
          <w:spacing w:val="1"/>
        </w:rPr>
        <w:t>п</w:t>
      </w:r>
      <w:r>
        <w:t>ри</w:t>
      </w:r>
      <w:r>
        <w:rPr>
          <w:spacing w:val="-2"/>
        </w:rPr>
        <w:t>к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t>пр</w:t>
      </w:r>
      <w:r>
        <w:rPr>
          <w:spacing w:val="-3"/>
        </w:rPr>
        <w:t>о</w:t>
      </w:r>
      <w:r>
        <w:t>гр</w:t>
      </w:r>
      <w:r>
        <w:rPr>
          <w:spacing w:val="-1"/>
        </w:rPr>
        <w:t>амм</w:t>
      </w:r>
      <w:r>
        <w:t>.</w:t>
      </w:r>
    </w:p>
    <w:p w:rsidR="00E87E25" w:rsidRDefault="00E87E25" w:rsidP="00E87E25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pStyle w:val="a3"/>
        <w:numPr>
          <w:ilvl w:val="3"/>
          <w:numId w:val="11"/>
        </w:numPr>
        <w:tabs>
          <w:tab w:val="left" w:pos="1590"/>
        </w:tabs>
        <w:kinsoku w:val="0"/>
        <w:overflowPunct w:val="0"/>
        <w:ind w:left="1590"/>
      </w:pPr>
      <w:r>
        <w:rPr>
          <w:spacing w:val="-2"/>
        </w:rPr>
        <w:t>с</w:t>
      </w:r>
      <w:r>
        <w:t>н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с</w:t>
      </w:r>
      <w:r>
        <w:t>порт</w:t>
      </w:r>
      <w:r>
        <w:rPr>
          <w:spacing w:val="1"/>
        </w:rPr>
        <w:t>и</w:t>
      </w:r>
      <w:r>
        <w:t>вн</w:t>
      </w:r>
      <w:r>
        <w:rPr>
          <w:spacing w:val="-1"/>
        </w:rPr>
        <w:t>ы</w:t>
      </w:r>
      <w:r>
        <w:t>х</w:t>
      </w:r>
      <w:r>
        <w:rPr>
          <w:spacing w:val="2"/>
        </w:rPr>
        <w:t xml:space="preserve"> </w:t>
      </w:r>
      <w:r>
        <w:t>ко</w:t>
      </w:r>
      <w:r>
        <w:rPr>
          <w:spacing w:val="-1"/>
        </w:rPr>
        <w:t>м</w:t>
      </w:r>
      <w:r>
        <w:rPr>
          <w:spacing w:val="-2"/>
        </w:rPr>
        <w:t>п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-1"/>
        </w:rPr>
        <w:t>с</w:t>
      </w:r>
      <w:r>
        <w:t>ов</w:t>
      </w:r>
    </w:p>
    <w:p w:rsidR="00E87E25" w:rsidRDefault="00E87E25" w:rsidP="00E87E25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kinsoku w:val="0"/>
        <w:overflowPunct w:val="0"/>
        <w:ind w:left="102"/>
        <w:outlineLvl w:val="9"/>
        <w:rPr>
          <w:b w:val="0"/>
          <w:bCs w:val="0"/>
        </w:rPr>
      </w:pPr>
      <w:r>
        <w:rPr>
          <w:spacing w:val="-1"/>
        </w:rPr>
        <w:t>с</w:t>
      </w:r>
      <w:r>
        <w:t>пор</w:t>
      </w:r>
      <w:r>
        <w:rPr>
          <w:spacing w:val="1"/>
        </w:rPr>
        <w:t>т</w:t>
      </w:r>
      <w:r>
        <w:t>зал</w:t>
      </w:r>
    </w:p>
    <w:p w:rsidR="00E87E25" w:rsidRDefault="00E87E25" w:rsidP="00E87E25">
      <w:pPr>
        <w:kinsoku w:val="0"/>
        <w:overflowPunct w:val="0"/>
        <w:ind w:left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1283970</wp:posOffset>
                </wp:positionH>
                <wp:positionV relativeFrom="paragraph">
                  <wp:posOffset>172085</wp:posOffset>
                </wp:positionV>
                <wp:extent cx="5760720" cy="2992120"/>
                <wp:effectExtent l="0" t="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99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0"/>
                              <w:gridCol w:w="7782"/>
                              <w:gridCol w:w="769"/>
                              <w:gridCol w:w="241"/>
                            </w:tblGrid>
                            <w:tr w:rsidR="00E87E25" w:rsidRPr="006B75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6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4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B75A8">
                                    <w:rPr>
                                      <w:rFonts w:ascii="Arial" w:hAnsi="Arial" w:cs="Arial"/>
                                    </w:rPr>
                                    <w:t>−</w:t>
                                  </w:r>
                                </w:p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40"/>
                                  </w:pPr>
                                  <w:r w:rsidRPr="006B75A8">
                                    <w:rPr>
                                      <w:rFonts w:ascii="Arial" w:hAnsi="Arial" w:cs="Arial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2"/>
                                    <w:ind w:left="108"/>
                                  </w:pPr>
                                  <w:r w:rsidRPr="006B75A8">
                                    <w:t>б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ас</w:t>
                                  </w:r>
                                  <w:r w:rsidRPr="006B75A8">
                                    <w:t>к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е</w:t>
                                  </w:r>
                                  <w:r w:rsidRPr="006B75A8">
                                    <w:t>тбольны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>е</w:t>
                                  </w:r>
                                  <w:r w:rsidRPr="006B75A8">
                                    <w:t>, вол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>е</w:t>
                                  </w:r>
                                  <w:r w:rsidRPr="006B75A8">
                                    <w:t>йбол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ь</w:t>
                                  </w:r>
                                  <w:r w:rsidRPr="006B75A8">
                                    <w:t>ны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>е</w:t>
                                  </w:r>
                                  <w:r w:rsidRPr="006B75A8">
                                    <w:t xml:space="preserve">, </w:t>
                                  </w:r>
                                  <w:r w:rsidRPr="006B75A8">
                                    <w:rPr>
                                      <w:spacing w:val="2"/>
                                    </w:rPr>
                                    <w:t>ф</w:t>
                                  </w:r>
                                  <w:r w:rsidRPr="006B75A8">
                                    <w:rPr>
                                      <w:spacing w:val="-8"/>
                                    </w:rPr>
                                    <w:t>у</w:t>
                                  </w:r>
                                  <w:r w:rsidRPr="006B75A8">
                                    <w:t>тбольные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м</w:t>
                                  </w:r>
                                  <w:r w:rsidRPr="006B75A8">
                                    <w:rPr>
                                      <w:spacing w:val="2"/>
                                    </w:rPr>
                                    <w:t>я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ч</w:t>
                                  </w:r>
                                  <w:r w:rsidRPr="006B75A8">
                                    <w:t>и;</w:t>
                                  </w:r>
                                </w:p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108"/>
                                  </w:pPr>
                                  <w:r w:rsidRPr="006B75A8">
                                    <w:t xml:space="preserve">ворота  </w:t>
                                  </w:r>
                                  <w:r w:rsidRPr="006B75A8"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 w:rsidRPr="006B75A8">
                                    <w:rPr>
                                      <w:spacing w:val="5"/>
                                    </w:rPr>
                                    <w:t>ф</w:t>
                                  </w:r>
                                  <w:r w:rsidRPr="006B75A8">
                                    <w:rPr>
                                      <w:spacing w:val="-8"/>
                                    </w:rPr>
                                    <w:t>у</w:t>
                                  </w:r>
                                  <w:r w:rsidRPr="006B75A8">
                                    <w:t>тбольны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>е</w:t>
                                  </w:r>
                                  <w:r w:rsidRPr="006B75A8">
                                    <w:t xml:space="preserve">,  </w:t>
                                  </w:r>
                                  <w:r w:rsidRPr="006B75A8"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се</w:t>
                                  </w:r>
                                  <w:r w:rsidRPr="006B75A8">
                                    <w:t>т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к</w:t>
                                  </w:r>
                                  <w:r w:rsidRPr="006B75A8">
                                    <w:t xml:space="preserve">и  </w:t>
                                  </w:r>
                                  <w:r w:rsidRPr="006B75A8"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 w:rsidRPr="006B75A8">
                                    <w:t xml:space="preserve">и  </w:t>
                                  </w:r>
                                  <w:r w:rsidRPr="006B75A8"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с</w:t>
                                  </w:r>
                                  <w:r w:rsidRPr="006B75A8">
                                    <w:t>то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й</w:t>
                                  </w:r>
                                  <w:r w:rsidRPr="006B75A8">
                                    <w:t xml:space="preserve">ки  </w:t>
                                  </w:r>
                                  <w:r w:rsidRPr="006B75A8"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 w:rsidRPr="006B75A8">
                                    <w:t>вол</w:t>
                                  </w:r>
                                  <w:r w:rsidRPr="006B75A8">
                                    <w:rPr>
                                      <w:spacing w:val="3"/>
                                    </w:rPr>
                                    <w:t>е</w:t>
                                  </w:r>
                                  <w:r w:rsidRPr="006B75A8">
                                    <w:t>йбол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ь</w:t>
                                  </w:r>
                                  <w:r w:rsidRPr="006B75A8">
                                    <w:t>ны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>е</w:t>
                                  </w:r>
                                  <w:r w:rsidRPr="006B75A8">
                                    <w:t xml:space="preserve">,  </w:t>
                                  </w:r>
                                  <w:r w:rsidRPr="006B75A8"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 w:rsidRPr="006B75A8">
                                    <w:t>б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ас</w:t>
                                  </w:r>
                                  <w:r w:rsidRPr="006B75A8">
                                    <w:t>к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е</w:t>
                                  </w:r>
                                  <w:r w:rsidRPr="006B75A8">
                                    <w:t>тбольные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3"/>
                                  </w:pPr>
                                  <w:r w:rsidRPr="006B75A8">
                                    <w:t>щиты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4"/>
                                  </w:pPr>
                                  <w:r w:rsidRPr="006B75A8">
                                    <w:t>с</w:t>
                                  </w:r>
                                </w:p>
                              </w:tc>
                            </w:tr>
                            <w:tr w:rsidR="00E87E25" w:rsidRPr="006B75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3" w:lineRule="exact"/>
                                    <w:ind w:left="120"/>
                                  </w:pPr>
                                  <w:r w:rsidRPr="006B75A8">
                                    <w:t>кольц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ам</w:t>
                                  </w:r>
                                  <w:r w:rsidRPr="006B75A8">
                                    <w:t>и,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</w:tr>
                            <w:tr w:rsidR="00E87E25" w:rsidRPr="006B75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40"/>
                                  </w:pPr>
                                  <w:r w:rsidRPr="006B75A8">
                                    <w:rPr>
                                      <w:rFonts w:ascii="Arial" w:hAnsi="Arial" w:cs="Arial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08"/>
                                  </w:pPr>
                                  <w:r w:rsidRPr="006B75A8">
                                    <w:t>обо</w:t>
                                  </w:r>
                                  <w:r w:rsidRPr="006B75A8">
                                    <w:rPr>
                                      <w:spacing w:val="2"/>
                                    </w:rPr>
                                    <w:t>р</w:t>
                                  </w:r>
                                  <w:r w:rsidRPr="006B75A8">
                                    <w:rPr>
                                      <w:spacing w:val="-5"/>
                                    </w:rPr>
                                    <w:t>у</w:t>
                                  </w:r>
                                  <w:r w:rsidRPr="006B75A8">
                                    <w:t>дов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>а</w:t>
                                  </w:r>
                                  <w:r w:rsidRPr="006B75A8">
                                    <w:t>ние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6B75A8">
                                    <w:t>для силов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ы</w:t>
                                  </w:r>
                                  <w:r w:rsidRPr="006B75A8">
                                    <w:t>х</w:t>
                                  </w:r>
                                  <w:r w:rsidRPr="006B75A8"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 w:rsidRPr="006B75A8">
                                    <w:rPr>
                                      <w:spacing w:val="-8"/>
                                    </w:rPr>
                                    <w:t>у</w:t>
                                  </w:r>
                                  <w:r w:rsidRPr="006B75A8">
                                    <w:t>пр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</w:t>
                                  </w:r>
                                  <w:r w:rsidRPr="006B75A8">
                                    <w:t>жн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е</w:t>
                                  </w:r>
                                  <w:r w:rsidRPr="006B75A8">
                                    <w:t xml:space="preserve">ний 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 w:rsidRPr="006B75A8">
                                    <w:rPr>
                                      <w:spacing w:val="-5"/>
                                    </w:rPr>
                                    <w:t>у</w:t>
                                  </w:r>
                                  <w:r w:rsidRPr="006B75A8">
                                    <w:t>тя</w:t>
                                  </w:r>
                                  <w:r w:rsidRPr="006B75A8">
                                    <w:rPr>
                                      <w:spacing w:val="2"/>
                                    </w:rPr>
                                    <w:t>ж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е</w:t>
                                  </w:r>
                                  <w:r w:rsidRPr="006B75A8">
                                    <w:t>л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и</w:t>
                                  </w:r>
                                  <w:r w:rsidRPr="006B75A8">
                                    <w:t>тели, г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</w:t>
                                  </w:r>
                                  <w:r w:rsidRPr="006B75A8">
                                    <w:t xml:space="preserve">нтели, </w:t>
                                  </w:r>
                                  <w:r w:rsidRPr="006B75A8">
                                    <w:rPr>
                                      <w:spacing w:val="-3"/>
                                    </w:rPr>
                                    <w:t>г</w:t>
                                  </w:r>
                                  <w:r w:rsidRPr="006B75A8">
                                    <w:t>ири</w:t>
                                  </w:r>
                                  <w:r w:rsidRPr="006B75A8">
                                    <w:rPr>
                                      <w:spacing w:val="-4"/>
                                    </w:rPr>
                                    <w:t>)</w:t>
                                  </w:r>
                                  <w:r w:rsidRPr="006B75A8"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</w:tr>
                            <w:tr w:rsidR="00E87E25" w:rsidRPr="006B75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40"/>
                                  </w:pPr>
                                  <w:r w:rsidRPr="006B75A8">
                                    <w:rPr>
                                      <w:rFonts w:ascii="Arial" w:hAnsi="Arial" w:cs="Arial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08"/>
                                  </w:pPr>
                                  <w:r w:rsidRPr="006B75A8">
                                    <w:t>ги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м</w:t>
                                  </w:r>
                                  <w:r w:rsidRPr="006B75A8">
                                    <w:t>н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ас</w:t>
                                  </w:r>
                                  <w:r w:rsidRPr="006B75A8">
                                    <w:t>т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и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чес</w:t>
                                  </w:r>
                                  <w:r w:rsidRPr="006B75A8">
                                    <w:t>к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</w:t>
                                  </w:r>
                                  <w:r w:rsidRPr="006B75A8">
                                    <w:t>я п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е</w:t>
                                  </w:r>
                                  <w:r w:rsidRPr="006B75A8">
                                    <w:t>р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е</w:t>
                                  </w:r>
                                  <w:r w:rsidRPr="006B75A8">
                                    <w:t>кл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</w:t>
                                  </w:r>
                                  <w:r w:rsidRPr="006B75A8">
                                    <w:t>д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и</w:t>
                                  </w:r>
                                  <w:r w:rsidRPr="006B75A8">
                                    <w:t>н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</w:t>
                                  </w:r>
                                  <w:r w:rsidRPr="006B75A8"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</w:tr>
                            <w:tr w:rsidR="00E87E25" w:rsidRPr="006B75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40"/>
                                  </w:pPr>
                                  <w:r w:rsidRPr="006B75A8">
                                    <w:rPr>
                                      <w:rFonts w:ascii="Arial" w:hAnsi="Arial" w:cs="Arial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08"/>
                                  </w:pPr>
                                  <w:r w:rsidRPr="006B75A8">
                                    <w:t>шв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>е</w:t>
                                  </w:r>
                                  <w:r w:rsidRPr="006B75A8">
                                    <w:t>д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с</w:t>
                                  </w:r>
                                  <w:r w:rsidRPr="006B75A8">
                                    <w:t>кие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 xml:space="preserve"> с</w:t>
                                  </w:r>
                                  <w:r w:rsidRPr="006B75A8">
                                    <w:t>тенки;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</w:tr>
                            <w:tr w:rsidR="00E87E25" w:rsidRPr="006B75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40"/>
                                  </w:pPr>
                                  <w:r w:rsidRPr="006B75A8">
                                    <w:rPr>
                                      <w:rFonts w:ascii="Arial" w:hAnsi="Arial" w:cs="Arial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08"/>
                                  </w:pPr>
                                  <w:r w:rsidRPr="006B75A8">
                                    <w:rPr>
                                      <w:spacing w:val="-1"/>
                                    </w:rPr>
                                    <w:t>се</w:t>
                                  </w:r>
                                  <w:r w:rsidRPr="006B75A8">
                                    <w:rPr>
                                      <w:spacing w:val="3"/>
                                    </w:rPr>
                                    <w:t>к</w:t>
                                  </w:r>
                                  <w:r w:rsidRPr="006B75A8">
                                    <w:rPr>
                                      <w:spacing w:val="-5"/>
                                    </w:rPr>
                                    <w:t>у</w:t>
                                  </w:r>
                                  <w:r w:rsidRPr="006B75A8">
                                    <w:t>ндом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>е</w:t>
                                  </w:r>
                                  <w:r w:rsidRPr="006B75A8">
                                    <w:rPr>
                                      <w:spacing w:val="2"/>
                                    </w:rPr>
                                    <w:t>р</w:t>
                                  </w:r>
                                  <w:r w:rsidRPr="006B75A8">
                                    <w:t>ы;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</w:tr>
                            <w:tr w:rsidR="00E87E25" w:rsidRPr="006B75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40"/>
                                  </w:pPr>
                                  <w:r w:rsidRPr="006B75A8">
                                    <w:rPr>
                                      <w:rFonts w:ascii="Arial" w:hAnsi="Arial" w:cs="Arial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08"/>
                                  </w:pPr>
                                  <w:r w:rsidRPr="006B75A8">
                                    <w:t>р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</w:t>
                                  </w:r>
                                  <w:r w:rsidRPr="006B75A8">
                                    <w:t>з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ме</w:t>
                                  </w:r>
                                  <w:r w:rsidRPr="006B75A8">
                                    <w:t>точные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6B75A8">
                                    <w:t xml:space="preserve">дорожки для 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п</w:t>
                                  </w:r>
                                  <w:r w:rsidRPr="006B75A8">
                                    <w:t xml:space="preserve">рыжков и 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ме</w:t>
                                  </w:r>
                                  <w:r w:rsidRPr="006B75A8">
                                    <w:t>тани</w:t>
                                  </w:r>
                                  <w:r w:rsidRPr="006B75A8">
                                    <w:rPr>
                                      <w:spacing w:val="-3"/>
                                    </w:rPr>
                                    <w:t>я</w:t>
                                  </w:r>
                                  <w:r w:rsidRPr="006B75A8"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</w:tr>
                            <w:tr w:rsidR="00E87E25" w:rsidRPr="006B75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40"/>
                                  </w:pPr>
                                  <w:r w:rsidRPr="006B75A8">
                                    <w:rPr>
                                      <w:rFonts w:ascii="Arial" w:hAnsi="Arial" w:cs="Arial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5" w:lineRule="exact"/>
                                    <w:ind w:left="108"/>
                                  </w:pPr>
                                  <w:r w:rsidRPr="006B75A8">
                                    <w:t>ш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</w:t>
                                  </w:r>
                                  <w:r w:rsidRPr="006B75A8">
                                    <w:rPr>
                                      <w:spacing w:val="2"/>
                                    </w:rPr>
                                    <w:t>х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ма</w:t>
                                  </w:r>
                                  <w:r w:rsidRPr="006B75A8">
                                    <w:t>ты, шашк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и</w:t>
                                  </w:r>
                                  <w:r w:rsidRPr="006B75A8"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</w:tr>
                            <w:tr w:rsidR="00E87E25" w:rsidRPr="006B75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40"/>
                                  </w:pPr>
                                  <w:r w:rsidRPr="006B75A8">
                                    <w:rPr>
                                      <w:rFonts w:ascii="Arial" w:hAnsi="Arial" w:cs="Arial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08"/>
                                  </w:pPr>
                                  <w:r w:rsidRPr="006B75A8">
                                    <w:t>гр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</w:t>
                                  </w:r>
                                  <w:r w:rsidRPr="006B75A8">
                                    <w:t>н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</w:t>
                                  </w:r>
                                  <w:r w:rsidRPr="006B75A8">
                                    <w:t>ты для м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е</w:t>
                                  </w:r>
                                  <w:r w:rsidRPr="006B75A8">
                                    <w:t>тания;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</w:tr>
                            <w:tr w:rsidR="00E87E25" w:rsidRPr="006B75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40"/>
                                  </w:pPr>
                                  <w:r w:rsidRPr="006B75A8">
                                    <w:rPr>
                                      <w:rFonts w:ascii="Arial" w:hAnsi="Arial" w:cs="Arial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08"/>
                                  </w:pPr>
                                  <w:r w:rsidRPr="006B75A8">
                                    <w:t>колод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к</w:t>
                                  </w:r>
                                  <w:r w:rsidRPr="006B75A8">
                                    <w:t xml:space="preserve">и 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с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т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</w:t>
                                  </w:r>
                                  <w:r w:rsidRPr="006B75A8">
                                    <w:t>ртовы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>е</w:t>
                                  </w:r>
                                  <w:r w:rsidRPr="006B75A8"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</w:tr>
                            <w:tr w:rsidR="00E87E25" w:rsidRPr="006B75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40"/>
                                  </w:pPr>
                                  <w:r w:rsidRPr="006B75A8">
                                    <w:rPr>
                                      <w:rFonts w:ascii="Arial" w:hAnsi="Arial" w:cs="Arial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08"/>
                                  </w:pPr>
                                  <w:r w:rsidRPr="006B75A8">
                                    <w:t>ги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м</w:t>
                                  </w:r>
                                  <w:r w:rsidRPr="006B75A8">
                                    <w:t>н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ас</w:t>
                                  </w:r>
                                  <w:r w:rsidRPr="006B75A8">
                                    <w:t>т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и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чес</w:t>
                                  </w:r>
                                  <w:r w:rsidRPr="006B75A8">
                                    <w:t>кие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 xml:space="preserve"> с</w:t>
                                  </w:r>
                                  <w:r w:rsidRPr="006B75A8">
                                    <w:t>к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аме</w:t>
                                  </w:r>
                                  <w:r w:rsidRPr="006B75A8">
                                    <w:t>йки;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</w:tr>
                            <w:tr w:rsidR="00E87E25" w:rsidRPr="006B75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40"/>
                                  </w:pPr>
                                  <w:r w:rsidRPr="006B75A8">
                                    <w:rPr>
                                      <w:rFonts w:ascii="Arial" w:hAnsi="Arial" w:cs="Arial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4" w:lineRule="exact"/>
                                    <w:ind w:left="108"/>
                                  </w:pPr>
                                  <w:r w:rsidRPr="006B75A8">
                                    <w:rPr>
                                      <w:spacing w:val="-1"/>
                                    </w:rPr>
                                    <w:t>с</w:t>
                                  </w:r>
                                  <w:r w:rsidRPr="006B75A8">
                                    <w:t>порт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и</w:t>
                                  </w:r>
                                  <w:r w:rsidRPr="006B75A8">
                                    <w:t>вные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6B75A8">
                                    <w:t>трен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</w:t>
                                  </w:r>
                                  <w:r w:rsidRPr="006B75A8">
                                    <w:t>ж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>е</w:t>
                                  </w:r>
                                  <w:r w:rsidRPr="006B75A8">
                                    <w:t>ры для в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>с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е</w:t>
                                  </w:r>
                                  <w:r w:rsidRPr="006B75A8">
                                    <w:t>х</w:t>
                                  </w:r>
                                  <w:r w:rsidRPr="006B75A8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6B75A8">
                                    <w:t>г</w:t>
                                  </w:r>
                                  <w:r w:rsidRPr="006B75A8">
                                    <w:rPr>
                                      <w:spacing w:val="2"/>
                                    </w:rPr>
                                    <w:t>р</w:t>
                                  </w:r>
                                  <w:r w:rsidRPr="006B75A8">
                                    <w:rPr>
                                      <w:spacing w:val="-8"/>
                                    </w:rPr>
                                    <w:t>у</w:t>
                                  </w:r>
                                  <w:r w:rsidRPr="006B75A8">
                                    <w:t xml:space="preserve">пп 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м</w:t>
                                  </w:r>
                                  <w:r w:rsidRPr="006B75A8">
                                    <w:t>ышц;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</w:tr>
                            <w:tr w:rsidR="00E87E25" w:rsidRPr="006B75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40"/>
                                  </w:pPr>
                                  <w:r w:rsidRPr="006B75A8">
                                    <w:rPr>
                                      <w:rFonts w:ascii="Arial" w:hAnsi="Arial" w:cs="Arial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08"/>
                                  </w:pPr>
                                  <w:r w:rsidRPr="006B75A8">
                                    <w:t>об</w:t>
                                  </w:r>
                                  <w:r w:rsidRPr="006B75A8">
                                    <w:rPr>
                                      <w:spacing w:val="2"/>
                                    </w:rPr>
                                    <w:t>р</w:t>
                                  </w:r>
                                  <w:r w:rsidRPr="006B75A8">
                                    <w:rPr>
                                      <w:spacing w:val="-5"/>
                                    </w:rPr>
                                    <w:t>у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ч</w:t>
                                  </w:r>
                                  <w:r w:rsidRPr="006B75A8">
                                    <w:t xml:space="preserve">и 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ме</w:t>
                                  </w:r>
                                  <w:r w:rsidRPr="006B75A8">
                                    <w:t>талл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и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ч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е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с</w:t>
                                  </w:r>
                                  <w:r w:rsidRPr="006B75A8">
                                    <w:t>ки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е</w:t>
                                  </w:r>
                                  <w:r w:rsidRPr="006B75A8"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</w:tr>
                            <w:tr w:rsidR="00E87E25" w:rsidRPr="006B75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40"/>
                                  </w:pPr>
                                  <w:r w:rsidRPr="006B75A8">
                                    <w:rPr>
                                      <w:rFonts w:ascii="Arial" w:hAnsi="Arial" w:cs="Arial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5" w:lineRule="exact"/>
                                    <w:ind w:left="108"/>
                                  </w:pPr>
                                  <w:r w:rsidRPr="006B75A8">
                                    <w:rPr>
                                      <w:spacing w:val="-1"/>
                                    </w:rPr>
                                    <w:t>с</w:t>
                                  </w:r>
                                  <w:r w:rsidRPr="006B75A8">
                                    <w:t>толы и обо</w:t>
                                  </w:r>
                                  <w:r w:rsidRPr="006B75A8">
                                    <w:rPr>
                                      <w:spacing w:val="2"/>
                                    </w:rPr>
                                    <w:t>р</w:t>
                                  </w:r>
                                  <w:r w:rsidRPr="006B75A8">
                                    <w:rPr>
                                      <w:spacing w:val="-5"/>
                                    </w:rPr>
                                    <w:t>у</w:t>
                                  </w:r>
                                  <w:r w:rsidRPr="006B75A8">
                                    <w:t>дов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>а</w:t>
                                  </w:r>
                                  <w:r w:rsidRPr="006B75A8">
                                    <w:t>ние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6B75A8">
                                    <w:t xml:space="preserve">для 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н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ас</w:t>
                                  </w:r>
                                  <w:r w:rsidRPr="006B75A8">
                                    <w:t>тольного т</w:t>
                                  </w:r>
                                  <w:r w:rsidRPr="006B75A8">
                                    <w:rPr>
                                      <w:spacing w:val="-4"/>
                                    </w:rPr>
                                    <w:t>е</w:t>
                                  </w:r>
                                  <w:r w:rsidRPr="006B75A8">
                                    <w:t>нни</w:t>
                                  </w:r>
                                  <w:r w:rsidRPr="006B75A8">
                                    <w:rPr>
                                      <w:spacing w:val="-4"/>
                                    </w:rPr>
                                    <w:t>с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</w:t>
                                  </w:r>
                                  <w:r w:rsidRPr="006B75A8"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</w:tr>
                            <w:tr w:rsidR="00E87E25" w:rsidRPr="006B75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4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40"/>
                                  </w:pPr>
                                  <w:r w:rsidRPr="006B75A8">
                                    <w:rPr>
                                      <w:rFonts w:ascii="Arial" w:hAnsi="Arial" w:cs="Arial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08"/>
                                  </w:pPr>
                                  <w:r w:rsidRPr="006B75A8">
                                    <w:t>р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</w:t>
                                  </w:r>
                                  <w:r w:rsidRPr="006B75A8">
                                    <w:t>к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е</w:t>
                                  </w:r>
                                  <w:r w:rsidRPr="006B75A8">
                                    <w:t>т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к</w:t>
                                  </w:r>
                                  <w:r w:rsidRPr="006B75A8">
                                    <w:t xml:space="preserve">и и 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се</w:t>
                                  </w:r>
                                  <w:r w:rsidRPr="006B75A8">
                                    <w:t>т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к</w:t>
                                  </w:r>
                                  <w:r w:rsidRPr="006B75A8">
                                    <w:t>а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6B75A8">
                                    <w:t>для</w:t>
                                  </w:r>
                                  <w:r w:rsidRPr="006B75A8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6B75A8">
                                    <w:t>иг</w:t>
                                  </w:r>
                                  <w:r w:rsidRPr="006B75A8">
                                    <w:rPr>
                                      <w:spacing w:val="-3"/>
                                    </w:rPr>
                                    <w:t>р</w:t>
                                  </w:r>
                                  <w:r w:rsidRPr="006B75A8">
                                    <w:t>ы в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6B75A8">
                                    <w:t>б</w:t>
                                  </w:r>
                                  <w:r w:rsidRPr="006B75A8">
                                    <w:rPr>
                                      <w:spacing w:val="-1"/>
                                    </w:rPr>
                                    <w:t>а</w:t>
                                  </w:r>
                                  <w:r w:rsidRPr="006B75A8">
                                    <w:t>дминто</w:t>
                                  </w:r>
                                  <w:r w:rsidRPr="006B75A8">
                                    <w:rPr>
                                      <w:spacing w:val="1"/>
                                    </w:rPr>
                                    <w:t>н</w:t>
                                  </w:r>
                                  <w:r w:rsidRPr="006B75A8"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7E25" w:rsidRPr="006B75A8" w:rsidRDefault="00E87E25"/>
                              </w:tc>
                            </w:tr>
                          </w:tbl>
                          <w:p w:rsidR="00E87E25" w:rsidRDefault="00E87E25" w:rsidP="00E87E25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1.1pt;margin-top:13.55pt;width:453.6pt;height:23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0"/>
                        <w:gridCol w:w="7782"/>
                        <w:gridCol w:w="769"/>
                        <w:gridCol w:w="241"/>
                      </w:tblGrid>
                      <w:tr w:rsidR="00E87E25" w:rsidRPr="006B75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6"/>
                        </w:trPr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40"/>
                              <w:rPr>
                                <w:rFonts w:ascii="Arial" w:hAnsi="Arial" w:cs="Arial"/>
                              </w:rPr>
                            </w:pPr>
                            <w:r w:rsidRPr="006B75A8">
                              <w:rPr>
                                <w:rFonts w:ascii="Arial" w:hAnsi="Arial" w:cs="Arial"/>
                              </w:rPr>
                              <w:t>−</w:t>
                            </w:r>
                          </w:p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40"/>
                            </w:pPr>
                            <w:r w:rsidRPr="006B75A8">
                              <w:rPr>
                                <w:rFonts w:ascii="Arial" w:hAnsi="Arial" w:cs="Arial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before="22"/>
                              <w:ind w:left="108"/>
                            </w:pPr>
                            <w:r w:rsidRPr="006B75A8">
                              <w:t>б</w:t>
                            </w:r>
                            <w:r w:rsidRPr="006B75A8">
                              <w:rPr>
                                <w:spacing w:val="-1"/>
                              </w:rPr>
                              <w:t>ас</w:t>
                            </w:r>
                            <w:r w:rsidRPr="006B75A8">
                              <w:t>к</w:t>
                            </w:r>
                            <w:r w:rsidRPr="006B75A8">
                              <w:rPr>
                                <w:spacing w:val="-1"/>
                              </w:rPr>
                              <w:t>е</w:t>
                            </w:r>
                            <w:r w:rsidRPr="006B75A8">
                              <w:t>тбольны</w:t>
                            </w:r>
                            <w:r w:rsidRPr="006B75A8">
                              <w:rPr>
                                <w:spacing w:val="-2"/>
                              </w:rPr>
                              <w:t>е</w:t>
                            </w:r>
                            <w:r w:rsidRPr="006B75A8">
                              <w:t>, вол</w:t>
                            </w:r>
                            <w:r w:rsidRPr="006B75A8">
                              <w:rPr>
                                <w:spacing w:val="-2"/>
                              </w:rPr>
                              <w:t>е</w:t>
                            </w:r>
                            <w:r w:rsidRPr="006B75A8">
                              <w:t>йбол</w:t>
                            </w:r>
                            <w:r w:rsidRPr="006B75A8">
                              <w:rPr>
                                <w:spacing w:val="1"/>
                              </w:rPr>
                              <w:t>ь</w:t>
                            </w:r>
                            <w:r w:rsidRPr="006B75A8">
                              <w:t>ны</w:t>
                            </w:r>
                            <w:r w:rsidRPr="006B75A8">
                              <w:rPr>
                                <w:spacing w:val="-2"/>
                              </w:rPr>
                              <w:t>е</w:t>
                            </w:r>
                            <w:r w:rsidRPr="006B75A8">
                              <w:t xml:space="preserve">, </w:t>
                            </w:r>
                            <w:r w:rsidRPr="006B75A8">
                              <w:rPr>
                                <w:spacing w:val="2"/>
                              </w:rPr>
                              <w:t>ф</w:t>
                            </w:r>
                            <w:r w:rsidRPr="006B75A8">
                              <w:rPr>
                                <w:spacing w:val="-8"/>
                              </w:rPr>
                              <w:t>у</w:t>
                            </w:r>
                            <w:r w:rsidRPr="006B75A8">
                              <w:t>тбольные</w:t>
                            </w:r>
                            <w:r w:rsidRPr="006B75A8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B75A8">
                              <w:rPr>
                                <w:spacing w:val="-1"/>
                              </w:rPr>
                              <w:t>м</w:t>
                            </w:r>
                            <w:r w:rsidRPr="006B75A8">
                              <w:rPr>
                                <w:spacing w:val="2"/>
                              </w:rPr>
                              <w:t>я</w:t>
                            </w:r>
                            <w:r w:rsidRPr="006B75A8">
                              <w:rPr>
                                <w:spacing w:val="-1"/>
                              </w:rPr>
                              <w:t>ч</w:t>
                            </w:r>
                            <w:r w:rsidRPr="006B75A8">
                              <w:t>и;</w:t>
                            </w:r>
                          </w:p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108"/>
                            </w:pPr>
                            <w:r w:rsidRPr="006B75A8">
                              <w:t xml:space="preserve">ворота  </w:t>
                            </w:r>
                            <w:r w:rsidRPr="006B75A8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6B75A8">
                              <w:rPr>
                                <w:spacing w:val="5"/>
                              </w:rPr>
                              <w:t>ф</w:t>
                            </w:r>
                            <w:r w:rsidRPr="006B75A8">
                              <w:rPr>
                                <w:spacing w:val="-8"/>
                              </w:rPr>
                              <w:t>у</w:t>
                            </w:r>
                            <w:r w:rsidRPr="006B75A8">
                              <w:t>тбольны</w:t>
                            </w:r>
                            <w:r w:rsidRPr="006B75A8">
                              <w:rPr>
                                <w:spacing w:val="-2"/>
                              </w:rPr>
                              <w:t>е</w:t>
                            </w:r>
                            <w:r w:rsidRPr="006B75A8">
                              <w:t xml:space="preserve">,  </w:t>
                            </w:r>
                            <w:r w:rsidRPr="006B75A8">
                              <w:rPr>
                                <w:spacing w:val="11"/>
                              </w:rPr>
                              <w:t xml:space="preserve"> </w:t>
                            </w:r>
                            <w:r w:rsidRPr="006B75A8">
                              <w:rPr>
                                <w:spacing w:val="-1"/>
                              </w:rPr>
                              <w:t>се</w:t>
                            </w:r>
                            <w:r w:rsidRPr="006B75A8">
                              <w:t>т</w:t>
                            </w:r>
                            <w:r w:rsidRPr="006B75A8">
                              <w:rPr>
                                <w:spacing w:val="1"/>
                              </w:rPr>
                              <w:t>к</w:t>
                            </w:r>
                            <w:r w:rsidRPr="006B75A8">
                              <w:t xml:space="preserve">и  </w:t>
                            </w:r>
                            <w:r w:rsidRPr="006B75A8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6B75A8">
                              <w:t xml:space="preserve">и  </w:t>
                            </w:r>
                            <w:r w:rsidRPr="006B75A8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6B75A8">
                              <w:rPr>
                                <w:spacing w:val="-1"/>
                              </w:rPr>
                              <w:t>с</w:t>
                            </w:r>
                            <w:r w:rsidRPr="006B75A8">
                              <w:t>то</w:t>
                            </w:r>
                            <w:r w:rsidRPr="006B75A8">
                              <w:rPr>
                                <w:spacing w:val="1"/>
                              </w:rPr>
                              <w:t>й</w:t>
                            </w:r>
                            <w:r w:rsidRPr="006B75A8">
                              <w:t xml:space="preserve">ки  </w:t>
                            </w:r>
                            <w:r w:rsidRPr="006B75A8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6B75A8">
                              <w:t>вол</w:t>
                            </w:r>
                            <w:r w:rsidRPr="006B75A8">
                              <w:rPr>
                                <w:spacing w:val="3"/>
                              </w:rPr>
                              <w:t>е</w:t>
                            </w:r>
                            <w:r w:rsidRPr="006B75A8">
                              <w:t>йбол</w:t>
                            </w:r>
                            <w:r w:rsidRPr="006B75A8">
                              <w:rPr>
                                <w:spacing w:val="-1"/>
                              </w:rPr>
                              <w:t>ь</w:t>
                            </w:r>
                            <w:r w:rsidRPr="006B75A8">
                              <w:t>ны</w:t>
                            </w:r>
                            <w:r w:rsidRPr="006B75A8">
                              <w:rPr>
                                <w:spacing w:val="-2"/>
                              </w:rPr>
                              <w:t>е</w:t>
                            </w:r>
                            <w:r w:rsidRPr="006B75A8">
                              <w:t xml:space="preserve">,  </w:t>
                            </w:r>
                            <w:r w:rsidRPr="006B75A8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6B75A8">
                              <w:t>б</w:t>
                            </w:r>
                            <w:r w:rsidRPr="006B75A8">
                              <w:rPr>
                                <w:spacing w:val="-1"/>
                              </w:rPr>
                              <w:t>ас</w:t>
                            </w:r>
                            <w:r w:rsidRPr="006B75A8">
                              <w:t>к</w:t>
                            </w:r>
                            <w:r w:rsidRPr="006B75A8">
                              <w:rPr>
                                <w:spacing w:val="-1"/>
                              </w:rPr>
                              <w:t>е</w:t>
                            </w:r>
                            <w:r w:rsidRPr="006B75A8">
                              <w:t>тбольные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before="7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ind w:left="93"/>
                            </w:pPr>
                            <w:r w:rsidRPr="006B75A8">
                              <w:t>щиты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before="7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ind w:left="94"/>
                            </w:pPr>
                            <w:r w:rsidRPr="006B75A8">
                              <w:t>с</w:t>
                            </w:r>
                          </w:p>
                        </w:tc>
                      </w:tr>
                      <w:tr w:rsidR="00E87E25" w:rsidRPr="006B75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2"/>
                        </w:trPr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  <w:tc>
                          <w:tcPr>
                            <w:tcW w:w="7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63" w:lineRule="exact"/>
                              <w:ind w:left="120"/>
                            </w:pPr>
                            <w:r w:rsidRPr="006B75A8">
                              <w:t>кольц</w:t>
                            </w:r>
                            <w:r w:rsidRPr="006B75A8">
                              <w:rPr>
                                <w:spacing w:val="-1"/>
                              </w:rPr>
                              <w:t>ам</w:t>
                            </w:r>
                            <w:r w:rsidRPr="006B75A8">
                              <w:t>и,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</w:tr>
                      <w:tr w:rsidR="00E87E25" w:rsidRPr="006B75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40"/>
                            </w:pPr>
                            <w:r w:rsidRPr="006B75A8">
                              <w:rPr>
                                <w:rFonts w:ascii="Arial" w:hAnsi="Arial" w:cs="Arial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08"/>
                            </w:pPr>
                            <w:r w:rsidRPr="006B75A8">
                              <w:t>обо</w:t>
                            </w:r>
                            <w:r w:rsidRPr="006B75A8">
                              <w:rPr>
                                <w:spacing w:val="2"/>
                              </w:rPr>
                              <w:t>р</w:t>
                            </w:r>
                            <w:r w:rsidRPr="006B75A8">
                              <w:rPr>
                                <w:spacing w:val="-5"/>
                              </w:rPr>
                              <w:t>у</w:t>
                            </w:r>
                            <w:r w:rsidRPr="006B75A8">
                              <w:t>дов</w:t>
                            </w:r>
                            <w:r w:rsidRPr="006B75A8">
                              <w:rPr>
                                <w:spacing w:val="-2"/>
                              </w:rPr>
                              <w:t>а</w:t>
                            </w:r>
                            <w:r w:rsidRPr="006B75A8">
                              <w:t>ние</w:t>
                            </w:r>
                            <w:r w:rsidRPr="006B75A8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B75A8">
                              <w:t>для силов</w:t>
                            </w:r>
                            <w:r w:rsidRPr="006B75A8">
                              <w:rPr>
                                <w:spacing w:val="-1"/>
                              </w:rPr>
                              <w:t>ы</w:t>
                            </w:r>
                            <w:r w:rsidRPr="006B75A8">
                              <w:t>х</w:t>
                            </w:r>
                            <w:r w:rsidRPr="006B75A8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6B75A8">
                              <w:rPr>
                                <w:spacing w:val="-8"/>
                              </w:rPr>
                              <w:t>у</w:t>
                            </w:r>
                            <w:r w:rsidRPr="006B75A8">
                              <w:t>пр</w:t>
                            </w:r>
                            <w:r w:rsidRPr="006B75A8">
                              <w:rPr>
                                <w:spacing w:val="-1"/>
                              </w:rPr>
                              <w:t>а</w:t>
                            </w:r>
                            <w:r w:rsidRPr="006B75A8">
                              <w:t>жн</w:t>
                            </w:r>
                            <w:r w:rsidRPr="006B75A8">
                              <w:rPr>
                                <w:spacing w:val="-1"/>
                              </w:rPr>
                              <w:t>е</w:t>
                            </w:r>
                            <w:r w:rsidRPr="006B75A8">
                              <w:t xml:space="preserve">ний </w:t>
                            </w:r>
                            <w:r w:rsidRPr="006B75A8">
                              <w:rPr>
                                <w:spacing w:val="1"/>
                              </w:rPr>
                              <w:t>(</w:t>
                            </w:r>
                            <w:r w:rsidRPr="006B75A8">
                              <w:rPr>
                                <w:spacing w:val="-5"/>
                              </w:rPr>
                              <w:t>у</w:t>
                            </w:r>
                            <w:r w:rsidRPr="006B75A8">
                              <w:t>тя</w:t>
                            </w:r>
                            <w:r w:rsidRPr="006B75A8">
                              <w:rPr>
                                <w:spacing w:val="2"/>
                              </w:rPr>
                              <w:t>ж</w:t>
                            </w:r>
                            <w:r w:rsidRPr="006B75A8">
                              <w:rPr>
                                <w:spacing w:val="-1"/>
                              </w:rPr>
                              <w:t>е</w:t>
                            </w:r>
                            <w:r w:rsidRPr="006B75A8">
                              <w:t>л</w:t>
                            </w:r>
                            <w:r w:rsidRPr="006B75A8">
                              <w:rPr>
                                <w:spacing w:val="1"/>
                              </w:rPr>
                              <w:t>и</w:t>
                            </w:r>
                            <w:r w:rsidRPr="006B75A8">
                              <w:t>тели, г</w:t>
                            </w:r>
                            <w:r w:rsidRPr="006B75A8">
                              <w:rPr>
                                <w:spacing w:val="-1"/>
                              </w:rPr>
                              <w:t>а</w:t>
                            </w:r>
                            <w:r w:rsidRPr="006B75A8">
                              <w:t xml:space="preserve">нтели, </w:t>
                            </w:r>
                            <w:r w:rsidRPr="006B75A8">
                              <w:rPr>
                                <w:spacing w:val="-3"/>
                              </w:rPr>
                              <w:t>г</w:t>
                            </w:r>
                            <w:r w:rsidRPr="006B75A8">
                              <w:t>ири</w:t>
                            </w:r>
                            <w:r w:rsidRPr="006B75A8">
                              <w:rPr>
                                <w:spacing w:val="-4"/>
                              </w:rPr>
                              <w:t>)</w:t>
                            </w:r>
                            <w:r w:rsidRPr="006B75A8">
                              <w:t>;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</w:tr>
                      <w:tr w:rsidR="00E87E25" w:rsidRPr="006B75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40"/>
                            </w:pPr>
                            <w:r w:rsidRPr="006B75A8">
                              <w:rPr>
                                <w:rFonts w:ascii="Arial" w:hAnsi="Arial" w:cs="Arial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08"/>
                            </w:pPr>
                            <w:r w:rsidRPr="006B75A8">
                              <w:t>ги</w:t>
                            </w:r>
                            <w:r w:rsidRPr="006B75A8">
                              <w:rPr>
                                <w:spacing w:val="-1"/>
                              </w:rPr>
                              <w:t>м</w:t>
                            </w:r>
                            <w:r w:rsidRPr="006B75A8">
                              <w:t>н</w:t>
                            </w:r>
                            <w:r w:rsidRPr="006B75A8">
                              <w:rPr>
                                <w:spacing w:val="-1"/>
                              </w:rPr>
                              <w:t>ас</w:t>
                            </w:r>
                            <w:r w:rsidRPr="006B75A8">
                              <w:t>т</w:t>
                            </w:r>
                            <w:r w:rsidRPr="006B75A8">
                              <w:rPr>
                                <w:spacing w:val="1"/>
                              </w:rPr>
                              <w:t>и</w:t>
                            </w:r>
                            <w:r w:rsidRPr="006B75A8">
                              <w:rPr>
                                <w:spacing w:val="-1"/>
                              </w:rPr>
                              <w:t>чес</w:t>
                            </w:r>
                            <w:r w:rsidRPr="006B75A8">
                              <w:t>к</w:t>
                            </w:r>
                            <w:r w:rsidRPr="006B75A8">
                              <w:rPr>
                                <w:spacing w:val="-1"/>
                              </w:rPr>
                              <w:t>а</w:t>
                            </w:r>
                            <w:r w:rsidRPr="006B75A8">
                              <w:t>я п</w:t>
                            </w:r>
                            <w:r w:rsidRPr="006B75A8">
                              <w:rPr>
                                <w:spacing w:val="-1"/>
                              </w:rPr>
                              <w:t>е</w:t>
                            </w:r>
                            <w:r w:rsidRPr="006B75A8">
                              <w:t>р</w:t>
                            </w:r>
                            <w:r w:rsidRPr="006B75A8">
                              <w:rPr>
                                <w:spacing w:val="-1"/>
                              </w:rPr>
                              <w:t>е</w:t>
                            </w:r>
                            <w:r w:rsidRPr="006B75A8">
                              <w:t>кл</w:t>
                            </w:r>
                            <w:r w:rsidRPr="006B75A8">
                              <w:rPr>
                                <w:spacing w:val="-1"/>
                              </w:rPr>
                              <w:t>а</w:t>
                            </w:r>
                            <w:r w:rsidRPr="006B75A8">
                              <w:t>д</w:t>
                            </w:r>
                            <w:r w:rsidRPr="006B75A8">
                              <w:rPr>
                                <w:spacing w:val="1"/>
                              </w:rPr>
                              <w:t>и</w:t>
                            </w:r>
                            <w:r w:rsidRPr="006B75A8">
                              <w:t>н</w:t>
                            </w:r>
                            <w:r w:rsidRPr="006B75A8">
                              <w:rPr>
                                <w:spacing w:val="-1"/>
                              </w:rPr>
                              <w:t>а</w:t>
                            </w:r>
                            <w:r w:rsidRPr="006B75A8">
                              <w:t>;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</w:tr>
                      <w:tr w:rsidR="00E87E25" w:rsidRPr="006B75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40"/>
                            </w:pPr>
                            <w:r w:rsidRPr="006B75A8">
                              <w:rPr>
                                <w:rFonts w:ascii="Arial" w:hAnsi="Arial" w:cs="Arial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08"/>
                            </w:pPr>
                            <w:r w:rsidRPr="006B75A8">
                              <w:t>шв</w:t>
                            </w:r>
                            <w:r w:rsidRPr="006B75A8">
                              <w:rPr>
                                <w:spacing w:val="-2"/>
                              </w:rPr>
                              <w:t>е</w:t>
                            </w:r>
                            <w:r w:rsidRPr="006B75A8">
                              <w:t>д</w:t>
                            </w:r>
                            <w:r w:rsidRPr="006B75A8">
                              <w:rPr>
                                <w:spacing w:val="-1"/>
                              </w:rPr>
                              <w:t>с</w:t>
                            </w:r>
                            <w:r w:rsidRPr="006B75A8">
                              <w:t>кие</w:t>
                            </w:r>
                            <w:r w:rsidRPr="006B75A8">
                              <w:rPr>
                                <w:spacing w:val="-1"/>
                              </w:rPr>
                              <w:t xml:space="preserve"> с</w:t>
                            </w:r>
                            <w:r w:rsidRPr="006B75A8">
                              <w:t>тенки;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</w:tr>
                      <w:tr w:rsidR="00E87E25" w:rsidRPr="006B75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40"/>
                            </w:pPr>
                            <w:r w:rsidRPr="006B75A8">
                              <w:rPr>
                                <w:rFonts w:ascii="Arial" w:hAnsi="Arial" w:cs="Arial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08"/>
                            </w:pPr>
                            <w:r w:rsidRPr="006B75A8">
                              <w:rPr>
                                <w:spacing w:val="-1"/>
                              </w:rPr>
                              <w:t>се</w:t>
                            </w:r>
                            <w:r w:rsidRPr="006B75A8">
                              <w:rPr>
                                <w:spacing w:val="3"/>
                              </w:rPr>
                              <w:t>к</w:t>
                            </w:r>
                            <w:r w:rsidRPr="006B75A8">
                              <w:rPr>
                                <w:spacing w:val="-5"/>
                              </w:rPr>
                              <w:t>у</w:t>
                            </w:r>
                            <w:r w:rsidRPr="006B75A8">
                              <w:t>ндом</w:t>
                            </w:r>
                            <w:r w:rsidRPr="006B75A8">
                              <w:rPr>
                                <w:spacing w:val="-2"/>
                              </w:rPr>
                              <w:t>е</w:t>
                            </w:r>
                            <w:r w:rsidRPr="006B75A8">
                              <w:rPr>
                                <w:spacing w:val="2"/>
                              </w:rPr>
                              <w:t>р</w:t>
                            </w:r>
                            <w:r w:rsidRPr="006B75A8">
                              <w:t>ы;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</w:tr>
                      <w:tr w:rsidR="00E87E25" w:rsidRPr="006B75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4"/>
                        </w:trPr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40"/>
                            </w:pPr>
                            <w:r w:rsidRPr="006B75A8">
                              <w:rPr>
                                <w:rFonts w:ascii="Arial" w:hAnsi="Arial" w:cs="Arial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08"/>
                            </w:pPr>
                            <w:r w:rsidRPr="006B75A8">
                              <w:t>р</w:t>
                            </w:r>
                            <w:r w:rsidRPr="006B75A8">
                              <w:rPr>
                                <w:spacing w:val="-1"/>
                              </w:rPr>
                              <w:t>а</w:t>
                            </w:r>
                            <w:r w:rsidRPr="006B75A8">
                              <w:t>з</w:t>
                            </w:r>
                            <w:r w:rsidRPr="006B75A8">
                              <w:rPr>
                                <w:spacing w:val="-1"/>
                              </w:rPr>
                              <w:t>ме</w:t>
                            </w:r>
                            <w:r w:rsidRPr="006B75A8">
                              <w:t>точные</w:t>
                            </w:r>
                            <w:r w:rsidRPr="006B75A8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B75A8">
                              <w:t xml:space="preserve">дорожки для </w:t>
                            </w:r>
                            <w:r w:rsidRPr="006B75A8">
                              <w:rPr>
                                <w:spacing w:val="1"/>
                              </w:rPr>
                              <w:t>п</w:t>
                            </w:r>
                            <w:r w:rsidRPr="006B75A8">
                              <w:t xml:space="preserve">рыжков и </w:t>
                            </w:r>
                            <w:r w:rsidRPr="006B75A8">
                              <w:rPr>
                                <w:spacing w:val="-1"/>
                              </w:rPr>
                              <w:t>ме</w:t>
                            </w:r>
                            <w:r w:rsidRPr="006B75A8">
                              <w:t>тани</w:t>
                            </w:r>
                            <w:r w:rsidRPr="006B75A8">
                              <w:rPr>
                                <w:spacing w:val="-3"/>
                              </w:rPr>
                              <w:t>я</w:t>
                            </w:r>
                            <w:r w:rsidRPr="006B75A8">
                              <w:t>;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</w:tr>
                      <w:tr w:rsidR="00E87E25" w:rsidRPr="006B75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4"/>
                        </w:trPr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40"/>
                            </w:pPr>
                            <w:r w:rsidRPr="006B75A8">
                              <w:rPr>
                                <w:rFonts w:ascii="Arial" w:hAnsi="Arial" w:cs="Arial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5" w:lineRule="exact"/>
                              <w:ind w:left="108"/>
                            </w:pPr>
                            <w:r w:rsidRPr="006B75A8">
                              <w:t>ш</w:t>
                            </w:r>
                            <w:r w:rsidRPr="006B75A8">
                              <w:rPr>
                                <w:spacing w:val="-1"/>
                              </w:rPr>
                              <w:t>а</w:t>
                            </w:r>
                            <w:r w:rsidRPr="006B75A8">
                              <w:rPr>
                                <w:spacing w:val="2"/>
                              </w:rPr>
                              <w:t>х</w:t>
                            </w:r>
                            <w:r w:rsidRPr="006B75A8">
                              <w:rPr>
                                <w:spacing w:val="-1"/>
                              </w:rPr>
                              <w:t>ма</w:t>
                            </w:r>
                            <w:r w:rsidRPr="006B75A8">
                              <w:t>ты, шашк</w:t>
                            </w:r>
                            <w:r w:rsidRPr="006B75A8">
                              <w:rPr>
                                <w:spacing w:val="1"/>
                              </w:rPr>
                              <w:t>и</w:t>
                            </w:r>
                            <w:r w:rsidRPr="006B75A8">
                              <w:t>;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</w:tr>
                      <w:tr w:rsidR="00E87E25" w:rsidRPr="006B75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40"/>
                            </w:pPr>
                            <w:r w:rsidRPr="006B75A8">
                              <w:rPr>
                                <w:rFonts w:ascii="Arial" w:hAnsi="Arial" w:cs="Arial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08"/>
                            </w:pPr>
                            <w:r w:rsidRPr="006B75A8">
                              <w:t>гр</w:t>
                            </w:r>
                            <w:r w:rsidRPr="006B75A8">
                              <w:rPr>
                                <w:spacing w:val="-1"/>
                              </w:rPr>
                              <w:t>а</w:t>
                            </w:r>
                            <w:r w:rsidRPr="006B75A8">
                              <w:t>н</w:t>
                            </w:r>
                            <w:r w:rsidRPr="006B75A8">
                              <w:rPr>
                                <w:spacing w:val="-1"/>
                              </w:rPr>
                              <w:t>а</w:t>
                            </w:r>
                            <w:r w:rsidRPr="006B75A8">
                              <w:t>ты для м</w:t>
                            </w:r>
                            <w:r w:rsidRPr="006B75A8">
                              <w:rPr>
                                <w:spacing w:val="-1"/>
                              </w:rPr>
                              <w:t>е</w:t>
                            </w:r>
                            <w:r w:rsidRPr="006B75A8">
                              <w:t>тания;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</w:tr>
                      <w:tr w:rsidR="00E87E25" w:rsidRPr="006B75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40"/>
                            </w:pPr>
                            <w:r w:rsidRPr="006B75A8">
                              <w:rPr>
                                <w:rFonts w:ascii="Arial" w:hAnsi="Arial" w:cs="Arial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08"/>
                            </w:pPr>
                            <w:r w:rsidRPr="006B75A8">
                              <w:t>колод</w:t>
                            </w:r>
                            <w:r w:rsidRPr="006B75A8">
                              <w:rPr>
                                <w:spacing w:val="-1"/>
                              </w:rPr>
                              <w:t>к</w:t>
                            </w:r>
                            <w:r w:rsidRPr="006B75A8">
                              <w:t xml:space="preserve">и </w:t>
                            </w:r>
                            <w:r w:rsidRPr="006B75A8">
                              <w:rPr>
                                <w:spacing w:val="-1"/>
                              </w:rPr>
                              <w:t>с</w:t>
                            </w:r>
                            <w:r w:rsidRPr="006B75A8">
                              <w:rPr>
                                <w:spacing w:val="1"/>
                              </w:rPr>
                              <w:t>т</w:t>
                            </w:r>
                            <w:r w:rsidRPr="006B75A8">
                              <w:rPr>
                                <w:spacing w:val="-1"/>
                              </w:rPr>
                              <w:t>а</w:t>
                            </w:r>
                            <w:r w:rsidRPr="006B75A8">
                              <w:t>ртовы</w:t>
                            </w:r>
                            <w:r w:rsidRPr="006B75A8">
                              <w:rPr>
                                <w:spacing w:val="-2"/>
                              </w:rPr>
                              <w:t>е</w:t>
                            </w:r>
                            <w:r w:rsidRPr="006B75A8">
                              <w:t>;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</w:tr>
                      <w:tr w:rsidR="00E87E25" w:rsidRPr="006B75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40"/>
                            </w:pPr>
                            <w:r w:rsidRPr="006B75A8">
                              <w:rPr>
                                <w:rFonts w:ascii="Arial" w:hAnsi="Arial" w:cs="Arial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08"/>
                            </w:pPr>
                            <w:r w:rsidRPr="006B75A8">
                              <w:t>ги</w:t>
                            </w:r>
                            <w:r w:rsidRPr="006B75A8">
                              <w:rPr>
                                <w:spacing w:val="-1"/>
                              </w:rPr>
                              <w:t>м</w:t>
                            </w:r>
                            <w:r w:rsidRPr="006B75A8">
                              <w:t>н</w:t>
                            </w:r>
                            <w:r w:rsidRPr="006B75A8">
                              <w:rPr>
                                <w:spacing w:val="-1"/>
                              </w:rPr>
                              <w:t>ас</w:t>
                            </w:r>
                            <w:r w:rsidRPr="006B75A8">
                              <w:t>т</w:t>
                            </w:r>
                            <w:r w:rsidRPr="006B75A8">
                              <w:rPr>
                                <w:spacing w:val="1"/>
                              </w:rPr>
                              <w:t>и</w:t>
                            </w:r>
                            <w:r w:rsidRPr="006B75A8">
                              <w:rPr>
                                <w:spacing w:val="-1"/>
                              </w:rPr>
                              <w:t>чес</w:t>
                            </w:r>
                            <w:r w:rsidRPr="006B75A8">
                              <w:t>кие</w:t>
                            </w:r>
                            <w:r w:rsidRPr="006B75A8">
                              <w:rPr>
                                <w:spacing w:val="-1"/>
                              </w:rPr>
                              <w:t xml:space="preserve"> с</w:t>
                            </w:r>
                            <w:r w:rsidRPr="006B75A8">
                              <w:t>к</w:t>
                            </w:r>
                            <w:r w:rsidRPr="006B75A8">
                              <w:rPr>
                                <w:spacing w:val="-1"/>
                              </w:rPr>
                              <w:t>аме</w:t>
                            </w:r>
                            <w:r w:rsidRPr="006B75A8">
                              <w:t>йки;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</w:tr>
                      <w:tr w:rsidR="00E87E25" w:rsidRPr="006B75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40"/>
                            </w:pPr>
                            <w:r w:rsidRPr="006B75A8">
                              <w:rPr>
                                <w:rFonts w:ascii="Arial" w:hAnsi="Arial" w:cs="Arial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4" w:lineRule="exact"/>
                              <w:ind w:left="108"/>
                            </w:pPr>
                            <w:r w:rsidRPr="006B75A8">
                              <w:rPr>
                                <w:spacing w:val="-1"/>
                              </w:rPr>
                              <w:t>с</w:t>
                            </w:r>
                            <w:r w:rsidRPr="006B75A8">
                              <w:t>порт</w:t>
                            </w:r>
                            <w:r w:rsidRPr="006B75A8">
                              <w:rPr>
                                <w:spacing w:val="1"/>
                              </w:rPr>
                              <w:t>и</w:t>
                            </w:r>
                            <w:r w:rsidRPr="006B75A8">
                              <w:t>вные</w:t>
                            </w:r>
                            <w:r w:rsidRPr="006B75A8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B75A8">
                              <w:t>трен</w:t>
                            </w:r>
                            <w:r w:rsidRPr="006B75A8">
                              <w:rPr>
                                <w:spacing w:val="-1"/>
                              </w:rPr>
                              <w:t>а</w:t>
                            </w:r>
                            <w:r w:rsidRPr="006B75A8">
                              <w:t>ж</w:t>
                            </w:r>
                            <w:r w:rsidRPr="006B75A8">
                              <w:rPr>
                                <w:spacing w:val="-2"/>
                              </w:rPr>
                              <w:t>е</w:t>
                            </w:r>
                            <w:r w:rsidRPr="006B75A8">
                              <w:t>ры для в</w:t>
                            </w:r>
                            <w:r w:rsidRPr="006B75A8">
                              <w:rPr>
                                <w:spacing w:val="-2"/>
                              </w:rPr>
                              <w:t>с</w:t>
                            </w:r>
                            <w:r w:rsidRPr="006B75A8">
                              <w:rPr>
                                <w:spacing w:val="-1"/>
                              </w:rPr>
                              <w:t>е</w:t>
                            </w:r>
                            <w:r w:rsidRPr="006B75A8">
                              <w:t>х</w:t>
                            </w:r>
                            <w:r w:rsidRPr="006B75A8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6B75A8">
                              <w:t>г</w:t>
                            </w:r>
                            <w:r w:rsidRPr="006B75A8">
                              <w:rPr>
                                <w:spacing w:val="2"/>
                              </w:rPr>
                              <w:t>р</w:t>
                            </w:r>
                            <w:r w:rsidRPr="006B75A8">
                              <w:rPr>
                                <w:spacing w:val="-8"/>
                              </w:rPr>
                              <w:t>у</w:t>
                            </w:r>
                            <w:r w:rsidRPr="006B75A8">
                              <w:t xml:space="preserve">пп </w:t>
                            </w:r>
                            <w:r w:rsidRPr="006B75A8">
                              <w:rPr>
                                <w:spacing w:val="-1"/>
                              </w:rPr>
                              <w:t>м</w:t>
                            </w:r>
                            <w:r w:rsidRPr="006B75A8">
                              <w:t>ышц;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</w:tr>
                      <w:tr w:rsidR="00E87E25" w:rsidRPr="006B75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4"/>
                        </w:trPr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40"/>
                            </w:pPr>
                            <w:r w:rsidRPr="006B75A8">
                              <w:rPr>
                                <w:rFonts w:ascii="Arial" w:hAnsi="Arial" w:cs="Arial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08"/>
                            </w:pPr>
                            <w:r w:rsidRPr="006B75A8">
                              <w:t>об</w:t>
                            </w:r>
                            <w:r w:rsidRPr="006B75A8">
                              <w:rPr>
                                <w:spacing w:val="2"/>
                              </w:rPr>
                              <w:t>р</w:t>
                            </w:r>
                            <w:r w:rsidRPr="006B75A8">
                              <w:rPr>
                                <w:spacing w:val="-5"/>
                              </w:rPr>
                              <w:t>у</w:t>
                            </w:r>
                            <w:r w:rsidRPr="006B75A8">
                              <w:rPr>
                                <w:spacing w:val="-1"/>
                              </w:rPr>
                              <w:t>ч</w:t>
                            </w:r>
                            <w:r w:rsidRPr="006B75A8">
                              <w:t xml:space="preserve">и </w:t>
                            </w:r>
                            <w:r w:rsidRPr="006B75A8">
                              <w:rPr>
                                <w:spacing w:val="-1"/>
                              </w:rPr>
                              <w:t>ме</w:t>
                            </w:r>
                            <w:r w:rsidRPr="006B75A8">
                              <w:t>талл</w:t>
                            </w:r>
                            <w:r w:rsidRPr="006B75A8">
                              <w:rPr>
                                <w:spacing w:val="1"/>
                              </w:rPr>
                              <w:t>и</w:t>
                            </w:r>
                            <w:r w:rsidRPr="006B75A8">
                              <w:rPr>
                                <w:spacing w:val="-1"/>
                              </w:rPr>
                              <w:t>ч</w:t>
                            </w:r>
                            <w:r w:rsidRPr="006B75A8">
                              <w:rPr>
                                <w:spacing w:val="1"/>
                              </w:rPr>
                              <w:t>е</w:t>
                            </w:r>
                            <w:r w:rsidRPr="006B75A8">
                              <w:rPr>
                                <w:spacing w:val="-1"/>
                              </w:rPr>
                              <w:t>с</w:t>
                            </w:r>
                            <w:r w:rsidRPr="006B75A8">
                              <w:t>ки</w:t>
                            </w:r>
                            <w:r w:rsidRPr="006B75A8">
                              <w:rPr>
                                <w:spacing w:val="-1"/>
                              </w:rPr>
                              <w:t>е</w:t>
                            </w:r>
                            <w:r w:rsidRPr="006B75A8">
                              <w:t>;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</w:tr>
                      <w:tr w:rsidR="00E87E25" w:rsidRPr="006B75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4"/>
                        </w:trPr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40"/>
                            </w:pPr>
                            <w:r w:rsidRPr="006B75A8">
                              <w:rPr>
                                <w:rFonts w:ascii="Arial" w:hAnsi="Arial" w:cs="Arial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5" w:lineRule="exact"/>
                              <w:ind w:left="108"/>
                            </w:pPr>
                            <w:r w:rsidRPr="006B75A8">
                              <w:rPr>
                                <w:spacing w:val="-1"/>
                              </w:rPr>
                              <w:t>с</w:t>
                            </w:r>
                            <w:r w:rsidRPr="006B75A8">
                              <w:t>толы и обо</w:t>
                            </w:r>
                            <w:r w:rsidRPr="006B75A8">
                              <w:rPr>
                                <w:spacing w:val="2"/>
                              </w:rPr>
                              <w:t>р</w:t>
                            </w:r>
                            <w:r w:rsidRPr="006B75A8">
                              <w:rPr>
                                <w:spacing w:val="-5"/>
                              </w:rPr>
                              <w:t>у</w:t>
                            </w:r>
                            <w:r w:rsidRPr="006B75A8">
                              <w:t>дов</w:t>
                            </w:r>
                            <w:r w:rsidRPr="006B75A8">
                              <w:rPr>
                                <w:spacing w:val="-2"/>
                              </w:rPr>
                              <w:t>а</w:t>
                            </w:r>
                            <w:r w:rsidRPr="006B75A8">
                              <w:t>ние</w:t>
                            </w:r>
                            <w:r w:rsidRPr="006B75A8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B75A8">
                              <w:t xml:space="preserve">для </w:t>
                            </w:r>
                            <w:r w:rsidRPr="006B75A8">
                              <w:rPr>
                                <w:spacing w:val="1"/>
                              </w:rPr>
                              <w:t>н</w:t>
                            </w:r>
                            <w:r w:rsidRPr="006B75A8">
                              <w:rPr>
                                <w:spacing w:val="-1"/>
                              </w:rPr>
                              <w:t>ас</w:t>
                            </w:r>
                            <w:r w:rsidRPr="006B75A8">
                              <w:t>тольного т</w:t>
                            </w:r>
                            <w:r w:rsidRPr="006B75A8">
                              <w:rPr>
                                <w:spacing w:val="-4"/>
                              </w:rPr>
                              <w:t>е</w:t>
                            </w:r>
                            <w:r w:rsidRPr="006B75A8">
                              <w:t>нни</w:t>
                            </w:r>
                            <w:r w:rsidRPr="006B75A8">
                              <w:rPr>
                                <w:spacing w:val="-4"/>
                              </w:rPr>
                              <w:t>с</w:t>
                            </w:r>
                            <w:r w:rsidRPr="006B75A8">
                              <w:rPr>
                                <w:spacing w:val="-1"/>
                              </w:rPr>
                              <w:t>а</w:t>
                            </w:r>
                            <w:r w:rsidRPr="006B75A8">
                              <w:t>;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</w:tr>
                      <w:tr w:rsidR="00E87E25" w:rsidRPr="006B75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4"/>
                        </w:trPr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40"/>
                            </w:pPr>
                            <w:r w:rsidRPr="006B75A8">
                              <w:rPr>
                                <w:rFonts w:ascii="Arial" w:hAnsi="Arial" w:cs="Arial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08"/>
                            </w:pPr>
                            <w:r w:rsidRPr="006B75A8">
                              <w:t>р</w:t>
                            </w:r>
                            <w:r w:rsidRPr="006B75A8">
                              <w:rPr>
                                <w:spacing w:val="-1"/>
                              </w:rPr>
                              <w:t>а</w:t>
                            </w:r>
                            <w:r w:rsidRPr="006B75A8">
                              <w:t>к</w:t>
                            </w:r>
                            <w:r w:rsidRPr="006B75A8">
                              <w:rPr>
                                <w:spacing w:val="-1"/>
                              </w:rPr>
                              <w:t>е</w:t>
                            </w:r>
                            <w:r w:rsidRPr="006B75A8">
                              <w:t>т</w:t>
                            </w:r>
                            <w:r w:rsidRPr="006B75A8">
                              <w:rPr>
                                <w:spacing w:val="1"/>
                              </w:rPr>
                              <w:t>к</w:t>
                            </w:r>
                            <w:r w:rsidRPr="006B75A8">
                              <w:t xml:space="preserve">и и </w:t>
                            </w:r>
                            <w:r w:rsidRPr="006B75A8">
                              <w:rPr>
                                <w:spacing w:val="-1"/>
                              </w:rPr>
                              <w:t>се</w:t>
                            </w:r>
                            <w:r w:rsidRPr="006B75A8">
                              <w:t>т</w:t>
                            </w:r>
                            <w:r w:rsidRPr="006B75A8">
                              <w:rPr>
                                <w:spacing w:val="1"/>
                              </w:rPr>
                              <w:t>к</w:t>
                            </w:r>
                            <w:r w:rsidRPr="006B75A8">
                              <w:t>а</w:t>
                            </w:r>
                            <w:r w:rsidRPr="006B75A8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B75A8">
                              <w:t>для</w:t>
                            </w:r>
                            <w:r w:rsidRPr="006B75A8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B75A8">
                              <w:t>иг</w:t>
                            </w:r>
                            <w:r w:rsidRPr="006B75A8">
                              <w:rPr>
                                <w:spacing w:val="-3"/>
                              </w:rPr>
                              <w:t>р</w:t>
                            </w:r>
                            <w:r w:rsidRPr="006B75A8">
                              <w:t>ы в</w:t>
                            </w:r>
                            <w:r w:rsidRPr="006B75A8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B75A8">
                              <w:t>б</w:t>
                            </w:r>
                            <w:r w:rsidRPr="006B75A8">
                              <w:rPr>
                                <w:spacing w:val="-1"/>
                              </w:rPr>
                              <w:t>а</w:t>
                            </w:r>
                            <w:r w:rsidRPr="006B75A8">
                              <w:t>дминто</w:t>
                            </w:r>
                            <w:r w:rsidRPr="006B75A8">
                              <w:rPr>
                                <w:spacing w:val="1"/>
                              </w:rPr>
                              <w:t>н</w:t>
                            </w:r>
                            <w:r w:rsidRPr="006B75A8">
                              <w:t>.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7E25" w:rsidRPr="006B75A8" w:rsidRDefault="00E87E25"/>
                        </w:tc>
                      </w:tr>
                    </w:tbl>
                    <w:p w:rsidR="00E87E25" w:rsidRDefault="00E87E25" w:rsidP="00E87E25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iCs/>
        </w:rPr>
        <w:t>Спорти</w:t>
      </w:r>
      <w:r>
        <w:rPr>
          <w:i/>
          <w:iCs/>
          <w:spacing w:val="-2"/>
        </w:rPr>
        <w:t>в</w:t>
      </w:r>
      <w:r>
        <w:rPr>
          <w:i/>
          <w:iCs/>
        </w:rPr>
        <w:t>ное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-1"/>
        </w:rPr>
        <w:t>б</w:t>
      </w:r>
      <w:r>
        <w:rPr>
          <w:i/>
          <w:iCs/>
        </w:rPr>
        <w:t>ор</w:t>
      </w:r>
      <w:r>
        <w:rPr>
          <w:i/>
          <w:iCs/>
          <w:spacing w:val="-1"/>
        </w:rPr>
        <w:t>у</w:t>
      </w:r>
      <w:r>
        <w:rPr>
          <w:i/>
          <w:iCs/>
        </w:rPr>
        <w:t>до</w:t>
      </w:r>
      <w:r>
        <w:rPr>
          <w:i/>
          <w:iCs/>
          <w:spacing w:val="-1"/>
        </w:rPr>
        <w:t>в</w:t>
      </w:r>
      <w:r>
        <w:rPr>
          <w:i/>
          <w:iCs/>
          <w:spacing w:val="2"/>
        </w:rPr>
        <w:t>а</w:t>
      </w:r>
      <w:r>
        <w:rPr>
          <w:i/>
          <w:iCs/>
        </w:rPr>
        <w:t>ни</w:t>
      </w:r>
      <w:r>
        <w:rPr>
          <w:i/>
          <w:iCs/>
          <w:spacing w:val="-1"/>
        </w:rPr>
        <w:t>е</w:t>
      </w:r>
      <w:r>
        <w:rPr>
          <w:i/>
          <w:iCs/>
        </w:rPr>
        <w:t>:</w:t>
      </w: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before="69"/>
        <w:ind w:left="102"/>
      </w:pPr>
      <w:r>
        <w:rPr>
          <w:i/>
          <w:iCs/>
        </w:rPr>
        <w:t>Т</w:t>
      </w:r>
      <w:r>
        <w:rPr>
          <w:i/>
          <w:iCs/>
          <w:spacing w:val="-1"/>
        </w:rPr>
        <w:t>ех</w:t>
      </w:r>
      <w:r>
        <w:rPr>
          <w:i/>
          <w:iCs/>
        </w:rPr>
        <w:t>нич</w:t>
      </w:r>
      <w:r>
        <w:rPr>
          <w:i/>
          <w:iCs/>
          <w:spacing w:val="-1"/>
        </w:rPr>
        <w:t>ес</w:t>
      </w:r>
      <w:r>
        <w:rPr>
          <w:i/>
          <w:iCs/>
        </w:rPr>
        <w:t xml:space="preserve">кие </w:t>
      </w:r>
      <w:r>
        <w:rPr>
          <w:i/>
          <w:iCs/>
          <w:spacing w:val="-2"/>
        </w:rPr>
        <w:t>с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</w:rPr>
        <w:t>д</w:t>
      </w:r>
      <w:r>
        <w:rPr>
          <w:i/>
          <w:iCs/>
          <w:spacing w:val="1"/>
        </w:rPr>
        <w:t>с</w:t>
      </w:r>
      <w:r>
        <w:rPr>
          <w:i/>
          <w:iCs/>
        </w:rPr>
        <w:t>т</w:t>
      </w:r>
      <w:r>
        <w:rPr>
          <w:i/>
          <w:iCs/>
          <w:spacing w:val="-2"/>
        </w:rPr>
        <w:t>в</w:t>
      </w:r>
      <w:r>
        <w:rPr>
          <w:i/>
          <w:iCs/>
        </w:rPr>
        <w:t xml:space="preserve">а </w:t>
      </w:r>
      <w:r>
        <w:rPr>
          <w:i/>
          <w:iCs/>
          <w:spacing w:val="2"/>
        </w:rPr>
        <w:t>о</w:t>
      </w:r>
      <w:r>
        <w:rPr>
          <w:i/>
          <w:iCs/>
          <w:spacing w:val="-1"/>
        </w:rPr>
        <w:t>бу</w:t>
      </w:r>
      <w:r>
        <w:rPr>
          <w:i/>
          <w:iCs/>
        </w:rPr>
        <w:t>чения:</w:t>
      </w:r>
    </w:p>
    <w:p w:rsidR="00E87E25" w:rsidRDefault="00E87E25" w:rsidP="00E87E25">
      <w:pPr>
        <w:pStyle w:val="a3"/>
        <w:numPr>
          <w:ilvl w:val="0"/>
          <w:numId w:val="8"/>
        </w:numPr>
        <w:tabs>
          <w:tab w:val="left" w:pos="809"/>
        </w:tabs>
        <w:kinsoku w:val="0"/>
        <w:overflowPunct w:val="0"/>
        <w:spacing w:before="15"/>
        <w:ind w:left="810"/>
      </w:pP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t>он</w:t>
      </w:r>
      <w:r>
        <w:rPr>
          <w:spacing w:val="-1"/>
        </w:rPr>
        <w:t>а</w:t>
      </w:r>
      <w:r>
        <w:t>льный ко</w:t>
      </w:r>
      <w:r>
        <w:rPr>
          <w:spacing w:val="-4"/>
        </w:rPr>
        <w:t>м</w:t>
      </w:r>
      <w:r>
        <w:t>пь</w:t>
      </w:r>
      <w:r>
        <w:rPr>
          <w:spacing w:val="-2"/>
        </w:rPr>
        <w:t>ют</w:t>
      </w:r>
      <w:r>
        <w:rPr>
          <w:spacing w:val="-1"/>
        </w:rPr>
        <w:t>е</w:t>
      </w:r>
      <w:r>
        <w:t>р (</w:t>
      </w:r>
      <w:r>
        <w:rPr>
          <w:spacing w:val="-2"/>
        </w:rPr>
        <w:t>с</w:t>
      </w:r>
      <w:r>
        <w:t>и</w:t>
      </w:r>
      <w:r>
        <w:rPr>
          <w:spacing w:val="-1"/>
        </w:rPr>
        <w:t>с</w:t>
      </w:r>
      <w:r>
        <w:t>те</w:t>
      </w:r>
      <w:r>
        <w:rPr>
          <w:spacing w:val="-1"/>
        </w:rPr>
        <w:t>м</w:t>
      </w:r>
      <w:r>
        <w:t>ный бло</w:t>
      </w:r>
      <w:r>
        <w:rPr>
          <w:spacing w:val="1"/>
        </w:rPr>
        <w:t>к</w:t>
      </w:r>
      <w:r>
        <w:t xml:space="preserve">, </w:t>
      </w:r>
      <w:r>
        <w:rPr>
          <w:spacing w:val="-1"/>
        </w:rPr>
        <w:t>м</w:t>
      </w:r>
      <w:r>
        <w:rPr>
          <w:spacing w:val="3"/>
        </w:rPr>
        <w:t>о</w:t>
      </w:r>
      <w:r>
        <w:t>нитор,</w:t>
      </w:r>
      <w:r>
        <w:rPr>
          <w:spacing w:val="-2"/>
        </w:rPr>
        <w:t xml:space="preserve"> </w:t>
      </w:r>
      <w:r>
        <w:t>кл</w:t>
      </w:r>
      <w:r>
        <w:rPr>
          <w:spacing w:val="-1"/>
        </w:rPr>
        <w:t>а</w:t>
      </w:r>
      <w:r>
        <w:t>ви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а</w:t>
      </w:r>
      <w:r>
        <w:t xml:space="preserve">, </w:t>
      </w:r>
      <w:r>
        <w:rPr>
          <w:spacing w:val="-1"/>
        </w:rPr>
        <w:t>м</w:t>
      </w:r>
      <w:r>
        <w:rPr>
          <w:spacing w:val="1"/>
        </w:rPr>
        <w:t>ы</w:t>
      </w:r>
      <w:r>
        <w:t>шь, коло</w:t>
      </w:r>
      <w:r>
        <w:rPr>
          <w:spacing w:val="-1"/>
        </w:rPr>
        <w:t>н</w:t>
      </w:r>
      <w:r>
        <w:t>ки);</w:t>
      </w:r>
    </w:p>
    <w:p w:rsidR="00E87E25" w:rsidRDefault="00E87E25" w:rsidP="00E87E25">
      <w:pPr>
        <w:pStyle w:val="a3"/>
        <w:numPr>
          <w:ilvl w:val="0"/>
          <w:numId w:val="8"/>
        </w:numPr>
        <w:tabs>
          <w:tab w:val="left" w:pos="809"/>
        </w:tabs>
        <w:kinsoku w:val="0"/>
        <w:overflowPunct w:val="0"/>
        <w:spacing w:before="15"/>
        <w:ind w:left="810"/>
      </w:pPr>
      <w:r>
        <w:rPr>
          <w:spacing w:val="1"/>
        </w:rPr>
        <w:t>м</w:t>
      </w:r>
      <w:r>
        <w:rPr>
          <w:spacing w:val="-5"/>
        </w:rPr>
        <w:t>у</w:t>
      </w:r>
      <w:r>
        <w:t>зыкаль</w:t>
      </w:r>
      <w:r>
        <w:rPr>
          <w:spacing w:val="1"/>
        </w:rPr>
        <w:t>н</w:t>
      </w:r>
      <w:r>
        <w:t>ый ц</w:t>
      </w:r>
      <w:r>
        <w:rPr>
          <w:spacing w:val="-1"/>
        </w:rPr>
        <w:t>е</w:t>
      </w:r>
      <w:r>
        <w:t>нтр.</w:t>
      </w:r>
    </w:p>
    <w:p w:rsidR="00E87E25" w:rsidRDefault="00E87E25" w:rsidP="00E87E25">
      <w:pPr>
        <w:kinsoku w:val="0"/>
        <w:overflowPunct w:val="0"/>
        <w:ind w:left="102"/>
      </w:pPr>
      <w:r>
        <w:rPr>
          <w:i/>
          <w:iCs/>
        </w:rPr>
        <w:t>Наглядные</w:t>
      </w:r>
      <w:r>
        <w:rPr>
          <w:i/>
          <w:iCs/>
          <w:spacing w:val="-1"/>
        </w:rPr>
        <w:t xml:space="preserve"> с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</w:rPr>
        <w:t>д</w:t>
      </w:r>
      <w:r>
        <w:rPr>
          <w:i/>
          <w:iCs/>
          <w:spacing w:val="-1"/>
        </w:rPr>
        <w:t>с</w:t>
      </w:r>
      <w:r>
        <w:rPr>
          <w:i/>
          <w:iCs/>
        </w:rPr>
        <w:t>т</w:t>
      </w:r>
      <w:r>
        <w:rPr>
          <w:i/>
          <w:iCs/>
          <w:spacing w:val="-2"/>
        </w:rPr>
        <w:t>в</w:t>
      </w:r>
      <w:r>
        <w:rPr>
          <w:i/>
          <w:iCs/>
        </w:rPr>
        <w:t>а о</w:t>
      </w:r>
      <w:r>
        <w:rPr>
          <w:i/>
          <w:iCs/>
          <w:spacing w:val="1"/>
        </w:rPr>
        <w:t>б</w:t>
      </w:r>
      <w:r>
        <w:rPr>
          <w:i/>
          <w:iCs/>
          <w:spacing w:val="-1"/>
        </w:rPr>
        <w:t>у</w:t>
      </w:r>
      <w:r>
        <w:rPr>
          <w:i/>
          <w:iCs/>
        </w:rPr>
        <w:t>чения</w:t>
      </w:r>
    </w:p>
    <w:p w:rsidR="00E87E25" w:rsidRDefault="00E87E25" w:rsidP="00E87E25">
      <w:pPr>
        <w:pStyle w:val="a3"/>
        <w:numPr>
          <w:ilvl w:val="0"/>
          <w:numId w:val="8"/>
        </w:numPr>
        <w:tabs>
          <w:tab w:val="left" w:pos="809"/>
        </w:tabs>
        <w:kinsoku w:val="0"/>
        <w:overflowPunct w:val="0"/>
        <w:spacing w:before="15"/>
        <w:ind w:left="810"/>
      </w:pPr>
      <w:r>
        <w:rPr>
          <w:spacing w:val="-1"/>
        </w:rPr>
        <w:t>с</w:t>
      </w:r>
      <w:r>
        <w:t>тенды по ф</w:t>
      </w:r>
      <w:r>
        <w:rPr>
          <w:spacing w:val="-1"/>
        </w:rPr>
        <w:t>и</w:t>
      </w:r>
      <w:r>
        <w:t>зи</w:t>
      </w:r>
      <w:r>
        <w:rPr>
          <w:spacing w:val="-1"/>
        </w:rPr>
        <w:t>чес</w:t>
      </w:r>
      <w:r>
        <w:t>ко</w:t>
      </w:r>
      <w:r>
        <w:rPr>
          <w:spacing w:val="1"/>
        </w:rPr>
        <w:t>м</w:t>
      </w:r>
      <w:r>
        <w:t>у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>с</w:t>
      </w:r>
      <w:r>
        <w:t>питан</w:t>
      </w:r>
      <w:r>
        <w:rPr>
          <w:spacing w:val="-2"/>
        </w:rPr>
        <w:t>и</w:t>
      </w:r>
      <w:r>
        <w:t xml:space="preserve">ю и </w:t>
      </w:r>
      <w:r>
        <w:rPr>
          <w:spacing w:val="-1"/>
        </w:rPr>
        <w:t>с</w:t>
      </w:r>
      <w:r>
        <w:t>пор</w:t>
      </w:r>
      <w:r>
        <w:rPr>
          <w:spacing w:val="-2"/>
        </w:rPr>
        <w:t>т</w:t>
      </w:r>
      <w:r>
        <w:t>и</w:t>
      </w:r>
      <w:r>
        <w:rPr>
          <w:spacing w:val="-3"/>
        </w:rPr>
        <w:t>в</w:t>
      </w:r>
      <w:r>
        <w:t>ной ж</w:t>
      </w:r>
      <w:r>
        <w:rPr>
          <w:spacing w:val="-2"/>
        </w:rPr>
        <w:t>и</w:t>
      </w:r>
      <w:r>
        <w:t>з</w:t>
      </w:r>
      <w:r>
        <w:rPr>
          <w:spacing w:val="-2"/>
        </w:rPr>
        <w:t>н</w:t>
      </w:r>
      <w:r>
        <w:t>и колледж</w:t>
      </w:r>
      <w:r>
        <w:rPr>
          <w:spacing w:val="-2"/>
        </w:rPr>
        <w:t>а</w:t>
      </w:r>
      <w:r>
        <w:t>.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a3"/>
        <w:numPr>
          <w:ilvl w:val="3"/>
          <w:numId w:val="7"/>
        </w:numPr>
        <w:tabs>
          <w:tab w:val="left" w:pos="1590"/>
        </w:tabs>
        <w:kinsoku w:val="0"/>
        <w:overflowPunct w:val="0"/>
        <w:ind w:left="1590"/>
      </w:pPr>
      <w:r>
        <w:t>О</w:t>
      </w:r>
      <w:r>
        <w:rPr>
          <w:spacing w:val="-2"/>
        </w:rPr>
        <w:t>с</w:t>
      </w:r>
      <w:r>
        <w:t>н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лов</w:t>
      </w:r>
    </w:p>
    <w:p w:rsidR="00E87E25" w:rsidRDefault="00E87E25" w:rsidP="00E87E25">
      <w:pPr>
        <w:pStyle w:val="a3"/>
        <w:kinsoku w:val="0"/>
        <w:overflowPunct w:val="0"/>
        <w:ind w:left="102"/>
      </w:pPr>
      <w:r>
        <w:rPr>
          <w:spacing w:val="-1"/>
        </w:rPr>
        <w:t>Б</w:t>
      </w:r>
      <w:r>
        <w:t>ибл</w:t>
      </w:r>
      <w:r>
        <w:rPr>
          <w:spacing w:val="1"/>
        </w:rPr>
        <w:t>и</w:t>
      </w:r>
      <w:r>
        <w:t xml:space="preserve">отека, </w:t>
      </w:r>
      <w:r>
        <w:rPr>
          <w:spacing w:val="-1"/>
        </w:rPr>
        <w:t>ч</w:t>
      </w:r>
      <w:r>
        <w:t>итал</w:t>
      </w:r>
      <w:r>
        <w:rPr>
          <w:spacing w:val="-2"/>
        </w:rPr>
        <w:t>ь</w:t>
      </w:r>
      <w:r>
        <w:t>ный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>а</w:t>
      </w:r>
      <w:r>
        <w:t>л 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>ы</w:t>
      </w:r>
      <w:r>
        <w:rPr>
          <w:spacing w:val="2"/>
        </w:rPr>
        <w:t>х</w:t>
      </w:r>
      <w:r>
        <w:t>одом в</w:t>
      </w:r>
      <w:r>
        <w:rPr>
          <w:spacing w:val="-1"/>
        </w:rPr>
        <w:t xml:space="preserve"> </w:t>
      </w:r>
      <w:r>
        <w:t>Интерн</w:t>
      </w:r>
      <w:r>
        <w:rPr>
          <w:spacing w:val="-1"/>
        </w:rPr>
        <w:t>е</w:t>
      </w:r>
      <w:r>
        <w:t>т</w:t>
      </w:r>
      <w:r>
        <w:rPr>
          <w:spacing w:val="3"/>
        </w:rPr>
        <w:t>.</w:t>
      </w:r>
      <w:r>
        <w:t>, ц</w:t>
      </w:r>
      <w:r>
        <w:rPr>
          <w:spacing w:val="-2"/>
        </w:rPr>
        <w:t>и</w:t>
      </w:r>
      <w:r>
        <w:t>фров</w:t>
      </w:r>
      <w:r>
        <w:rPr>
          <w:spacing w:val="-1"/>
        </w:rPr>
        <w:t>а</w:t>
      </w:r>
      <w:r>
        <w:t>я (эл</w:t>
      </w:r>
      <w:r>
        <w:rPr>
          <w:spacing w:val="-2"/>
        </w:rPr>
        <w:t>е</w:t>
      </w:r>
      <w:r>
        <w:t>ктро</w:t>
      </w:r>
      <w:r>
        <w:rPr>
          <w:spacing w:val="1"/>
        </w:rPr>
        <w:t>н</w:t>
      </w:r>
      <w:r>
        <w:t>н</w:t>
      </w:r>
      <w:r>
        <w:rPr>
          <w:spacing w:val="-1"/>
        </w:rPr>
        <w:t>а</w:t>
      </w:r>
      <w:r>
        <w:t>я)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>и</w:t>
      </w:r>
      <w:r>
        <w:t>б</w:t>
      </w:r>
      <w:r>
        <w:rPr>
          <w:spacing w:val="-2"/>
        </w:rPr>
        <w:t>л</w:t>
      </w:r>
      <w:r>
        <w:t>иотека.</w:t>
      </w:r>
    </w:p>
    <w:p w:rsidR="00E87E25" w:rsidRDefault="00E87E25" w:rsidP="00E87E25">
      <w:pPr>
        <w:pStyle w:val="a3"/>
        <w:kinsoku w:val="0"/>
        <w:overflowPunct w:val="0"/>
        <w:ind w:left="102"/>
        <w:sectPr w:rsidR="00E87E25">
          <w:pgSz w:w="11907" w:h="16840"/>
          <w:pgMar w:top="1040" w:right="700" w:bottom="280" w:left="1600" w:header="720" w:footer="720" w:gutter="0"/>
          <w:cols w:space="720" w:equalWidth="0">
            <w:col w:w="9607"/>
          </w:cols>
          <w:noEndnote/>
        </w:sectPr>
      </w:pPr>
    </w:p>
    <w:p w:rsidR="00E87E25" w:rsidRDefault="00E87E25" w:rsidP="00E87E25">
      <w:pPr>
        <w:pStyle w:val="Heading4"/>
        <w:kinsoku w:val="0"/>
        <w:overflowPunct w:val="0"/>
        <w:spacing w:before="73"/>
        <w:ind w:left="102" w:right="4491"/>
        <w:outlineLvl w:val="9"/>
        <w:rPr>
          <w:b w:val="0"/>
          <w:bCs w:val="0"/>
        </w:rPr>
      </w:pPr>
      <w:r>
        <w:lastRenderedPageBreak/>
        <w:t>Ак</w:t>
      </w:r>
      <w:r>
        <w:rPr>
          <w:spacing w:val="2"/>
        </w:rPr>
        <w:t>т</w:t>
      </w:r>
      <w:r>
        <w:t>овый зал:</w:t>
      </w:r>
    </w:p>
    <w:p w:rsidR="00E87E25" w:rsidRDefault="00E87E25" w:rsidP="00E87E25">
      <w:pPr>
        <w:pStyle w:val="a3"/>
        <w:numPr>
          <w:ilvl w:val="1"/>
          <w:numId w:val="8"/>
        </w:numPr>
        <w:tabs>
          <w:tab w:val="left" w:pos="1054"/>
        </w:tabs>
        <w:kinsoku w:val="0"/>
        <w:overflowPunct w:val="0"/>
        <w:ind w:left="102" w:right="111" w:firstLine="707"/>
        <w:jc w:val="both"/>
      </w:pP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t>вн</w:t>
      </w:r>
      <w:r>
        <w:rPr>
          <w:spacing w:val="-1"/>
        </w:rPr>
        <w:t>а</w:t>
      </w:r>
      <w:r>
        <w:t>я</w:t>
      </w:r>
      <w:r>
        <w:rPr>
          <w:spacing w:val="45"/>
        </w:rPr>
        <w:t xml:space="preserve"> 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-1"/>
        </w:rPr>
        <w:t>че</w:t>
      </w:r>
      <w:r>
        <w:rPr>
          <w:spacing w:val="1"/>
        </w:rPr>
        <w:t>с</w:t>
      </w:r>
      <w:r>
        <w:t>к</w:t>
      </w:r>
      <w:r>
        <w:rPr>
          <w:spacing w:val="-1"/>
        </w:rPr>
        <w:t>а</w:t>
      </w:r>
      <w:r>
        <w:t>я</w:t>
      </w:r>
      <w:r>
        <w:rPr>
          <w:spacing w:val="45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те</w:t>
      </w:r>
      <w:r>
        <w:rPr>
          <w:spacing w:val="-1"/>
        </w:rPr>
        <w:t>м</w:t>
      </w:r>
      <w:r>
        <w:t>а</w:t>
      </w:r>
      <w:r>
        <w:rPr>
          <w:spacing w:val="50"/>
        </w:rPr>
        <w:t xml:space="preserve"> </w:t>
      </w:r>
      <w:r>
        <w:rPr>
          <w:spacing w:val="-3"/>
        </w:rPr>
        <w:t>Z</w:t>
      </w:r>
      <w:r>
        <w:t>TX</w:t>
      </w:r>
      <w:r>
        <w:rPr>
          <w:spacing w:val="44"/>
        </w:rPr>
        <w:t xml:space="preserve"> </w:t>
      </w:r>
      <w:r>
        <w:t>A</w:t>
      </w:r>
      <w:r>
        <w:rPr>
          <w:spacing w:val="1"/>
        </w:rPr>
        <w:t>u</w:t>
      </w:r>
      <w:r>
        <w:t>dio</w:t>
      </w:r>
      <w:r>
        <w:rPr>
          <w:spacing w:val="46"/>
        </w:rPr>
        <w:t xml:space="preserve"> </w:t>
      </w:r>
      <w:r>
        <w:rPr>
          <w:spacing w:val="-1"/>
        </w:rPr>
        <w:t>GX-</w:t>
      </w:r>
      <w:r>
        <w:t>115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ктом</w:t>
      </w:r>
      <w:r>
        <w:rPr>
          <w:spacing w:val="45"/>
        </w:rPr>
        <w:t xml:space="preserve"> </w:t>
      </w:r>
      <w:r>
        <w:t>к</w:t>
      </w:r>
      <w:r>
        <w:rPr>
          <w:spacing w:val="-1"/>
        </w:rPr>
        <w:t>а</w:t>
      </w:r>
      <w:r>
        <w:t>б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 xml:space="preserve">й 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с</w:t>
      </w:r>
      <w:r>
        <w:t>ких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t>иловых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гофрой</w:t>
      </w:r>
      <w:r>
        <w:rPr>
          <w:spacing w:val="-1"/>
        </w:rPr>
        <w:t xml:space="preserve"> </w:t>
      </w:r>
      <w:r>
        <w:t>и р</w:t>
      </w:r>
      <w:r>
        <w:rPr>
          <w:spacing w:val="-1"/>
        </w:rPr>
        <w:t>а</w:t>
      </w:r>
      <w:r>
        <w:t>зъе</w:t>
      </w:r>
      <w:r>
        <w:rPr>
          <w:spacing w:val="-1"/>
        </w:rPr>
        <w:t>м</w:t>
      </w:r>
      <w:r>
        <w:t>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б</w:t>
      </w:r>
      <w:r>
        <w:rPr>
          <w:spacing w:val="-1"/>
        </w:rPr>
        <w:t>е</w:t>
      </w:r>
      <w:r>
        <w:t>льн</w:t>
      </w:r>
      <w:r>
        <w:rPr>
          <w:spacing w:val="-3"/>
        </w:rPr>
        <w:t>ы</w:t>
      </w:r>
      <w:r>
        <w:t>х</w:t>
      </w:r>
      <w:r>
        <w:rPr>
          <w:spacing w:val="6"/>
        </w:rPr>
        <w:t xml:space="preserve"> </w:t>
      </w:r>
      <w:r>
        <w:rPr>
          <w:spacing w:val="1"/>
        </w:rPr>
        <w:t>X</w:t>
      </w:r>
      <w:r>
        <w:rPr>
          <w:spacing w:val="-6"/>
        </w:rPr>
        <w:t>L</w:t>
      </w:r>
      <w:r>
        <w:t>R – 2 шт;</w:t>
      </w:r>
    </w:p>
    <w:p w:rsidR="00E87E25" w:rsidRDefault="00E87E25" w:rsidP="00E87E25">
      <w:pPr>
        <w:pStyle w:val="a3"/>
        <w:numPr>
          <w:ilvl w:val="1"/>
          <w:numId w:val="8"/>
        </w:numPr>
        <w:tabs>
          <w:tab w:val="left" w:pos="949"/>
        </w:tabs>
        <w:kinsoku w:val="0"/>
        <w:overflowPunct w:val="0"/>
        <w:ind w:left="949" w:hanging="140"/>
      </w:pPr>
      <w:r>
        <w:rPr>
          <w:spacing w:val="-1"/>
        </w:rPr>
        <w:t>м</w:t>
      </w:r>
      <w:r>
        <w:t>икш</w:t>
      </w:r>
      <w:r>
        <w:rPr>
          <w:spacing w:val="-1"/>
        </w:rPr>
        <w:t>е</w:t>
      </w:r>
      <w:r>
        <w:t xml:space="preserve">рный </w:t>
      </w:r>
      <w:r>
        <w:rPr>
          <w:spacing w:val="3"/>
        </w:rPr>
        <w:t>п</w:t>
      </w:r>
      <w:r>
        <w:rPr>
          <w:spacing w:val="-8"/>
        </w:rPr>
        <w:t>у</w:t>
      </w:r>
      <w:r>
        <w:t>льт</w:t>
      </w:r>
      <w:r>
        <w:rPr>
          <w:spacing w:val="2"/>
        </w:rPr>
        <w:t xml:space="preserve"> </w:t>
      </w:r>
      <w:r>
        <w:rPr>
          <w:spacing w:val="-3"/>
        </w:rPr>
        <w:t>Z</w:t>
      </w:r>
      <w:r>
        <w:rPr>
          <w:spacing w:val="1"/>
        </w:rPr>
        <w:t>T</w:t>
      </w:r>
      <w:r>
        <w:t>X</w:t>
      </w:r>
      <w:r>
        <w:rPr>
          <w:spacing w:val="-1"/>
        </w:rPr>
        <w:t xml:space="preserve"> </w:t>
      </w:r>
      <w:r>
        <w:t>Audio Мix</w:t>
      </w:r>
      <w:r>
        <w:rPr>
          <w:spacing w:val="2"/>
        </w:rPr>
        <w:t xml:space="preserve"> </w:t>
      </w:r>
      <w:r>
        <w:t xml:space="preserve">5.2 </w:t>
      </w:r>
      <w:r>
        <w:rPr>
          <w:spacing w:val="-2"/>
        </w:rPr>
        <w:t>F</w:t>
      </w:r>
      <w:r>
        <w:t>x;</w:t>
      </w:r>
    </w:p>
    <w:p w:rsidR="00E87E25" w:rsidRDefault="00E87E25" w:rsidP="00E87E25">
      <w:pPr>
        <w:pStyle w:val="a3"/>
        <w:numPr>
          <w:ilvl w:val="1"/>
          <w:numId w:val="8"/>
        </w:numPr>
        <w:tabs>
          <w:tab w:val="left" w:pos="968"/>
        </w:tabs>
        <w:kinsoku w:val="0"/>
        <w:overflowPunct w:val="0"/>
        <w:ind w:left="102" w:right="110" w:firstLine="707"/>
        <w:jc w:val="both"/>
      </w:pPr>
      <w:r>
        <w:rPr>
          <w:spacing w:val="-1"/>
        </w:rPr>
        <w:t>м</w:t>
      </w:r>
      <w:r>
        <w:t>икрофон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hrin</w:t>
      </w:r>
      <w:r>
        <w:rPr>
          <w:spacing w:val="-3"/>
        </w:rPr>
        <w:t>g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X</w:t>
      </w:r>
      <w:r>
        <w:t>M8500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м</w:t>
      </w:r>
      <w:r>
        <w:t>икрофо</w:t>
      </w:r>
      <w:r>
        <w:rPr>
          <w:spacing w:val="-1"/>
        </w:rPr>
        <w:t>н</w:t>
      </w:r>
      <w:r>
        <w:rPr>
          <w:spacing w:val="-2"/>
        </w:rPr>
        <w:t>н</w:t>
      </w:r>
      <w:r>
        <w:t>ым</w:t>
      </w:r>
      <w:r>
        <w:rPr>
          <w:spacing w:val="17"/>
        </w:rPr>
        <w:t xml:space="preserve"> </w:t>
      </w:r>
      <w:r>
        <w:t>к</w:t>
      </w:r>
      <w:r>
        <w:rPr>
          <w:spacing w:val="-1"/>
        </w:rPr>
        <w:t>а</w:t>
      </w:r>
      <w:r>
        <w:t>б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м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м</w:t>
      </w:r>
      <w:r>
        <w:rPr>
          <w:spacing w:val="21"/>
        </w:rPr>
        <w:t xml:space="preserve"> </w:t>
      </w:r>
      <w:r>
        <w:t>Pro</w:t>
      </w:r>
      <w:r>
        <w:rPr>
          <w:spacing w:val="-2"/>
        </w:rPr>
        <w:t>e</w:t>
      </w:r>
      <w:r>
        <w:t>l</w:t>
      </w:r>
      <w:r>
        <w:rPr>
          <w:spacing w:val="22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U</w:t>
      </w:r>
      <w:r>
        <w:rPr>
          <w:spacing w:val="-3"/>
        </w:rPr>
        <w:t>L</w:t>
      </w:r>
      <w:r>
        <w:t>K</w:t>
      </w:r>
      <w:r>
        <w:rPr>
          <w:spacing w:val="-1"/>
        </w:rPr>
        <w:t>A</w:t>
      </w:r>
      <w:r>
        <w:t>25</w:t>
      </w:r>
      <w:r>
        <w:rPr>
          <w:spacing w:val="4"/>
        </w:rPr>
        <w:t>0</w:t>
      </w:r>
      <w:r>
        <w:rPr>
          <w:spacing w:val="-3"/>
        </w:rPr>
        <w:t>L</w:t>
      </w:r>
      <w:r>
        <w:t>U</w:t>
      </w:r>
      <w:r>
        <w:rPr>
          <w:spacing w:val="19"/>
        </w:rPr>
        <w:t xml:space="preserve"> </w:t>
      </w:r>
      <w:r>
        <w:t>и д</w:t>
      </w:r>
      <w:r>
        <w:rPr>
          <w:spacing w:val="-1"/>
        </w:rPr>
        <w:t>е</w:t>
      </w:r>
      <w:r>
        <w:t>рж</w:t>
      </w:r>
      <w:r>
        <w:rPr>
          <w:spacing w:val="-2"/>
        </w:rPr>
        <w:t>а</w:t>
      </w:r>
      <w:r>
        <w:t>тел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rPr>
          <w:spacing w:val="-1"/>
        </w:rPr>
        <w:t>м</w:t>
      </w:r>
      <w:r>
        <w:t>икрофо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АРМ35</w:t>
      </w:r>
      <w:r>
        <w:rPr>
          <w:spacing w:val="-1"/>
        </w:rPr>
        <w:t>В</w:t>
      </w:r>
      <w:r>
        <w:t>$;</w:t>
      </w:r>
    </w:p>
    <w:p w:rsidR="00E87E25" w:rsidRDefault="00E87E25" w:rsidP="00E87E25">
      <w:pPr>
        <w:pStyle w:val="a3"/>
        <w:numPr>
          <w:ilvl w:val="1"/>
          <w:numId w:val="8"/>
        </w:numPr>
        <w:tabs>
          <w:tab w:val="left" w:pos="949"/>
        </w:tabs>
        <w:kinsoku w:val="0"/>
        <w:overflowPunct w:val="0"/>
        <w:ind w:left="949" w:hanging="140"/>
      </w:pPr>
      <w:r>
        <w:rPr>
          <w:spacing w:val="-1"/>
        </w:rPr>
        <w:t>м</w:t>
      </w:r>
      <w:r>
        <w:t>икрофо</w:t>
      </w:r>
      <w:r>
        <w:rPr>
          <w:spacing w:val="1"/>
        </w:rPr>
        <w:t>н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spacing w:val="-1"/>
        </w:rPr>
        <w:t>с</w:t>
      </w:r>
      <w:r>
        <w:t xml:space="preserve">тойка </w:t>
      </w:r>
      <w:r>
        <w:rPr>
          <w:spacing w:val="-1"/>
        </w:rPr>
        <w:t>Т</w:t>
      </w:r>
      <w:r>
        <w:t>ЕМРО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S</w:t>
      </w:r>
      <w:r>
        <w:t>100CR;</w:t>
      </w:r>
    </w:p>
    <w:p w:rsidR="00E87E25" w:rsidRDefault="00E87E25" w:rsidP="00E87E25">
      <w:pPr>
        <w:pStyle w:val="a3"/>
        <w:numPr>
          <w:ilvl w:val="1"/>
          <w:numId w:val="8"/>
        </w:numPr>
        <w:tabs>
          <w:tab w:val="left" w:pos="1038"/>
        </w:tabs>
        <w:kinsoku w:val="0"/>
        <w:overflowPunct w:val="0"/>
        <w:ind w:left="102" w:right="110" w:firstLine="707"/>
        <w:jc w:val="both"/>
      </w:pPr>
      <w:r>
        <w:t>экр</w:t>
      </w:r>
      <w:r>
        <w:rPr>
          <w:spacing w:val="-1"/>
        </w:rPr>
        <w:t>а</w:t>
      </w:r>
      <w:r>
        <w:t>н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электр</w:t>
      </w:r>
      <w:r>
        <w:rPr>
          <w:spacing w:val="-3"/>
        </w:rPr>
        <w:t>о</w:t>
      </w:r>
      <w:r>
        <w:t>пр</w:t>
      </w:r>
      <w:r>
        <w:rPr>
          <w:spacing w:val="-2"/>
        </w:rPr>
        <w:t>и</w:t>
      </w:r>
      <w:r>
        <w:t>водом</w:t>
      </w:r>
      <w:r>
        <w:rPr>
          <w:spacing w:val="32"/>
        </w:rPr>
        <w:t xml:space="preserve"> </w:t>
      </w:r>
      <w:r>
        <w:rPr>
          <w:spacing w:val="-6"/>
        </w:rPr>
        <w:t>L</w:t>
      </w:r>
      <w:r>
        <w:t>umi</w:t>
      </w:r>
      <w:r>
        <w:rPr>
          <w:spacing w:val="-1"/>
        </w:rPr>
        <w:t>e</w:t>
      </w:r>
      <w:r>
        <w:t>n</w:t>
      </w:r>
      <w:r>
        <w:rPr>
          <w:spacing w:val="29"/>
        </w:rPr>
        <w:t xml:space="preserve"> </w:t>
      </w:r>
      <w:r>
        <w:rPr>
          <w:spacing w:val="1"/>
        </w:rPr>
        <w:t>[</w:t>
      </w:r>
      <w:r>
        <w:t>M</w:t>
      </w:r>
      <w:r>
        <w:rPr>
          <w:spacing w:val="-1"/>
        </w:rPr>
        <w:t>a</w:t>
      </w:r>
      <w:r>
        <w:t>ster</w:t>
      </w:r>
      <w:r>
        <w:rPr>
          <w:spacing w:val="30"/>
        </w:rPr>
        <w:t xml:space="preserve"> </w:t>
      </w:r>
      <w:r>
        <w:t>Controll</w:t>
      </w:r>
      <w:r>
        <w:rPr>
          <w:spacing w:val="29"/>
        </w:rPr>
        <w:t xml:space="preserve"> </w:t>
      </w:r>
      <w:r>
        <w:t>254*400</w:t>
      </w:r>
      <w:r>
        <w:rPr>
          <w:spacing w:val="28"/>
        </w:rPr>
        <w:t xml:space="preserve"> </w:t>
      </w:r>
      <w:r>
        <w:rPr>
          <w:spacing w:val="-1"/>
        </w:rPr>
        <w:t>с</w:t>
      </w:r>
      <w:r>
        <w:t>м</w:t>
      </w:r>
      <w:r>
        <w:rPr>
          <w:spacing w:val="25"/>
        </w:rPr>
        <w:t xml:space="preserve"> </w:t>
      </w:r>
      <w:r>
        <w:t>(р</w:t>
      </w:r>
      <w:r>
        <w:rPr>
          <w:spacing w:val="-2"/>
        </w:rPr>
        <w:t>а</w:t>
      </w:r>
      <w:r>
        <w:t>б</w:t>
      </w:r>
      <w:r>
        <w:rPr>
          <w:spacing w:val="28"/>
        </w:rPr>
        <w:t xml:space="preserve"> </w:t>
      </w:r>
      <w:r>
        <w:t>обла</w:t>
      </w:r>
      <w:r>
        <w:rPr>
          <w:spacing w:val="-2"/>
        </w:rPr>
        <w:t>с</w:t>
      </w:r>
      <w:r>
        <w:t xml:space="preserve">ть 244*390 </w:t>
      </w:r>
      <w:r>
        <w:rPr>
          <w:spacing w:val="-1"/>
        </w:rPr>
        <w:t>см</w:t>
      </w:r>
      <w:r>
        <w:t xml:space="preserve">) </w:t>
      </w:r>
      <w:r>
        <w:rPr>
          <w:spacing w:val="-2"/>
        </w:rPr>
        <w:t>(</w:t>
      </w:r>
      <w:r>
        <w:t>18</w:t>
      </w:r>
      <w:r>
        <w:rPr>
          <w:spacing w:val="2"/>
        </w:rPr>
        <w:t>1</w:t>
      </w:r>
      <w:r>
        <w:rPr>
          <w:spacing w:val="-2"/>
        </w:rPr>
        <w:t>"</w:t>
      </w:r>
      <w:r>
        <w:t>);</w:t>
      </w:r>
    </w:p>
    <w:p w:rsidR="00E87E25" w:rsidRDefault="00E87E25" w:rsidP="00E87E25">
      <w:pPr>
        <w:pStyle w:val="a3"/>
        <w:numPr>
          <w:ilvl w:val="1"/>
          <w:numId w:val="8"/>
        </w:numPr>
        <w:tabs>
          <w:tab w:val="left" w:pos="1143"/>
        </w:tabs>
        <w:kinsoku w:val="0"/>
        <w:overflowPunct w:val="0"/>
        <w:ind w:left="102" w:right="110" w:firstLine="707"/>
        <w:jc w:val="both"/>
      </w:pPr>
      <w:r>
        <w:t>про</w:t>
      </w:r>
      <w:r>
        <w:rPr>
          <w:spacing w:val="-1"/>
        </w:rPr>
        <w:t>е</w:t>
      </w:r>
      <w:r>
        <w:t>ктор</w:t>
      </w:r>
      <w:r>
        <w:rPr>
          <w:spacing w:val="16"/>
        </w:rPr>
        <w:t xml:space="preserve"> </w:t>
      </w:r>
      <w:r>
        <w:t>Epson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B</w:t>
      </w:r>
      <w:r>
        <w:rPr>
          <w:spacing w:val="-1"/>
        </w:rPr>
        <w:t>-</w:t>
      </w:r>
      <w:r>
        <w:t>982W</w:t>
      </w:r>
      <w:r>
        <w:rPr>
          <w:spacing w:val="16"/>
        </w:rPr>
        <w:t xml:space="preserve"> </w:t>
      </w:r>
      <w:r>
        <w:rPr>
          <w:spacing w:val="2"/>
        </w:rPr>
        <w:t>3</w:t>
      </w:r>
      <w:r>
        <w:rPr>
          <w:spacing w:val="-3"/>
        </w:rPr>
        <w:t>L</w:t>
      </w:r>
      <w:r>
        <w:t>CD</w:t>
      </w:r>
      <w:r>
        <w:rPr>
          <w:spacing w:val="14"/>
        </w:rPr>
        <w:t xml:space="preserve"> </w:t>
      </w:r>
      <w:r>
        <w:t>42</w:t>
      </w:r>
      <w:r>
        <w:rPr>
          <w:spacing w:val="2"/>
        </w:rPr>
        <w:t>00</w:t>
      </w:r>
      <w:r>
        <w:rPr>
          <w:spacing w:val="-6"/>
        </w:rPr>
        <w:t>L</w:t>
      </w:r>
      <w:r>
        <w:t>m</w:t>
      </w:r>
      <w:r>
        <w:rPr>
          <w:spacing w:val="17"/>
        </w:rPr>
        <w:t xml:space="preserve"> </w:t>
      </w:r>
      <w:r>
        <w:t>(128</w:t>
      </w:r>
      <w:r>
        <w:rPr>
          <w:spacing w:val="-1"/>
        </w:rPr>
        <w:t>0×</w:t>
      </w:r>
      <w:r>
        <w:t>800)</w:t>
      </w:r>
      <w:r>
        <w:rPr>
          <w:spacing w:val="15"/>
        </w:rPr>
        <w:t xml:space="preserve"> </w:t>
      </w:r>
      <w:r>
        <w:t>1</w:t>
      </w:r>
      <w:r>
        <w:rPr>
          <w:spacing w:val="2"/>
        </w:rPr>
        <w:t>6</w:t>
      </w:r>
      <w:r>
        <w:t>000:1</w:t>
      </w:r>
      <w:r>
        <w:rPr>
          <w:spacing w:val="14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с</w:t>
      </w:r>
      <w:r>
        <w:rPr>
          <w:spacing w:val="-5"/>
        </w:rPr>
        <w:t>у</w:t>
      </w:r>
      <w:r>
        <w:t>рс л</w:t>
      </w:r>
      <w:r>
        <w:rPr>
          <w:spacing w:val="-1"/>
        </w:rPr>
        <w:t>ам</w:t>
      </w:r>
      <w:r>
        <w:t>пы:6500</w:t>
      </w:r>
      <w:r>
        <w:rPr>
          <w:spacing w:val="-1"/>
        </w:rPr>
        <w:t>час</w:t>
      </w:r>
      <w:r>
        <w:t>ов 1</w:t>
      </w:r>
      <w:r>
        <w:rPr>
          <w:spacing w:val="2"/>
        </w:rPr>
        <w:t>x</w:t>
      </w:r>
      <w:r>
        <w:t>USB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e</w:t>
      </w:r>
      <w:r>
        <w:t>A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>xt</w:t>
      </w:r>
      <w:r>
        <w:rPr>
          <w:spacing w:val="-5"/>
        </w:rPr>
        <w:t>y</w:t>
      </w:r>
      <w:r>
        <w:rPr>
          <w:spacing w:val="2"/>
        </w:rPr>
        <w:t>p</w:t>
      </w:r>
      <w:r>
        <w:t>B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>x</w:t>
      </w:r>
      <w:r>
        <w:t>H</w:t>
      </w:r>
      <w:r>
        <w:rPr>
          <w:spacing w:val="-1"/>
        </w:rPr>
        <w:t>D</w:t>
      </w:r>
      <w:r>
        <w:t>MI</w:t>
      </w:r>
      <w:r>
        <w:rPr>
          <w:spacing w:val="-3"/>
        </w:rPr>
        <w:t xml:space="preserve"> </w:t>
      </w:r>
      <w:r>
        <w:t xml:space="preserve">3.1 кг </w:t>
      </w:r>
      <w:r>
        <w:rPr>
          <w:spacing w:val="-1"/>
        </w:rPr>
        <w:t>V</w:t>
      </w:r>
      <w:r>
        <w:t>11</w:t>
      </w:r>
      <w:r>
        <w:rPr>
          <w:spacing w:val="-1"/>
        </w:rPr>
        <w:t>H</w:t>
      </w:r>
      <w:r>
        <w:t>987040.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a3"/>
        <w:numPr>
          <w:ilvl w:val="3"/>
          <w:numId w:val="7"/>
        </w:numPr>
        <w:tabs>
          <w:tab w:val="left" w:pos="1590"/>
        </w:tabs>
        <w:kinsoku w:val="0"/>
        <w:overflowPunct w:val="0"/>
        <w:ind w:left="1590"/>
      </w:pPr>
      <w:r>
        <w:rPr>
          <w:spacing w:val="-2"/>
        </w:rPr>
        <w:t>с</w:t>
      </w:r>
      <w:r>
        <w:t>н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>а</w:t>
      </w:r>
      <w:r>
        <w:t>з пр</w:t>
      </w:r>
      <w:r>
        <w:rPr>
          <w:spacing w:val="-1"/>
        </w:rPr>
        <w:t>а</w:t>
      </w:r>
      <w:r>
        <w:t>ктик</w:t>
      </w:r>
    </w:p>
    <w:p w:rsidR="00E87E25" w:rsidRDefault="00E87E25" w:rsidP="00E87E25">
      <w:pPr>
        <w:pStyle w:val="a3"/>
        <w:kinsoku w:val="0"/>
        <w:overflowPunct w:val="0"/>
        <w:ind w:left="102" w:right="117" w:firstLine="707"/>
        <w:jc w:val="both"/>
      </w:pP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 xml:space="preserve">ция </w:t>
      </w:r>
      <w:r>
        <w:rPr>
          <w:spacing w:val="2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ат</w:t>
      </w:r>
      <w:r>
        <w:rPr>
          <w:spacing w:val="-1"/>
        </w:rPr>
        <w:t>е</w:t>
      </w:r>
      <w:r>
        <w:t xml:space="preserve">льной  </w:t>
      </w:r>
      <w:r>
        <w:rPr>
          <w:spacing w:val="3"/>
        </w:rPr>
        <w:t xml:space="preserve"> </w:t>
      </w:r>
      <w:r>
        <w:t>прогр</w:t>
      </w:r>
      <w:r>
        <w:rPr>
          <w:spacing w:val="-1"/>
        </w:rPr>
        <w:t>амм</w:t>
      </w:r>
      <w:r>
        <w:t xml:space="preserve">ы  </w:t>
      </w:r>
      <w:r>
        <w:rPr>
          <w:spacing w:val="1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1"/>
        </w:rPr>
        <w:t>п</w:t>
      </w:r>
      <w:r>
        <w:t>ол</w:t>
      </w:r>
      <w:r>
        <w:rPr>
          <w:spacing w:val="-1"/>
        </w:rPr>
        <w:t>а</w:t>
      </w:r>
      <w:r>
        <w:t>г</w:t>
      </w:r>
      <w:r>
        <w:rPr>
          <w:spacing w:val="-1"/>
        </w:rPr>
        <w:t>ае</w:t>
      </w:r>
      <w:r>
        <w:t xml:space="preserve">т  </w:t>
      </w:r>
      <w:r>
        <w:rPr>
          <w:spacing w:val="2"/>
        </w:rPr>
        <w:t xml:space="preserve"> </w:t>
      </w:r>
      <w:r>
        <w:t>обя</w:t>
      </w:r>
      <w:r>
        <w:rPr>
          <w:spacing w:val="1"/>
        </w:rPr>
        <w:t>з</w:t>
      </w:r>
      <w:r>
        <w:rPr>
          <w:spacing w:val="-1"/>
        </w:rPr>
        <w:t>а</w:t>
      </w:r>
      <w:r>
        <w:t>тель</w:t>
      </w:r>
      <w:r>
        <w:rPr>
          <w:spacing w:val="3"/>
        </w:rPr>
        <w:t>н</w:t>
      </w:r>
      <w:r>
        <w:rPr>
          <w:spacing w:val="-8"/>
        </w:rPr>
        <w:t>у</w:t>
      </w:r>
      <w:r>
        <w:t xml:space="preserve">ю  </w:t>
      </w:r>
      <w:r>
        <w:rPr>
          <w:spacing w:val="9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б</w:t>
      </w:r>
      <w:r>
        <w:rPr>
          <w:spacing w:val="6"/>
        </w:rPr>
        <w:t>н</w:t>
      </w:r>
      <w:r>
        <w:rPr>
          <w:spacing w:val="-5"/>
        </w:rPr>
        <w:t>у</w:t>
      </w:r>
      <w:r>
        <w:t>ю и про</w:t>
      </w:r>
      <w:r>
        <w:rPr>
          <w:spacing w:val="-2"/>
        </w:rPr>
        <w:t>и</w:t>
      </w:r>
      <w:r>
        <w:t>зв</w:t>
      </w:r>
      <w:r>
        <w:rPr>
          <w:spacing w:val="-1"/>
        </w:rPr>
        <w:t>о</w:t>
      </w:r>
      <w:r>
        <w:t>д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</w:t>
      </w:r>
      <w:r>
        <w:rPr>
          <w:spacing w:val="3"/>
        </w:rPr>
        <w:t>н</w:t>
      </w:r>
      <w:r>
        <w:rPr>
          <w:spacing w:val="-8"/>
        </w:rPr>
        <w:t>у</w:t>
      </w:r>
      <w:r>
        <w:t>ю пр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3"/>
        </w:rPr>
        <w:t>к</w:t>
      </w:r>
      <w:r>
        <w:rPr>
          <w:spacing w:val="-8"/>
        </w:rPr>
        <w:t>у</w:t>
      </w:r>
      <w:r>
        <w:t>.</w:t>
      </w:r>
    </w:p>
    <w:p w:rsidR="00E87E25" w:rsidRDefault="00E87E25" w:rsidP="00E87E25">
      <w:pPr>
        <w:pStyle w:val="a3"/>
        <w:kinsoku w:val="0"/>
        <w:overflowPunct w:val="0"/>
        <w:spacing w:before="2" w:line="276" w:lineRule="exact"/>
        <w:ind w:left="102" w:right="108" w:firstLine="707"/>
        <w:jc w:val="both"/>
      </w:pPr>
      <w:r>
        <w:t>Уч</w:t>
      </w:r>
      <w:r>
        <w:rPr>
          <w:spacing w:val="-2"/>
        </w:rPr>
        <w:t>е</w:t>
      </w:r>
      <w:r>
        <w:t>б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54"/>
        </w:rPr>
        <w:t xml:space="preserve"> </w:t>
      </w:r>
      <w:r>
        <w:t>пр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t>ка</w:t>
      </w:r>
      <w:r>
        <w:rPr>
          <w:spacing w:val="54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8"/>
        </w:rPr>
        <w:t>у</w:t>
      </w:r>
      <w:r>
        <w:rPr>
          <w:spacing w:val="-1"/>
        </w:rPr>
        <w:t>е</w:t>
      </w:r>
      <w:r>
        <w:t>тся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ас</w:t>
      </w:r>
      <w:r>
        <w:t>те</w:t>
      </w:r>
      <w:r>
        <w:rPr>
          <w:spacing w:val="1"/>
        </w:rPr>
        <w:t>р</w:t>
      </w:r>
      <w:r>
        <w:rPr>
          <w:spacing w:val="-1"/>
        </w:rPr>
        <w:t>с</w:t>
      </w:r>
      <w:r>
        <w:t>ких</w:t>
      </w:r>
      <w:r>
        <w:rPr>
          <w:spacing w:val="54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льной</w:t>
      </w:r>
      <w:r>
        <w:rPr>
          <w:spacing w:val="55"/>
        </w:rPr>
        <w:t xml:space="preserve"> </w:t>
      </w:r>
      <w: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 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rPr>
          <w:spacing w:val="1"/>
        </w:rPr>
        <w:t>и</w:t>
      </w:r>
      <w:r>
        <w:t>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тре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е</w:t>
      </w:r>
      <w:r>
        <w:t>т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4"/>
        </w:rPr>
        <w:t>ч</w:t>
      </w:r>
      <w:r>
        <w:t>ия</w:t>
      </w:r>
      <w:r>
        <w:rPr>
          <w:spacing w:val="21"/>
        </w:rPr>
        <w:t xml:space="preserve"> </w:t>
      </w:r>
      <w:r>
        <w:t>обо</w:t>
      </w:r>
      <w:r>
        <w:rPr>
          <w:spacing w:val="2"/>
        </w:rPr>
        <w:t>р</w:t>
      </w:r>
      <w:r>
        <w:rPr>
          <w:spacing w:val="-8"/>
        </w:rPr>
        <w:t>у</w:t>
      </w:r>
      <w:r>
        <w:t>дов</w:t>
      </w:r>
      <w:r>
        <w:rPr>
          <w:spacing w:val="-2"/>
        </w:rPr>
        <w:t>а</w:t>
      </w:r>
      <w:r>
        <w:rPr>
          <w:spacing w:val="3"/>
        </w:rPr>
        <w:t>н</w:t>
      </w:r>
      <w:r>
        <w:t>ия,</w:t>
      </w:r>
      <w:r>
        <w:rPr>
          <w:spacing w:val="21"/>
        </w:rPr>
        <w:t xml:space="preserve"> </w:t>
      </w:r>
      <w:r>
        <w:rPr>
          <w:spacing w:val="-2"/>
        </w:rPr>
        <w:t>и</w:t>
      </w:r>
      <w:r>
        <w:t>н</w:t>
      </w:r>
      <w:r>
        <w:rPr>
          <w:spacing w:val="-1"/>
        </w:rPr>
        <w:t>с</w:t>
      </w:r>
      <w:r>
        <w:t>т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нтов,</w:t>
      </w:r>
      <w:r>
        <w:rPr>
          <w:spacing w:val="2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с</w:t>
      </w:r>
      <w:r>
        <w:rPr>
          <w:spacing w:val="2"/>
        </w:rPr>
        <w:t>х</w:t>
      </w:r>
      <w:r>
        <w:t>о</w:t>
      </w:r>
      <w:r>
        <w:rPr>
          <w:spacing w:val="-3"/>
        </w:rPr>
        <w:t>д</w:t>
      </w:r>
      <w:r>
        <w:t>ных</w:t>
      </w:r>
      <w:r>
        <w:rPr>
          <w:spacing w:val="20"/>
        </w:rPr>
        <w:t xml:space="preserve"> </w:t>
      </w:r>
      <w:r>
        <w:rPr>
          <w:spacing w:val="-1"/>
        </w:rPr>
        <w:t>ма</w:t>
      </w:r>
      <w:r>
        <w:t>тери</w:t>
      </w:r>
      <w:r>
        <w:rPr>
          <w:spacing w:val="-1"/>
        </w:rPr>
        <w:t>а</w:t>
      </w:r>
      <w:r>
        <w:t>лов, об</w:t>
      </w:r>
      <w:r>
        <w:rPr>
          <w:spacing w:val="-1"/>
        </w:rPr>
        <w:t>ес</w:t>
      </w:r>
      <w:r>
        <w:rPr>
          <w:spacing w:val="1"/>
        </w:rPr>
        <w:t>п</w:t>
      </w:r>
      <w:r>
        <w:rPr>
          <w:spacing w:val="-1"/>
        </w:rPr>
        <w:t>еч</w:t>
      </w:r>
      <w:r>
        <w:t>ив</w:t>
      </w:r>
      <w:r>
        <w:rPr>
          <w:spacing w:val="-2"/>
        </w:rPr>
        <w:t>а</w:t>
      </w:r>
      <w:r>
        <w:t>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>ы</w:t>
      </w:r>
      <w:r>
        <w:t>п</w:t>
      </w:r>
      <w:r>
        <w:rPr>
          <w:spacing w:val="-3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ние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>с</w:t>
      </w:r>
      <w:r>
        <w:rPr>
          <w:spacing w:val="-1"/>
        </w:rPr>
        <w:t>е</w:t>
      </w:r>
      <w:r>
        <w:t>х</w:t>
      </w:r>
      <w:r>
        <w:rPr>
          <w:spacing w:val="1"/>
        </w:rPr>
        <w:t xml:space="preserve"> </w:t>
      </w:r>
      <w:r>
        <w:t>видов</w:t>
      </w:r>
      <w:r>
        <w:rPr>
          <w:spacing w:val="59"/>
        </w:rPr>
        <w:t xml:space="preserve"> </w:t>
      </w:r>
      <w:r>
        <w:t>р</w:t>
      </w:r>
      <w:r>
        <w:rPr>
          <w:spacing w:val="-4"/>
        </w:rPr>
        <w:t>а</w:t>
      </w:r>
      <w:r>
        <w:t>бот,</w:t>
      </w:r>
      <w:r>
        <w:rPr>
          <w:spacing w:val="59"/>
        </w:rPr>
        <w:t xml:space="preserve"> </w:t>
      </w:r>
      <w:r>
        <w:t>опр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нн</w:t>
      </w:r>
      <w:r>
        <w:rPr>
          <w:spacing w:val="-3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о</w:t>
      </w:r>
      <w:r>
        <w:t>д</w:t>
      </w:r>
      <w:r>
        <w:rPr>
          <w:spacing w:val="-1"/>
        </w:rPr>
        <w:t>е</w:t>
      </w:r>
      <w:r>
        <w:t>рж</w:t>
      </w:r>
      <w:r>
        <w:rPr>
          <w:spacing w:val="-2"/>
        </w:rPr>
        <w:t>а</w:t>
      </w:r>
      <w:r>
        <w:t>ни</w:t>
      </w:r>
      <w:r>
        <w:rPr>
          <w:spacing w:val="-1"/>
        </w:rPr>
        <w:t>е</w:t>
      </w:r>
      <w:r>
        <w:t>м</w:t>
      </w:r>
      <w:r>
        <w:rPr>
          <w:spacing w:val="59"/>
        </w:rPr>
        <w:t xml:space="preserve"> </w:t>
      </w:r>
      <w:r>
        <w:t>прогр</w:t>
      </w:r>
      <w:r>
        <w:rPr>
          <w:spacing w:val="-1"/>
        </w:rPr>
        <w:t>ам</w:t>
      </w:r>
      <w:r>
        <w:t>м 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rPr>
          <w:spacing w:val="1"/>
        </w:rPr>
        <w:t>и</w:t>
      </w:r>
      <w:r>
        <w:t>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х</w:t>
      </w:r>
      <w:r>
        <w:rPr>
          <w:spacing w:val="59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д</w:t>
      </w:r>
      <w:r>
        <w:rPr>
          <w:spacing w:val="-5"/>
        </w:rPr>
        <w:t>у</w:t>
      </w:r>
      <w:r>
        <w:t>л</w:t>
      </w:r>
      <w:r>
        <w:rPr>
          <w:spacing w:val="-1"/>
        </w:rPr>
        <w:t>е</w:t>
      </w:r>
      <w:r>
        <w:t>й,</w:t>
      </w:r>
      <w:r>
        <w:rPr>
          <w:spacing w:val="59"/>
        </w:rPr>
        <w:t xml:space="preserve"> </w:t>
      </w:r>
      <w:r>
        <w:t>отв</w:t>
      </w:r>
      <w:r>
        <w:rPr>
          <w:spacing w:val="1"/>
        </w:rPr>
        <w:t>е</w:t>
      </w:r>
      <w:r>
        <w:rPr>
          <w:spacing w:val="-1"/>
        </w:rPr>
        <w:t>ча</w:t>
      </w:r>
      <w:r>
        <w:t>ющ</w:t>
      </w:r>
      <w:r>
        <w:rPr>
          <w:spacing w:val="-1"/>
        </w:rPr>
        <w:t>е</w:t>
      </w:r>
      <w:r>
        <w:t>го</w:t>
      </w:r>
      <w:r>
        <w:rPr>
          <w:spacing w:val="59"/>
        </w:rPr>
        <w:t xml:space="preserve"> </w:t>
      </w:r>
      <w:r>
        <w:t>потребно</w:t>
      </w:r>
      <w:r>
        <w:rPr>
          <w:spacing w:val="-1"/>
        </w:rPr>
        <w:t>с</w:t>
      </w:r>
      <w:r>
        <w:t>тям</w:t>
      </w:r>
      <w:r>
        <w:rPr>
          <w:spacing w:val="57"/>
        </w:rPr>
        <w:t xml:space="preserve"> </w:t>
      </w:r>
      <w:r>
        <w:t>отра</w:t>
      </w:r>
      <w:r>
        <w:rPr>
          <w:spacing w:val="-2"/>
        </w:rPr>
        <w:t>с</w:t>
      </w:r>
      <w:r>
        <w:t>ли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требов</w:t>
      </w:r>
      <w:r>
        <w:rPr>
          <w:spacing w:val="-2"/>
        </w:rPr>
        <w:t>а</w:t>
      </w:r>
      <w:r>
        <w:t>ниям р</w:t>
      </w:r>
      <w:r>
        <w:rPr>
          <w:spacing w:val="-1"/>
        </w:rPr>
        <w:t>а</w:t>
      </w:r>
      <w:r>
        <w:t>ботод</w:t>
      </w:r>
      <w:r>
        <w:rPr>
          <w:spacing w:val="-1"/>
        </w:rPr>
        <w:t>а</w:t>
      </w:r>
      <w:r>
        <w:t>тел</w:t>
      </w:r>
      <w:r>
        <w:rPr>
          <w:spacing w:val="-1"/>
        </w:rPr>
        <w:t>е</w:t>
      </w:r>
      <w:r>
        <w:t>й.</w:t>
      </w:r>
    </w:p>
    <w:p w:rsidR="00E87E25" w:rsidRDefault="00E87E25" w:rsidP="00E87E25">
      <w:pPr>
        <w:pStyle w:val="a3"/>
        <w:kinsoku w:val="0"/>
        <w:overflowPunct w:val="0"/>
        <w:spacing w:line="276" w:lineRule="exact"/>
        <w:ind w:left="102" w:right="106" w:firstLine="707"/>
        <w:jc w:val="both"/>
      </w:pPr>
      <w:r>
        <w:t>Производ</w:t>
      </w:r>
      <w:r>
        <w:rPr>
          <w:spacing w:val="-2"/>
        </w:rPr>
        <w:t>с</w:t>
      </w:r>
      <w:r>
        <w:t>тв</w:t>
      </w:r>
      <w:r>
        <w:rPr>
          <w:spacing w:val="-1"/>
        </w:rPr>
        <w:t>е</w:t>
      </w:r>
      <w:r>
        <w:t>нн</w:t>
      </w:r>
      <w:r>
        <w:rPr>
          <w:spacing w:val="-1"/>
        </w:rPr>
        <w:t>а</w:t>
      </w:r>
      <w:r>
        <w:t>я</w:t>
      </w:r>
      <w:r>
        <w:rPr>
          <w:spacing w:val="11"/>
        </w:rPr>
        <w:t xml:space="preserve"> </w:t>
      </w:r>
      <w:r>
        <w:t>п</w:t>
      </w:r>
      <w:r>
        <w:rPr>
          <w:spacing w:val="-1"/>
        </w:rPr>
        <w:t>ра</w:t>
      </w:r>
      <w:r>
        <w:t>кт</w:t>
      </w:r>
      <w:r>
        <w:rPr>
          <w:spacing w:val="1"/>
        </w:rPr>
        <w:t>и</w:t>
      </w:r>
      <w:r>
        <w:t>ка</w:t>
      </w:r>
      <w:r>
        <w:rPr>
          <w:spacing w:val="10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8"/>
        </w:rPr>
        <w:t>у</w:t>
      </w:r>
      <w:r>
        <w:rPr>
          <w:spacing w:val="-1"/>
        </w:rPr>
        <w:t>е</w:t>
      </w:r>
      <w:r>
        <w:t>тся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-3"/>
        </w:rPr>
        <w:t>я</w:t>
      </w:r>
      <w:r>
        <w:t>х</w:t>
      </w:r>
      <w:r>
        <w:rPr>
          <w:spacing w:val="18"/>
        </w:rPr>
        <w:t xml:space="preserve"> </w:t>
      </w:r>
      <w:r>
        <w:t>т</w:t>
      </w:r>
      <w:r>
        <w:rPr>
          <w:spacing w:val="-3"/>
        </w:rPr>
        <w:t>е</w:t>
      </w:r>
      <w:r>
        <w:t>хнолог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t>кого проф</w:t>
      </w:r>
      <w:r>
        <w:rPr>
          <w:spacing w:val="1"/>
        </w:rPr>
        <w:t>и</w:t>
      </w:r>
      <w:r>
        <w:t>ля,</w:t>
      </w:r>
      <w:r>
        <w:rPr>
          <w:spacing w:val="14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</w:t>
      </w:r>
      <w:r>
        <w:t>и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-2"/>
        </w:rPr>
        <w:t>ю</w:t>
      </w:r>
      <w:r>
        <w:t>щих</w:t>
      </w:r>
      <w:r>
        <w:rPr>
          <w:spacing w:val="14"/>
        </w:rPr>
        <w:t xml:space="preserve"> </w:t>
      </w:r>
      <w:r>
        <w:t>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>ть</w:t>
      </w:r>
      <w:r>
        <w:rPr>
          <w:spacing w:val="13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ча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rPr>
          <w:spacing w:val="-2"/>
        </w:rPr>
        <w:t>и</w:t>
      </w:r>
      <w:r>
        <w:t>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о</w:t>
      </w:r>
      <w:r>
        <w:t>й</w:t>
      </w:r>
      <w:r>
        <w:rPr>
          <w:spacing w:val="15"/>
        </w:rPr>
        <w:t xml:space="preserve"> </w:t>
      </w:r>
      <w:r>
        <w:t>обла</w:t>
      </w:r>
      <w:r>
        <w:rPr>
          <w:spacing w:val="-2"/>
        </w:rPr>
        <w:t>с</w:t>
      </w:r>
      <w:r>
        <w:t>ти</w:t>
      </w:r>
      <w:r>
        <w:rPr>
          <w:spacing w:val="21"/>
        </w:rPr>
        <w:t xml:space="preserve"> </w:t>
      </w:r>
      <w:r>
        <w:t xml:space="preserve">- Связь, </w:t>
      </w:r>
      <w:r>
        <w:rPr>
          <w:spacing w:val="-2"/>
        </w:rPr>
        <w:t>и</w:t>
      </w:r>
      <w:r>
        <w:t>нформ</w:t>
      </w:r>
      <w:r>
        <w:rPr>
          <w:spacing w:val="-2"/>
        </w:rPr>
        <w:t>а</w:t>
      </w:r>
      <w:r>
        <w:t>ци</w:t>
      </w:r>
      <w:r>
        <w:rPr>
          <w:spacing w:val="-3"/>
        </w:rPr>
        <w:t>о</w:t>
      </w:r>
      <w:r>
        <w:t>нн</w:t>
      </w:r>
      <w:r>
        <w:rPr>
          <w:spacing w:val="-3"/>
        </w:rPr>
        <w:t>ы</w:t>
      </w:r>
      <w:r>
        <w:t>е</w:t>
      </w:r>
      <w:r>
        <w:rPr>
          <w:spacing w:val="-1"/>
        </w:rPr>
        <w:t xml:space="preserve"> </w:t>
      </w:r>
      <w:r>
        <w:t>и ко</w:t>
      </w:r>
      <w:r>
        <w:rPr>
          <w:spacing w:val="-1"/>
        </w:rPr>
        <w:t>м</w:t>
      </w:r>
      <w:r>
        <w:rPr>
          <w:spacing w:val="1"/>
        </w:rPr>
        <w:t>м</w:t>
      </w:r>
      <w:r>
        <w:rPr>
          <w:spacing w:val="-5"/>
        </w:rPr>
        <w:t>у</w:t>
      </w:r>
      <w:r>
        <w:t>ник</w:t>
      </w:r>
      <w:r>
        <w:rPr>
          <w:spacing w:val="-1"/>
        </w:rPr>
        <w:t>а</w:t>
      </w:r>
      <w:r>
        <w:t>цио</w:t>
      </w:r>
      <w:r>
        <w:rPr>
          <w:spacing w:val="-2"/>
        </w:rPr>
        <w:t>н</w:t>
      </w:r>
      <w:r>
        <w:t>ные</w:t>
      </w:r>
      <w:r>
        <w:rPr>
          <w:spacing w:val="-2"/>
        </w:rPr>
        <w:t xml:space="preserve"> </w:t>
      </w:r>
      <w:r>
        <w:t>те</w:t>
      </w:r>
      <w:r>
        <w:rPr>
          <w:spacing w:val="1"/>
        </w:rPr>
        <w:t>х</w:t>
      </w:r>
      <w:r>
        <w:t>ноло</w:t>
      </w:r>
      <w:r>
        <w:rPr>
          <w:spacing w:val="-3"/>
        </w:rPr>
        <w:t>г</w:t>
      </w:r>
      <w:r>
        <w:t>и</w:t>
      </w:r>
      <w:r>
        <w:rPr>
          <w:spacing w:val="6"/>
        </w:rPr>
        <w:t>и</w:t>
      </w:r>
      <w:r>
        <w:t>.</w:t>
      </w:r>
    </w:p>
    <w:p w:rsidR="00E87E25" w:rsidRDefault="00E87E25" w:rsidP="00E87E25">
      <w:pPr>
        <w:pStyle w:val="a3"/>
        <w:kinsoku w:val="0"/>
        <w:overflowPunct w:val="0"/>
        <w:spacing w:line="276" w:lineRule="exact"/>
        <w:ind w:left="102" w:right="112" w:firstLine="707"/>
        <w:jc w:val="both"/>
      </w:pPr>
      <w:r>
        <w:t>Обо</w:t>
      </w:r>
      <w:r>
        <w:rPr>
          <w:spacing w:val="1"/>
        </w:rPr>
        <w:t>р</w:t>
      </w:r>
      <w:r>
        <w:rPr>
          <w:spacing w:val="-5"/>
        </w:rPr>
        <w:t>у</w:t>
      </w:r>
      <w:r>
        <w:t>до</w:t>
      </w:r>
      <w:r>
        <w:rPr>
          <w:spacing w:val="1"/>
        </w:rPr>
        <w:t>в</w:t>
      </w:r>
      <w:r>
        <w:rPr>
          <w:spacing w:val="-1"/>
        </w:rPr>
        <w:t>а</w:t>
      </w:r>
      <w:r>
        <w:t>ние</w:t>
      </w:r>
      <w:r>
        <w:rPr>
          <w:spacing w:val="20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п</w:t>
      </w:r>
      <w:r>
        <w:t>риятий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t>н</w:t>
      </w:r>
      <w:r>
        <w:rPr>
          <w:spacing w:val="-3"/>
        </w:rPr>
        <w:t>о</w:t>
      </w:r>
      <w:r>
        <w:t>лог</w:t>
      </w:r>
      <w:r>
        <w:rPr>
          <w:spacing w:val="-1"/>
        </w:rPr>
        <w:t>ичес</w:t>
      </w:r>
      <w:r>
        <w:t>кое</w:t>
      </w:r>
      <w:r>
        <w:rPr>
          <w:spacing w:val="20"/>
        </w:rPr>
        <w:t xml:space="preserve"> </w:t>
      </w:r>
      <w:r>
        <w:t>о</w:t>
      </w:r>
      <w:r>
        <w:rPr>
          <w:spacing w:val="-1"/>
        </w:rPr>
        <w:t>с</w:t>
      </w:r>
      <w:r>
        <w:t>н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t>ние</w:t>
      </w:r>
      <w:r>
        <w:rPr>
          <w:spacing w:val="20"/>
        </w:rPr>
        <w:t xml:space="preserve"> </w:t>
      </w:r>
      <w:r>
        <w:t>р</w:t>
      </w:r>
      <w:r>
        <w:rPr>
          <w:spacing w:val="-1"/>
        </w:rPr>
        <w:t>а</w:t>
      </w:r>
      <w:r>
        <w:t>бочих</w:t>
      </w:r>
      <w:r>
        <w:rPr>
          <w:spacing w:val="24"/>
        </w:rPr>
        <w:t xml:space="preserve"> </w:t>
      </w:r>
      <w:r>
        <w:rPr>
          <w:spacing w:val="-1"/>
        </w:rPr>
        <w:t>мес</w:t>
      </w:r>
      <w:r>
        <w:t>т производ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rPr>
          <w:spacing w:val="-2"/>
        </w:rPr>
        <w:t>н</w:t>
      </w:r>
      <w:r>
        <w:t>ной</w:t>
      </w:r>
      <w:r>
        <w:rPr>
          <w:spacing w:val="53"/>
        </w:rPr>
        <w:t xml:space="preserve"> </w:t>
      </w:r>
      <w:r>
        <w:t>пр</w:t>
      </w:r>
      <w:r>
        <w:rPr>
          <w:spacing w:val="-1"/>
        </w:rPr>
        <w:t>а</w:t>
      </w:r>
      <w:r>
        <w:t>ктики</w:t>
      </w:r>
      <w:r>
        <w:rPr>
          <w:spacing w:val="56"/>
        </w:rPr>
        <w:t xml:space="preserve"> </w:t>
      </w:r>
      <w:r>
        <w:t>дол</w:t>
      </w:r>
      <w:r>
        <w:rPr>
          <w:spacing w:val="-3"/>
        </w:rPr>
        <w:t>ж</w:t>
      </w:r>
      <w:r>
        <w:t>но</w:t>
      </w:r>
      <w:r>
        <w:rPr>
          <w:spacing w:val="54"/>
        </w:rPr>
        <w:t xml:space="preserve">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тствов</w:t>
      </w:r>
      <w:r>
        <w:rPr>
          <w:spacing w:val="-2"/>
        </w:rPr>
        <w:t>а</w:t>
      </w:r>
      <w:r>
        <w:t>ть</w:t>
      </w:r>
      <w:r>
        <w:rPr>
          <w:spacing w:val="56"/>
        </w:rPr>
        <w:t xml:space="preserve"> </w:t>
      </w:r>
      <w:r>
        <w:rPr>
          <w:spacing w:val="-1"/>
        </w:rPr>
        <w:t>с</w:t>
      </w:r>
      <w:r>
        <w:t>од</w:t>
      </w:r>
      <w:r>
        <w:rPr>
          <w:spacing w:val="-1"/>
        </w:rPr>
        <w:t>е</w:t>
      </w:r>
      <w:r>
        <w:t>рж</w:t>
      </w:r>
      <w:r>
        <w:rPr>
          <w:spacing w:val="-2"/>
        </w:rPr>
        <w:t>а</w:t>
      </w:r>
      <w:r>
        <w:t>нию</w:t>
      </w:r>
      <w:r>
        <w:rPr>
          <w:spacing w:val="55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</w:t>
      </w:r>
      <w:r>
        <w:rPr>
          <w:spacing w:val="-5"/>
        </w:rPr>
        <w:t>о</w:t>
      </w:r>
      <w:r>
        <w:t>й 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 xml:space="preserve">ти   </w:t>
      </w:r>
      <w:r>
        <w:rPr>
          <w:spacing w:val="11"/>
        </w:rPr>
        <w:t xml:space="preserve"> </w:t>
      </w:r>
      <w:r>
        <w:t xml:space="preserve">и   </w:t>
      </w:r>
      <w:r>
        <w:rPr>
          <w:spacing w:val="10"/>
        </w:rPr>
        <w:t xml:space="preserve"> </w:t>
      </w:r>
      <w:r>
        <w:t>д</w:t>
      </w:r>
      <w:r>
        <w:rPr>
          <w:spacing w:val="-1"/>
        </w:rPr>
        <w:t>а</w:t>
      </w:r>
      <w:r>
        <w:t xml:space="preserve">ть   </w:t>
      </w:r>
      <w:r>
        <w:rPr>
          <w:spacing w:val="8"/>
        </w:rPr>
        <w:t xml:space="preserve"> </w:t>
      </w:r>
      <w:r>
        <w:t>воз</w:t>
      </w:r>
      <w:r>
        <w:rPr>
          <w:spacing w:val="-1"/>
        </w:rPr>
        <w:t>м</w:t>
      </w:r>
      <w:r>
        <w:t>ожно</w:t>
      </w:r>
      <w:r>
        <w:rPr>
          <w:spacing w:val="-1"/>
        </w:rPr>
        <w:t>с</w:t>
      </w:r>
      <w:r>
        <w:t xml:space="preserve">ть   </w:t>
      </w:r>
      <w:r>
        <w:rPr>
          <w:spacing w:val="10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ча</w:t>
      </w:r>
      <w:r>
        <w:t>ющ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5"/>
        </w:rPr>
        <w:t>у</w:t>
      </w:r>
      <w:r>
        <w:rPr>
          <w:spacing w:val="1"/>
        </w:rPr>
        <w:t>с</w:t>
      </w:r>
      <w:r>
        <w:t xml:space="preserve">я   </w:t>
      </w:r>
      <w:r>
        <w:rPr>
          <w:spacing w:val="9"/>
        </w:rPr>
        <w:t xml:space="preserve"> </w:t>
      </w:r>
      <w:r>
        <w:t>ов</w:t>
      </w:r>
      <w:r>
        <w:rPr>
          <w:spacing w:val="1"/>
        </w:rPr>
        <w:t>л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 xml:space="preserve">ть   </w:t>
      </w:r>
      <w:r>
        <w:rPr>
          <w:spacing w:val="13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льны</w:t>
      </w:r>
      <w:r>
        <w:rPr>
          <w:spacing w:val="-4"/>
        </w:rPr>
        <w:t>м</w:t>
      </w:r>
      <w:r>
        <w:t>и</w:t>
      </w:r>
    </w:p>
    <w:p w:rsidR="00E87E25" w:rsidRDefault="00E87E25" w:rsidP="00E87E25">
      <w:pPr>
        <w:pStyle w:val="a3"/>
        <w:tabs>
          <w:tab w:val="left" w:pos="1934"/>
          <w:tab w:val="left" w:pos="2404"/>
          <w:tab w:val="left" w:pos="3102"/>
          <w:tab w:val="left" w:pos="3947"/>
          <w:tab w:val="left" w:pos="5597"/>
          <w:tab w:val="left" w:pos="7820"/>
          <w:tab w:val="left" w:pos="9346"/>
        </w:tabs>
        <w:kinsoku w:val="0"/>
        <w:overflowPunct w:val="0"/>
        <w:spacing w:line="276" w:lineRule="exact"/>
        <w:ind w:left="102" w:right="113"/>
      </w:pP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</w:t>
      </w:r>
      <w:r>
        <w:rPr>
          <w:spacing w:val="-2"/>
        </w:rPr>
        <w:t>ц</w:t>
      </w:r>
      <w:r>
        <w:t>ия</w:t>
      </w:r>
      <w:r>
        <w:rPr>
          <w:spacing w:val="-1"/>
        </w:rPr>
        <w:t>м</w:t>
      </w:r>
      <w:r>
        <w:t>и</w:t>
      </w:r>
      <w:r>
        <w:tab/>
        <w:t>по</w:t>
      </w:r>
      <w:r>
        <w:tab/>
        <w:t>в</w:t>
      </w:r>
      <w:r>
        <w:rPr>
          <w:spacing w:val="-2"/>
        </w:rPr>
        <w:t>с</w:t>
      </w:r>
      <w:r>
        <w:rPr>
          <w:spacing w:val="-1"/>
        </w:rPr>
        <w:t>е</w:t>
      </w:r>
      <w:r>
        <w:t>м</w:t>
      </w:r>
      <w:r>
        <w:tab/>
      </w:r>
      <w:r>
        <w:rPr>
          <w:spacing w:val="2"/>
        </w:rPr>
        <w:t>в</w:t>
      </w:r>
      <w:r>
        <w:rPr>
          <w:spacing w:val="1"/>
        </w:rPr>
        <w:t>и</w:t>
      </w:r>
      <w:r>
        <w:t>д</w:t>
      </w:r>
      <w:r>
        <w:rPr>
          <w:spacing w:val="-1"/>
        </w:rPr>
        <w:t>а</w:t>
      </w:r>
      <w:r>
        <w:t>м</w:t>
      </w:r>
      <w:r>
        <w:tab/>
        <w:t>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,</w:t>
      </w:r>
      <w:r>
        <w:tab/>
        <w:t>пр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-1"/>
        </w:rPr>
        <w:t>см</w:t>
      </w:r>
      <w:r>
        <w:t>отренны</w:t>
      </w:r>
      <w:r>
        <w:rPr>
          <w:spacing w:val="-2"/>
        </w:rPr>
        <w:t>м</w:t>
      </w:r>
      <w:r>
        <w:t>и</w:t>
      </w:r>
      <w:r>
        <w:tab/>
        <w:t>прогр</w:t>
      </w:r>
      <w:r>
        <w:rPr>
          <w:spacing w:val="-1"/>
        </w:rPr>
        <w:t>амм</w:t>
      </w:r>
      <w:r>
        <w:t>ой,</w:t>
      </w:r>
      <w:r>
        <w:tab/>
        <w:t>с и</w:t>
      </w:r>
      <w:r>
        <w:rPr>
          <w:spacing w:val="-1"/>
        </w:rPr>
        <w:t>с</w:t>
      </w:r>
      <w:r>
        <w:t>пол</w:t>
      </w:r>
      <w:r>
        <w:rPr>
          <w:spacing w:val="-2"/>
        </w:rPr>
        <w:t>ь</w:t>
      </w:r>
      <w:r>
        <w:t>зов</w:t>
      </w:r>
      <w:r>
        <w:rPr>
          <w:spacing w:val="-2"/>
        </w:rPr>
        <w:t>а</w:t>
      </w:r>
      <w:r>
        <w:t>ни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с</w:t>
      </w:r>
      <w:r>
        <w:t>овр</w:t>
      </w:r>
      <w:r>
        <w:rPr>
          <w:spacing w:val="-2"/>
        </w:rPr>
        <w:t>е</w:t>
      </w:r>
      <w:r>
        <w:rPr>
          <w:spacing w:val="1"/>
        </w:rPr>
        <w:t>м</w:t>
      </w:r>
      <w:r>
        <w:rPr>
          <w:spacing w:val="-1"/>
        </w:rPr>
        <w:t>е</w:t>
      </w:r>
      <w:r>
        <w:t>нных</w:t>
      </w:r>
      <w:r>
        <w:rPr>
          <w:spacing w:val="-1"/>
        </w:rPr>
        <w:t xml:space="preserve"> </w:t>
      </w:r>
      <w:r>
        <w:t>техно</w:t>
      </w:r>
      <w:r>
        <w:rPr>
          <w:spacing w:val="3"/>
        </w:rPr>
        <w:t>л</w:t>
      </w:r>
      <w:r>
        <w:t>ог</w:t>
      </w:r>
      <w:r>
        <w:rPr>
          <w:spacing w:val="-2"/>
        </w:rPr>
        <w:t>и</w:t>
      </w:r>
      <w:r>
        <w:t xml:space="preserve">й, </w:t>
      </w:r>
      <w:r>
        <w:rPr>
          <w:spacing w:val="-1"/>
        </w:rPr>
        <w:t>ма</w:t>
      </w:r>
      <w:r>
        <w:t>тери</w:t>
      </w:r>
      <w:r>
        <w:rPr>
          <w:spacing w:val="-1"/>
        </w:rPr>
        <w:t>а</w:t>
      </w:r>
      <w:r>
        <w:t>лов и обо</w:t>
      </w:r>
      <w:r>
        <w:rPr>
          <w:spacing w:val="2"/>
        </w:rPr>
        <w:t>р</w:t>
      </w:r>
      <w:r>
        <w:rPr>
          <w:spacing w:val="-5"/>
        </w:rPr>
        <w:t>у</w:t>
      </w:r>
      <w:r>
        <w:t>дов</w:t>
      </w:r>
      <w:r>
        <w:rPr>
          <w:spacing w:val="-2"/>
        </w:rPr>
        <w:t>а</w:t>
      </w:r>
      <w:r>
        <w:t>ния.</w:t>
      </w:r>
    </w:p>
    <w:p w:rsidR="00E87E25" w:rsidRDefault="00E87E25" w:rsidP="00E87E25">
      <w:pPr>
        <w:pStyle w:val="a3"/>
        <w:kinsoku w:val="0"/>
        <w:overflowPunct w:val="0"/>
        <w:spacing w:line="273" w:lineRule="exact"/>
        <w:ind w:left="810"/>
      </w:pPr>
      <w:r>
        <w:t xml:space="preserve">6.1.3. </w:t>
      </w:r>
      <w:r>
        <w:rPr>
          <w:spacing w:val="48"/>
        </w:rPr>
        <w:t xml:space="preserve"> </w:t>
      </w:r>
      <w:r>
        <w:t>До</w:t>
      </w:r>
      <w:r>
        <w:rPr>
          <w:spacing w:val="2"/>
        </w:rPr>
        <w:t>п</w:t>
      </w:r>
      <w:r>
        <w:rPr>
          <w:spacing w:val="-5"/>
        </w:rPr>
        <w:t>у</w:t>
      </w:r>
      <w:r>
        <w:rPr>
          <w:spacing w:val="-1"/>
        </w:rPr>
        <w:t>с</w:t>
      </w:r>
      <w:r>
        <w:t>к</w:t>
      </w:r>
      <w:r>
        <w:rPr>
          <w:spacing w:val="-1"/>
        </w:rPr>
        <w:t>ае</w:t>
      </w:r>
      <w:r>
        <w:rPr>
          <w:spacing w:val="2"/>
        </w:rPr>
        <w:t>т</w:t>
      </w:r>
      <w:r>
        <w:rPr>
          <w:spacing w:val="-1"/>
        </w:rPr>
        <w:t>с</w:t>
      </w:r>
      <w:r>
        <w:t>я з</w:t>
      </w:r>
      <w:r>
        <w:rPr>
          <w:spacing w:val="-1"/>
        </w:rPr>
        <w:t>аме</w:t>
      </w:r>
      <w:r>
        <w:t>на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>б</w:t>
      </w:r>
      <w:r>
        <w:t>о</w:t>
      </w:r>
      <w:r>
        <w:rPr>
          <w:spacing w:val="2"/>
        </w:rPr>
        <w:t>р</w:t>
      </w:r>
      <w:r>
        <w:rPr>
          <w:spacing w:val="-5"/>
        </w:rPr>
        <w:t>у</w:t>
      </w:r>
      <w:r>
        <w:t>до</w:t>
      </w:r>
      <w:r>
        <w:rPr>
          <w:spacing w:val="1"/>
        </w:rPr>
        <w:t>в</w:t>
      </w:r>
      <w:r>
        <w:rPr>
          <w:spacing w:val="-1"/>
        </w:rPr>
        <w:t>а</w:t>
      </w:r>
      <w:r>
        <w:t xml:space="preserve">ния </w:t>
      </w:r>
      <w:r>
        <w:rPr>
          <w:spacing w:val="-1"/>
        </w:rPr>
        <w:t>е</w:t>
      </w:r>
      <w:r>
        <w:t>го вир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-1"/>
        </w:rPr>
        <w:t>а</w:t>
      </w:r>
      <w:r>
        <w:rPr>
          <w:spacing w:val="2"/>
        </w:rPr>
        <w:t>л</w:t>
      </w:r>
      <w:r>
        <w:t>ьны</w:t>
      </w:r>
      <w:r>
        <w:rPr>
          <w:spacing w:val="-2"/>
        </w:rPr>
        <w:t>м</w:t>
      </w:r>
      <w:r>
        <w:t xml:space="preserve">и </w:t>
      </w:r>
      <w:r>
        <w:rPr>
          <w:spacing w:val="-1"/>
        </w:rPr>
        <w:t>а</w:t>
      </w:r>
      <w:r>
        <w:t>н</w:t>
      </w:r>
      <w:r>
        <w:rPr>
          <w:spacing w:val="-1"/>
        </w:rPr>
        <w:t>а</w:t>
      </w:r>
      <w:r>
        <w:t>лог</w:t>
      </w:r>
      <w:r>
        <w:rPr>
          <w:spacing w:val="-1"/>
        </w:rPr>
        <w:t>ам</w:t>
      </w:r>
      <w:r>
        <w:t>и.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numPr>
          <w:ilvl w:val="1"/>
          <w:numId w:val="6"/>
        </w:numPr>
        <w:tabs>
          <w:tab w:val="left" w:pos="1230"/>
        </w:tabs>
        <w:kinsoku w:val="0"/>
        <w:overflowPunct w:val="0"/>
        <w:ind w:left="1230"/>
        <w:outlineLvl w:val="9"/>
        <w:rPr>
          <w:b w:val="0"/>
          <w:bCs w:val="0"/>
        </w:rPr>
      </w:pPr>
      <w:r>
        <w:t>Тр</w:t>
      </w:r>
      <w:r>
        <w:rPr>
          <w:spacing w:val="-1"/>
        </w:rPr>
        <w:t>е</w:t>
      </w:r>
      <w:r>
        <w:t>бования к у</w:t>
      </w:r>
      <w:r>
        <w:rPr>
          <w:spacing w:val="-1"/>
        </w:rPr>
        <w:t>че</w:t>
      </w:r>
      <w:r>
        <w:t>бн</w:t>
      </w:r>
      <w:r>
        <w:rPr>
          <w:spacing w:val="2"/>
        </w:rPr>
        <w:t>о</w:t>
      </w:r>
      <w:r>
        <w:rPr>
          <w:spacing w:val="-1"/>
        </w:rPr>
        <w:t>-</w:t>
      </w:r>
      <w:r>
        <w:t>м</w:t>
      </w:r>
      <w:r>
        <w:rPr>
          <w:spacing w:val="-2"/>
        </w:rPr>
        <w:t>е</w:t>
      </w:r>
      <w:r>
        <w:rPr>
          <w:spacing w:val="1"/>
        </w:rPr>
        <w:t>т</w:t>
      </w:r>
      <w:r>
        <w:t>оди</w:t>
      </w:r>
      <w:r>
        <w:rPr>
          <w:spacing w:val="-1"/>
        </w:rPr>
        <w:t>чес</w:t>
      </w:r>
      <w:r>
        <w:t>кому об</w:t>
      </w:r>
      <w:r>
        <w:rPr>
          <w:spacing w:val="-2"/>
        </w:rPr>
        <w:t>е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rPr>
          <w:spacing w:val="1"/>
        </w:rPr>
        <w:t>ч</w:t>
      </w:r>
      <w:r>
        <w:rPr>
          <w:spacing w:val="-1"/>
        </w:rPr>
        <w:t>е</w:t>
      </w:r>
      <w:r>
        <w:t>нию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>г</w:t>
      </w:r>
      <w:r>
        <w:t>раммы</w:t>
      </w:r>
    </w:p>
    <w:p w:rsidR="00E87E25" w:rsidRDefault="00E87E25" w:rsidP="00E87E25">
      <w:pPr>
        <w:pStyle w:val="a3"/>
        <w:numPr>
          <w:ilvl w:val="2"/>
          <w:numId w:val="6"/>
        </w:numPr>
        <w:tabs>
          <w:tab w:val="left" w:pos="1412"/>
        </w:tabs>
        <w:kinsoku w:val="0"/>
        <w:overflowPunct w:val="0"/>
        <w:ind w:left="102" w:right="112" w:firstLine="707"/>
        <w:jc w:val="both"/>
      </w:pPr>
      <w:r>
        <w:rPr>
          <w:spacing w:val="-1"/>
        </w:rPr>
        <w:t>Б</w:t>
      </w:r>
      <w:r>
        <w:t>ибл</w:t>
      </w:r>
      <w:r>
        <w:rPr>
          <w:spacing w:val="1"/>
        </w:rPr>
        <w:t>и</w:t>
      </w:r>
      <w:r>
        <w:t>оте</w:t>
      </w:r>
      <w:r>
        <w:rPr>
          <w:spacing w:val="-1"/>
        </w:rPr>
        <w:t>ч</w:t>
      </w:r>
      <w:r>
        <w:t>ный</w:t>
      </w:r>
      <w:r>
        <w:rPr>
          <w:spacing w:val="2"/>
        </w:rPr>
        <w:t xml:space="preserve"> </w:t>
      </w:r>
      <w:r>
        <w:t>ф</w:t>
      </w:r>
      <w:r>
        <w:rPr>
          <w:spacing w:val="-2"/>
        </w:rPr>
        <w:t>о</w:t>
      </w:r>
      <w:r>
        <w:t>нд</w:t>
      </w:r>
      <w:r>
        <w:rPr>
          <w:spacing w:val="2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</w:t>
      </w:r>
      <w:r>
        <w:rPr>
          <w:spacing w:val="-3"/>
        </w:rPr>
        <w:t>о</w:t>
      </w:r>
      <w:r>
        <w:t>й</w:t>
      </w:r>
      <w:r>
        <w:rPr>
          <w:spacing w:val="3"/>
        </w:rPr>
        <w:t xml:space="preserve"> </w:t>
      </w:r>
      <w:r>
        <w:t>ор</w:t>
      </w:r>
      <w:r>
        <w:rPr>
          <w:spacing w:val="-3"/>
        </w:rPr>
        <w:t>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>ии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ктов</w:t>
      </w:r>
      <w:r>
        <w:rPr>
          <w:spacing w:val="-1"/>
        </w:rPr>
        <w:t>а</w:t>
      </w:r>
      <w:r>
        <w:t>н</w:t>
      </w:r>
      <w:r>
        <w:rPr>
          <w:spacing w:val="3"/>
        </w:rPr>
        <w:t xml:space="preserve"> </w:t>
      </w:r>
      <w:r>
        <w:t>п</w:t>
      </w:r>
      <w:r>
        <w:rPr>
          <w:spacing w:val="-1"/>
        </w:rPr>
        <w:t>еча</w:t>
      </w:r>
      <w:r>
        <w:t>т</w:t>
      </w:r>
      <w:r>
        <w:rPr>
          <w:spacing w:val="1"/>
        </w:rPr>
        <w:t>н</w:t>
      </w:r>
      <w:r>
        <w:t>ы</w:t>
      </w:r>
      <w:r>
        <w:rPr>
          <w:spacing w:val="-2"/>
        </w:rPr>
        <w:t>м</w:t>
      </w:r>
      <w:r>
        <w:t>и и</w:t>
      </w:r>
      <w:r>
        <w:rPr>
          <w:spacing w:val="39"/>
        </w:rPr>
        <w:t xml:space="preserve"> </w:t>
      </w:r>
      <w:r>
        <w:t>(ил</w:t>
      </w:r>
      <w:r>
        <w:rPr>
          <w:spacing w:val="1"/>
        </w:rPr>
        <w:t>и</w:t>
      </w:r>
      <w:r>
        <w:t>)</w:t>
      </w:r>
      <w:r>
        <w:rPr>
          <w:spacing w:val="37"/>
        </w:rPr>
        <w:t xml:space="preserve"> </w:t>
      </w:r>
      <w:r>
        <w:t>электр</w:t>
      </w:r>
      <w:r>
        <w:rPr>
          <w:spacing w:val="-3"/>
        </w:rPr>
        <w:t>о</w:t>
      </w:r>
      <w:r>
        <w:t>нны</w:t>
      </w:r>
      <w:r>
        <w:rPr>
          <w:spacing w:val="-2"/>
        </w:rPr>
        <w:t>м</w:t>
      </w:r>
      <w:r>
        <w:t>и</w:t>
      </w:r>
      <w:r>
        <w:rPr>
          <w:spacing w:val="36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че</w:t>
      </w:r>
      <w:r>
        <w:rPr>
          <w:spacing w:val="3"/>
        </w:rPr>
        <w:t>б</w:t>
      </w:r>
      <w:r>
        <w:t>ны</w:t>
      </w:r>
      <w:r>
        <w:rPr>
          <w:spacing w:val="-2"/>
        </w:rPr>
        <w:t>м</w:t>
      </w:r>
      <w:r>
        <w:t>и</w:t>
      </w:r>
      <w:r>
        <w:rPr>
          <w:spacing w:val="39"/>
        </w:rPr>
        <w:t xml:space="preserve"> </w:t>
      </w:r>
      <w:r>
        <w:t>изд</w:t>
      </w:r>
      <w:r>
        <w:rPr>
          <w:spacing w:val="-1"/>
        </w:rPr>
        <w:t>а</w:t>
      </w:r>
      <w:r>
        <w:t>ния</w:t>
      </w:r>
      <w:r>
        <w:rPr>
          <w:spacing w:val="-4"/>
        </w:rPr>
        <w:t>м</w:t>
      </w:r>
      <w:r>
        <w:t>и</w:t>
      </w:r>
      <w:r>
        <w:rPr>
          <w:spacing w:val="39"/>
        </w:rPr>
        <w:t xml:space="preserve"> </w:t>
      </w:r>
      <w:r>
        <w:t>(</w:t>
      </w:r>
      <w:r>
        <w:rPr>
          <w:spacing w:val="-2"/>
        </w:rPr>
        <w:t>в</w:t>
      </w:r>
      <w:r>
        <w:t>клю</w:t>
      </w:r>
      <w:r>
        <w:rPr>
          <w:spacing w:val="-1"/>
        </w:rPr>
        <w:t>ча</w:t>
      </w:r>
      <w:r>
        <w:t>я</w:t>
      </w:r>
      <w:r>
        <w:rPr>
          <w:spacing w:val="40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ики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t>ые</w:t>
      </w:r>
      <w:r>
        <w:rPr>
          <w:spacing w:val="36"/>
        </w:rPr>
        <w:t xml:space="preserve"> </w:t>
      </w:r>
      <w:r>
        <w:t>по</w:t>
      </w:r>
      <w:r>
        <w:rPr>
          <w:spacing w:val="-1"/>
        </w:rPr>
        <w:t>с</w:t>
      </w:r>
      <w:r>
        <w:t>об</w:t>
      </w:r>
      <w:r>
        <w:rPr>
          <w:spacing w:val="1"/>
        </w:rPr>
        <w:t>и</w:t>
      </w:r>
      <w:r>
        <w:t>я)</w:t>
      </w:r>
      <w:r>
        <w:rPr>
          <w:spacing w:val="37"/>
        </w:rPr>
        <w:t xml:space="preserve"> </w:t>
      </w:r>
      <w:r>
        <w:t>по к</w:t>
      </w:r>
      <w:r>
        <w:rPr>
          <w:spacing w:val="-1"/>
        </w:rPr>
        <w:t>а</w:t>
      </w:r>
      <w:r>
        <w:t>ждой д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ц</w:t>
      </w:r>
      <w:r>
        <w:t>ип</w:t>
      </w:r>
      <w:r>
        <w:rPr>
          <w:spacing w:val="-3"/>
        </w:rPr>
        <w:t>л</w:t>
      </w:r>
      <w:r>
        <w:t>ине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м</w:t>
      </w:r>
      <w:r>
        <w:t>о</w:t>
      </w:r>
      <w:r>
        <w:rPr>
          <w:spacing w:val="2"/>
        </w:rPr>
        <w:t>д</w:t>
      </w:r>
      <w:r>
        <w:rPr>
          <w:spacing w:val="-5"/>
        </w:rPr>
        <w:t>у</w:t>
      </w:r>
      <w:r>
        <w:t>лю</w:t>
      </w:r>
      <w:r>
        <w:rPr>
          <w:spacing w:val="1"/>
        </w:rPr>
        <w:t>)</w:t>
      </w:r>
      <w:r>
        <w:t>.</w:t>
      </w:r>
    </w:p>
    <w:p w:rsidR="00E87E25" w:rsidRDefault="00E87E25" w:rsidP="00E87E25">
      <w:pPr>
        <w:pStyle w:val="a3"/>
        <w:kinsoku w:val="0"/>
        <w:overflowPunct w:val="0"/>
        <w:ind w:left="102" w:right="108" w:firstLine="707"/>
        <w:jc w:val="both"/>
      </w:pPr>
      <w:r>
        <w:t>В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е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t>ия</w:t>
      </w:r>
      <w:r>
        <w:rPr>
          <w:spacing w:val="16"/>
        </w:rPr>
        <w:t xml:space="preserve"> </w:t>
      </w:r>
      <w:r>
        <w:t>электронн</w:t>
      </w:r>
      <w:r>
        <w:rPr>
          <w:spacing w:val="-3"/>
        </w:rPr>
        <w:t>о</w:t>
      </w:r>
      <w:r>
        <w:t>й</w:t>
      </w:r>
      <w:r>
        <w:rPr>
          <w:spacing w:val="17"/>
        </w:rPr>
        <w:t xml:space="preserve"> </w:t>
      </w:r>
      <w:r>
        <w:rPr>
          <w:spacing w:val="-2"/>
        </w:rPr>
        <w:t>и</w:t>
      </w:r>
      <w:r>
        <w:t>н</w:t>
      </w:r>
      <w:r>
        <w:rPr>
          <w:spacing w:val="-2"/>
        </w:rPr>
        <w:t>ф</w:t>
      </w:r>
      <w:r>
        <w:t>ор</w:t>
      </w:r>
      <w:r>
        <w:rPr>
          <w:spacing w:val="-1"/>
        </w:rPr>
        <w:t>ма</w:t>
      </w:r>
      <w:r>
        <w:t>ционн</w:t>
      </w:r>
      <w:r>
        <w:rPr>
          <w:spacing w:val="5"/>
        </w:rPr>
        <w:t>о</w:t>
      </w:r>
      <w:r>
        <w:rPr>
          <w:spacing w:val="-1"/>
        </w:rPr>
        <w:t>-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ды до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-1"/>
        </w:rPr>
        <w:t>с</w:t>
      </w:r>
      <w:r>
        <w:t>к</w:t>
      </w:r>
      <w:r>
        <w:rPr>
          <w:spacing w:val="-1"/>
        </w:rPr>
        <w:t>ае</w:t>
      </w:r>
      <w:r>
        <w:t>тся</w:t>
      </w:r>
      <w:r>
        <w:rPr>
          <w:spacing w:val="9"/>
        </w:rPr>
        <w:t xml:space="preserve"> </w:t>
      </w:r>
      <w:r>
        <w:t>з</w:t>
      </w:r>
      <w:r>
        <w:rPr>
          <w:spacing w:val="1"/>
        </w:rPr>
        <w:t>а</w:t>
      </w:r>
      <w:r>
        <w:rPr>
          <w:spacing w:val="-1"/>
        </w:rPr>
        <w:t>ме</w:t>
      </w:r>
      <w:r>
        <w:t>на</w:t>
      </w:r>
      <w:r>
        <w:rPr>
          <w:spacing w:val="10"/>
        </w:rPr>
        <w:t xml:space="preserve"> </w:t>
      </w:r>
      <w:r>
        <w:t>п</w:t>
      </w:r>
      <w:r>
        <w:rPr>
          <w:spacing w:val="-1"/>
        </w:rPr>
        <w:t>еча</w:t>
      </w:r>
      <w:r>
        <w:t>т</w:t>
      </w:r>
      <w:r>
        <w:rPr>
          <w:spacing w:val="1"/>
        </w:rPr>
        <w:t>н</w:t>
      </w:r>
      <w:r>
        <w:t>ого</w:t>
      </w:r>
      <w:r>
        <w:rPr>
          <w:spacing w:val="9"/>
        </w:rPr>
        <w:t xml:space="preserve"> </w:t>
      </w:r>
      <w:r>
        <w:t>б</w:t>
      </w:r>
      <w:r>
        <w:rPr>
          <w:spacing w:val="1"/>
        </w:rPr>
        <w:t>и</w:t>
      </w:r>
      <w:r>
        <w:t>бл</w:t>
      </w:r>
      <w:r>
        <w:rPr>
          <w:spacing w:val="1"/>
        </w:rPr>
        <w:t>и</w:t>
      </w:r>
      <w:r>
        <w:rPr>
          <w:spacing w:val="-3"/>
        </w:rPr>
        <w:t>о</w:t>
      </w:r>
      <w:r>
        <w:t>те</w:t>
      </w:r>
      <w:r>
        <w:rPr>
          <w:spacing w:val="-1"/>
        </w:rPr>
        <w:t>ч</w:t>
      </w:r>
      <w:r>
        <w:t>ного</w:t>
      </w:r>
      <w:r>
        <w:rPr>
          <w:spacing w:val="9"/>
        </w:rPr>
        <w:t xml:space="preserve"> </w:t>
      </w:r>
      <w:r>
        <w:t>фо</w:t>
      </w:r>
      <w:r>
        <w:rPr>
          <w:spacing w:val="1"/>
        </w:rPr>
        <w:t>н</w:t>
      </w:r>
      <w:r>
        <w:t>да</w:t>
      </w:r>
      <w:r>
        <w:rPr>
          <w:spacing w:val="8"/>
        </w:rPr>
        <w:t xml:space="preserve"> </w:t>
      </w:r>
      <w:r>
        <w:t>пр</w:t>
      </w:r>
      <w:r>
        <w:rPr>
          <w:spacing w:val="-1"/>
        </w:rPr>
        <w:t>е</w:t>
      </w:r>
      <w:r>
        <w:t>до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>ни</w:t>
      </w:r>
      <w:r>
        <w:rPr>
          <w:spacing w:val="-1"/>
        </w:rPr>
        <w:t>е</w:t>
      </w:r>
      <w:r>
        <w:t>м</w:t>
      </w:r>
      <w:r>
        <w:rPr>
          <w:spacing w:val="8"/>
        </w:rPr>
        <w:t xml:space="preserve"> </w:t>
      </w:r>
      <w:r>
        <w:t>пр</w:t>
      </w:r>
      <w:r>
        <w:rPr>
          <w:spacing w:val="-1"/>
        </w:rPr>
        <w:t>а</w:t>
      </w:r>
      <w:r>
        <w:t>ва од</w:t>
      </w:r>
      <w:r>
        <w:rPr>
          <w:spacing w:val="1"/>
        </w:rPr>
        <w:t>н</w:t>
      </w:r>
      <w:r>
        <w:t>овр</w:t>
      </w:r>
      <w:r>
        <w:rPr>
          <w:spacing w:val="-2"/>
        </w:rPr>
        <w:t>е</w:t>
      </w:r>
      <w:r>
        <w:rPr>
          <w:spacing w:val="-1"/>
        </w:rPr>
        <w:t>ме</w:t>
      </w:r>
      <w:r>
        <w:t>нного</w:t>
      </w:r>
      <w:r>
        <w:rPr>
          <w:spacing w:val="18"/>
        </w:rPr>
        <w:t xml:space="preserve"> </w:t>
      </w:r>
      <w:r>
        <w:t>до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3"/>
        </w:rPr>
        <w:t>у</w:t>
      </w:r>
      <w:r>
        <w:t>па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r>
        <w:t>е</w:t>
      </w:r>
      <w:r>
        <w:rPr>
          <w:spacing w:val="18"/>
        </w:rPr>
        <w:t xml:space="preserve"> </w:t>
      </w:r>
      <w:r>
        <w:t>25</w:t>
      </w:r>
      <w:r>
        <w:rPr>
          <w:spacing w:val="18"/>
        </w:rPr>
        <w:t xml:space="preserve"> </w:t>
      </w:r>
      <w:r>
        <w:t>п</w:t>
      </w:r>
      <w:r>
        <w:rPr>
          <w:spacing w:val="3"/>
        </w:rPr>
        <w:t>р</w:t>
      </w:r>
      <w:r>
        <w:t>оц</w:t>
      </w:r>
      <w:r>
        <w:rPr>
          <w:spacing w:val="-1"/>
        </w:rPr>
        <w:t>е</w:t>
      </w:r>
      <w:r>
        <w:t>нтов</w:t>
      </w:r>
      <w:r>
        <w:rPr>
          <w:spacing w:val="19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ча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ц</w:t>
      </w:r>
      <w:r>
        <w:rPr>
          <w:spacing w:val="-2"/>
        </w:rPr>
        <w:t>и</w:t>
      </w:r>
      <w:r>
        <w:t>фровой</w:t>
      </w:r>
      <w:r>
        <w:rPr>
          <w:spacing w:val="19"/>
        </w:rPr>
        <w:t xml:space="preserve"> </w:t>
      </w:r>
      <w:r>
        <w:t>(эл</w:t>
      </w:r>
      <w:r>
        <w:rPr>
          <w:spacing w:val="-2"/>
        </w:rPr>
        <w:t>е</w:t>
      </w:r>
      <w:r>
        <w:t>ктронной) б</w:t>
      </w:r>
      <w:r>
        <w:rPr>
          <w:spacing w:val="1"/>
        </w:rPr>
        <w:t>и</w:t>
      </w:r>
      <w:r>
        <w:t>бл</w:t>
      </w:r>
      <w:r>
        <w:rPr>
          <w:spacing w:val="1"/>
        </w:rPr>
        <w:t>и</w:t>
      </w:r>
      <w:r>
        <w:rPr>
          <w:spacing w:val="-3"/>
        </w:rPr>
        <w:t>о</w:t>
      </w:r>
      <w:r>
        <w:t>теке.</w:t>
      </w:r>
    </w:p>
    <w:p w:rsidR="00E87E25" w:rsidRDefault="00E87E25" w:rsidP="00E87E25">
      <w:pPr>
        <w:pStyle w:val="a3"/>
        <w:kinsoku w:val="0"/>
        <w:overflowPunct w:val="0"/>
        <w:ind w:left="102" w:right="111" w:firstLine="707"/>
        <w:jc w:val="both"/>
      </w:pPr>
      <w:r>
        <w:t>Обр</w:t>
      </w:r>
      <w:r>
        <w:rPr>
          <w:spacing w:val="-2"/>
        </w:rPr>
        <w:t>а</w:t>
      </w:r>
      <w:r>
        <w:t>зов</w:t>
      </w:r>
      <w:r>
        <w:rPr>
          <w:spacing w:val="-2"/>
        </w:rPr>
        <w:t>а</w:t>
      </w:r>
      <w:r>
        <w:t>тельн</w:t>
      </w:r>
      <w:r>
        <w:rPr>
          <w:spacing w:val="-1"/>
        </w:rPr>
        <w:t>а</w:t>
      </w:r>
      <w:r>
        <w:t>я</w:t>
      </w:r>
      <w:r>
        <w:rPr>
          <w:spacing w:val="42"/>
        </w:rPr>
        <w:t xml:space="preserve"> </w:t>
      </w:r>
      <w:r>
        <w:t>прогр</w:t>
      </w:r>
      <w:r>
        <w:rPr>
          <w:spacing w:val="-1"/>
        </w:rPr>
        <w:t>амм</w:t>
      </w:r>
      <w:r>
        <w:t>а</w:t>
      </w:r>
      <w:r>
        <w:rPr>
          <w:spacing w:val="42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</w:t>
      </w:r>
      <w:r>
        <w:t>ив</w:t>
      </w:r>
      <w:r>
        <w:rPr>
          <w:spacing w:val="4"/>
        </w:rPr>
        <w:t>а</w:t>
      </w:r>
      <w:r>
        <w:rPr>
          <w:spacing w:val="-1"/>
        </w:rPr>
        <w:t>е</w:t>
      </w:r>
      <w:r>
        <w:t>тся</w:t>
      </w:r>
      <w:r>
        <w:rPr>
          <w:spacing w:val="47"/>
        </w:rPr>
        <w:t xml:space="preserve"> </w:t>
      </w:r>
      <w:r>
        <w:rPr>
          <w:spacing w:val="-3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-ме</w:t>
      </w:r>
      <w:r>
        <w:t>тоди</w:t>
      </w:r>
      <w:r>
        <w:rPr>
          <w:spacing w:val="-1"/>
        </w:rPr>
        <w:t>чес</w:t>
      </w:r>
      <w:r>
        <w:t>кой</w:t>
      </w:r>
      <w:r>
        <w:rPr>
          <w:spacing w:val="43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нтаци</w:t>
      </w:r>
      <w:r>
        <w:rPr>
          <w:spacing w:val="-1"/>
        </w:rPr>
        <w:t>е</w:t>
      </w:r>
      <w:r>
        <w:t>й по в</w:t>
      </w:r>
      <w:r>
        <w:rPr>
          <w:spacing w:val="-2"/>
        </w:rPr>
        <w:t>с</w:t>
      </w:r>
      <w:r>
        <w:rPr>
          <w:spacing w:val="-1"/>
        </w:rPr>
        <w:t>е</w:t>
      </w:r>
      <w:r>
        <w:t>м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t>ым</w:t>
      </w:r>
      <w:r>
        <w:rPr>
          <w:spacing w:val="-2"/>
        </w:rPr>
        <w:t xml:space="preserve"> </w:t>
      </w:r>
      <w:r>
        <w:t>д</w:t>
      </w:r>
      <w:r>
        <w:rPr>
          <w:spacing w:val="1"/>
        </w:rPr>
        <w:t>и</w:t>
      </w:r>
      <w:r>
        <w:rPr>
          <w:spacing w:val="-1"/>
        </w:rPr>
        <w:t>с</w:t>
      </w:r>
      <w:r>
        <w:t>ципл</w:t>
      </w:r>
      <w:r>
        <w:rPr>
          <w:spacing w:val="-1"/>
        </w:rPr>
        <w:t>и</w:t>
      </w:r>
      <w:r>
        <w:t>н</w:t>
      </w:r>
      <w:r>
        <w:rPr>
          <w:spacing w:val="-1"/>
        </w:rPr>
        <w:t>а</w:t>
      </w:r>
      <w:r>
        <w:t>м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м</w:t>
      </w:r>
      <w:r>
        <w:t>о</w:t>
      </w:r>
      <w:r>
        <w:rPr>
          <w:spacing w:val="4"/>
        </w:rPr>
        <w:t>д</w:t>
      </w:r>
      <w:r>
        <w:rPr>
          <w:spacing w:val="-5"/>
        </w:rPr>
        <w:t>у</w:t>
      </w:r>
      <w:r>
        <w:t>лям</w:t>
      </w:r>
      <w:r>
        <w:rPr>
          <w:spacing w:val="-2"/>
        </w:rPr>
        <w:t>)</w:t>
      </w:r>
      <w:r>
        <w:t>.</w:t>
      </w:r>
    </w:p>
    <w:p w:rsidR="00E87E25" w:rsidRDefault="00E87E25" w:rsidP="00E87E25">
      <w:pPr>
        <w:pStyle w:val="a3"/>
        <w:numPr>
          <w:ilvl w:val="2"/>
          <w:numId w:val="6"/>
        </w:numPr>
        <w:tabs>
          <w:tab w:val="left" w:pos="1445"/>
        </w:tabs>
        <w:kinsoku w:val="0"/>
        <w:overflowPunct w:val="0"/>
        <w:spacing w:before="2" w:line="276" w:lineRule="exact"/>
        <w:ind w:left="102" w:right="112" w:firstLine="707"/>
        <w:jc w:val="both"/>
      </w:pPr>
      <w:r>
        <w:t>О</w:t>
      </w:r>
      <w:r>
        <w:rPr>
          <w:spacing w:val="1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-1"/>
        </w:rPr>
        <w:t>ес</w:t>
      </w:r>
      <w:r>
        <w:t>я</w:t>
      </w:r>
      <w:r>
        <w:rPr>
          <w:spacing w:val="35"/>
        </w:rPr>
        <w:t xml:space="preserve"> </w:t>
      </w:r>
      <w:r>
        <w:t>инв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t>ды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</w:t>
      </w:r>
      <w:r>
        <w:rPr>
          <w:spacing w:val="-1"/>
        </w:rPr>
        <w:t>и</w:t>
      </w:r>
      <w:r>
        <w:t>ца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огр</w:t>
      </w:r>
      <w:r>
        <w:rPr>
          <w:spacing w:val="-1"/>
        </w:rPr>
        <w:t>а</w:t>
      </w:r>
      <w:r>
        <w:t>ни</w:t>
      </w:r>
      <w:r>
        <w:rPr>
          <w:spacing w:val="-1"/>
        </w:rPr>
        <w:t>че</w:t>
      </w:r>
      <w:r>
        <w:t>нны</w:t>
      </w:r>
      <w:r>
        <w:rPr>
          <w:spacing w:val="-2"/>
        </w:rPr>
        <w:t>м</w:t>
      </w:r>
      <w:r>
        <w:t>и</w:t>
      </w:r>
      <w:r>
        <w:rPr>
          <w:spacing w:val="36"/>
        </w:rPr>
        <w:t xml:space="preserve"> </w:t>
      </w:r>
      <w:r>
        <w:t>воз</w:t>
      </w:r>
      <w:r>
        <w:rPr>
          <w:spacing w:val="-1"/>
        </w:rPr>
        <w:t>м</w:t>
      </w:r>
      <w:r>
        <w:t>ожно</w:t>
      </w:r>
      <w:r>
        <w:rPr>
          <w:spacing w:val="-1"/>
        </w:rPr>
        <w:t>с</w:t>
      </w:r>
      <w:r>
        <w:rPr>
          <w:spacing w:val="-2"/>
        </w:rPr>
        <w:t>т</w:t>
      </w:r>
      <w:r>
        <w:t>я</w:t>
      </w:r>
      <w:r>
        <w:rPr>
          <w:spacing w:val="-1"/>
        </w:rPr>
        <w:t>м</w:t>
      </w:r>
      <w:r>
        <w:t>и</w:t>
      </w:r>
      <w:r>
        <w:rPr>
          <w:spacing w:val="36"/>
        </w:rPr>
        <w:t xml:space="preserve"> </w:t>
      </w:r>
      <w:r>
        <w:t>здоровья долж</w:t>
      </w:r>
      <w:r>
        <w:rPr>
          <w:spacing w:val="1"/>
        </w:rPr>
        <w:t>н</w:t>
      </w:r>
      <w:r>
        <w:t>ы</w:t>
      </w:r>
      <w:r>
        <w:rPr>
          <w:spacing w:val="47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4"/>
        </w:rPr>
        <w:t>е</w:t>
      </w:r>
      <w:r>
        <w:rPr>
          <w:spacing w:val="-1"/>
        </w:rPr>
        <w:t>че</w:t>
      </w:r>
      <w:r>
        <w:t>ны</w:t>
      </w:r>
      <w:r>
        <w:rPr>
          <w:spacing w:val="47"/>
        </w:rPr>
        <w:t xml:space="preserve"> </w:t>
      </w:r>
      <w:r>
        <w:t>п</w:t>
      </w:r>
      <w:r>
        <w:rPr>
          <w:spacing w:val="-1"/>
        </w:rPr>
        <w:t>еча</w:t>
      </w:r>
      <w:r>
        <w:t>т</w:t>
      </w:r>
      <w:r>
        <w:rPr>
          <w:spacing w:val="1"/>
        </w:rPr>
        <w:t>н</w:t>
      </w:r>
      <w:r>
        <w:t>ы</w:t>
      </w:r>
      <w:r>
        <w:rPr>
          <w:spacing w:val="-2"/>
        </w:rPr>
        <w:t>м</w:t>
      </w:r>
      <w:r>
        <w:t>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(ил</w:t>
      </w:r>
      <w:r>
        <w:rPr>
          <w:spacing w:val="1"/>
        </w:rPr>
        <w:t>и</w:t>
      </w:r>
      <w:r>
        <w:t>)</w:t>
      </w:r>
      <w:r>
        <w:rPr>
          <w:spacing w:val="47"/>
        </w:rPr>
        <w:t xml:space="preserve"> </w:t>
      </w:r>
      <w:r>
        <w:t>электр</w:t>
      </w:r>
      <w:r>
        <w:rPr>
          <w:spacing w:val="-3"/>
        </w:rPr>
        <w:t>о</w:t>
      </w:r>
      <w:r>
        <w:t>нны</w:t>
      </w:r>
      <w:r>
        <w:rPr>
          <w:spacing w:val="-2"/>
        </w:rPr>
        <w:t>м</w:t>
      </w:r>
      <w:r>
        <w:t>и</w:t>
      </w:r>
      <w:r>
        <w:rPr>
          <w:spacing w:val="5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t>ы</w:t>
      </w:r>
      <w:r>
        <w:rPr>
          <w:spacing w:val="-2"/>
        </w:rPr>
        <w:t>м</w:t>
      </w:r>
      <w:r>
        <w:t>и</w:t>
      </w:r>
      <w:r>
        <w:rPr>
          <w:spacing w:val="48"/>
        </w:rPr>
        <w:t xml:space="preserve"> </w:t>
      </w:r>
      <w:r>
        <w:t>изд</w:t>
      </w:r>
      <w:r>
        <w:rPr>
          <w:spacing w:val="-1"/>
        </w:rPr>
        <w:t>а</w:t>
      </w:r>
      <w:r>
        <w:rPr>
          <w:spacing w:val="-2"/>
        </w:rPr>
        <w:t>н</w:t>
      </w:r>
      <w:r>
        <w:t>ия</w:t>
      </w:r>
      <w:r>
        <w:rPr>
          <w:spacing w:val="-1"/>
        </w:rPr>
        <w:t>м</w:t>
      </w:r>
      <w:r>
        <w:t xml:space="preserve">и, 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t>пт</w:t>
      </w:r>
      <w:r>
        <w:rPr>
          <w:spacing w:val="1"/>
        </w:rPr>
        <w:t>и</w:t>
      </w:r>
      <w:r>
        <w:t>ров</w:t>
      </w:r>
      <w:r>
        <w:rPr>
          <w:spacing w:val="-2"/>
        </w:rPr>
        <w:t>а</w:t>
      </w:r>
      <w:r>
        <w:t>нны</w:t>
      </w:r>
      <w:r>
        <w:rPr>
          <w:spacing w:val="-2"/>
        </w:rPr>
        <w:t>м</w:t>
      </w:r>
      <w:r>
        <w:t>и п</w:t>
      </w:r>
      <w:r>
        <w:rPr>
          <w:spacing w:val="-3"/>
        </w:rPr>
        <w:t>р</w:t>
      </w:r>
      <w:r>
        <w:t>и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>е</w:t>
      </w:r>
      <w:r>
        <w:t>об</w:t>
      </w:r>
      <w:r>
        <w:rPr>
          <w:spacing w:val="2"/>
        </w:rPr>
        <w:t>х</w:t>
      </w:r>
      <w:r>
        <w:t>о</w:t>
      </w:r>
      <w:r>
        <w:rPr>
          <w:spacing w:val="-3"/>
        </w:rPr>
        <w:t>д</w:t>
      </w:r>
      <w:r>
        <w:t>и</w:t>
      </w:r>
      <w:r>
        <w:rPr>
          <w:spacing w:val="-1"/>
        </w:rPr>
        <w:t>м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</w:t>
      </w:r>
      <w:r>
        <w:t>для 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че</w:t>
      </w:r>
      <w:r>
        <w:t>ния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нных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t>ющ</w:t>
      </w:r>
      <w:r>
        <w:rPr>
          <w:spacing w:val="-2"/>
        </w:rPr>
        <w:t>и</w:t>
      </w:r>
      <w:r>
        <w:rPr>
          <w:spacing w:val="2"/>
        </w:rPr>
        <w:t>х</w:t>
      </w:r>
      <w:r>
        <w:rPr>
          <w:spacing w:val="-1"/>
        </w:rPr>
        <w:t>с</w:t>
      </w:r>
      <w:r>
        <w:t>я.</w:t>
      </w:r>
    </w:p>
    <w:p w:rsidR="00E87E25" w:rsidRDefault="00E87E25" w:rsidP="00E87E25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numPr>
          <w:ilvl w:val="1"/>
          <w:numId w:val="5"/>
        </w:numPr>
        <w:tabs>
          <w:tab w:val="left" w:pos="1170"/>
        </w:tabs>
        <w:kinsoku w:val="0"/>
        <w:overflowPunct w:val="0"/>
        <w:ind w:left="1170"/>
        <w:outlineLvl w:val="9"/>
        <w:rPr>
          <w:b w:val="0"/>
          <w:bCs w:val="0"/>
        </w:rPr>
      </w:pPr>
      <w:r>
        <w:t>Тр</w:t>
      </w:r>
      <w:r>
        <w:rPr>
          <w:spacing w:val="-1"/>
        </w:rPr>
        <w:t>е</w:t>
      </w:r>
      <w:r>
        <w:t>бования к</w:t>
      </w:r>
      <w:r>
        <w:rPr>
          <w:spacing w:val="-2"/>
        </w:rPr>
        <w:t xml:space="preserve"> </w:t>
      </w:r>
      <w:r>
        <w:t>пра</w:t>
      </w:r>
      <w:r>
        <w:rPr>
          <w:spacing w:val="-2"/>
        </w:rPr>
        <w:t>к</w:t>
      </w:r>
      <w:r>
        <w:rPr>
          <w:spacing w:val="1"/>
        </w:rPr>
        <w:t>т</w:t>
      </w:r>
      <w:r>
        <w:t>и</w:t>
      </w:r>
      <w:r>
        <w:rPr>
          <w:spacing w:val="-1"/>
        </w:rPr>
        <w:t>чес</w:t>
      </w:r>
      <w:r>
        <w:t>кой п</w:t>
      </w:r>
      <w:r>
        <w:rPr>
          <w:spacing w:val="-3"/>
        </w:rPr>
        <w:t>о</w:t>
      </w:r>
      <w:r>
        <w:t>д</w:t>
      </w:r>
      <w:r>
        <w:rPr>
          <w:spacing w:val="-1"/>
        </w:rPr>
        <w:t>г</w:t>
      </w:r>
      <w:r>
        <w:t>о</w:t>
      </w:r>
      <w:r>
        <w:rPr>
          <w:spacing w:val="1"/>
        </w:rPr>
        <w:t>т</w:t>
      </w:r>
      <w:r>
        <w:t>овке</w:t>
      </w:r>
      <w:r>
        <w:rPr>
          <w:spacing w:val="-4"/>
        </w:rPr>
        <w:t xml:space="preserve"> </w:t>
      </w:r>
      <w:r>
        <w:t>обу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rPr>
          <w:spacing w:val="-4"/>
        </w:rPr>
        <w:t>щ</w:t>
      </w:r>
      <w:r>
        <w:t>их</w:t>
      </w:r>
      <w:r>
        <w:rPr>
          <w:spacing w:val="-1"/>
        </w:rPr>
        <w:t>с</w:t>
      </w:r>
      <w:r>
        <w:t>я</w:t>
      </w:r>
    </w:p>
    <w:p w:rsidR="00E87E25" w:rsidRDefault="00E87E25" w:rsidP="00E87E25">
      <w:pPr>
        <w:pStyle w:val="a3"/>
        <w:numPr>
          <w:ilvl w:val="2"/>
          <w:numId w:val="5"/>
        </w:numPr>
        <w:tabs>
          <w:tab w:val="left" w:pos="1556"/>
        </w:tabs>
        <w:kinsoku w:val="0"/>
        <w:overflowPunct w:val="0"/>
        <w:ind w:left="102" w:right="106" w:firstLine="707"/>
        <w:jc w:val="both"/>
      </w:pPr>
      <w:r>
        <w:t>Пр</w:t>
      </w:r>
      <w:r>
        <w:rPr>
          <w:spacing w:val="-2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</w:t>
      </w:r>
      <w:r>
        <w:rPr>
          <w:spacing w:val="-1"/>
        </w:rPr>
        <w:t>а</w:t>
      </w:r>
      <w:r>
        <w:t>я</w:t>
      </w:r>
      <w:r>
        <w:rPr>
          <w:spacing w:val="28"/>
        </w:rPr>
        <w:t xml:space="preserve"> </w:t>
      </w:r>
      <w:r>
        <w:t>подготовка</w:t>
      </w:r>
      <w:r>
        <w:rPr>
          <w:spacing w:val="25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rPr>
          <w:spacing w:val="-2"/>
        </w:rPr>
        <w:t>ц</w:t>
      </w:r>
      <w:r>
        <w:t>ии</w:t>
      </w:r>
      <w:r>
        <w:rPr>
          <w:spacing w:val="27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</w:t>
      </w:r>
      <w:r>
        <w:rPr>
          <w:spacing w:val="-2"/>
        </w:rPr>
        <w:t>н</w:t>
      </w:r>
      <w:r>
        <w:t>ых</w:t>
      </w:r>
      <w:r>
        <w:rPr>
          <w:spacing w:val="27"/>
        </w:rPr>
        <w:t xml:space="preserve"> </w:t>
      </w:r>
      <w:r>
        <w:t>прогр</w:t>
      </w:r>
      <w:r>
        <w:rPr>
          <w:spacing w:val="-1"/>
        </w:rPr>
        <w:t>а</w:t>
      </w:r>
      <w:r>
        <w:rPr>
          <w:spacing w:val="6"/>
        </w:rPr>
        <w:t>м</w:t>
      </w:r>
      <w:r>
        <w:t xml:space="preserve">м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го</w:t>
      </w:r>
      <w:r>
        <w:rPr>
          <w:spacing w:val="45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льного</w:t>
      </w:r>
      <w:r>
        <w:rPr>
          <w:spacing w:val="45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ан</w:t>
      </w:r>
      <w:r>
        <w:t>ия</w:t>
      </w:r>
      <w:r>
        <w:rPr>
          <w:spacing w:val="45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t>пр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ов</w:t>
      </w:r>
      <w:r>
        <w:rPr>
          <w:spacing w:val="-2"/>
        </w:rPr>
        <w:t>е</w:t>
      </w:r>
      <w:r>
        <w:t>р</w:t>
      </w:r>
      <w:r>
        <w:rPr>
          <w:spacing w:val="2"/>
        </w:rPr>
        <w:t>ш</w:t>
      </w:r>
      <w:r>
        <w:rPr>
          <w:spacing w:val="-1"/>
        </w:rPr>
        <w:t>е</w:t>
      </w:r>
      <w:r>
        <w:t>н</w:t>
      </w:r>
      <w:r>
        <w:rPr>
          <w:spacing w:val="-1"/>
        </w:rPr>
        <w:t>с</w:t>
      </w:r>
      <w:r>
        <w:t>твов</w:t>
      </w:r>
      <w:r>
        <w:rPr>
          <w:spacing w:val="-2"/>
        </w:rPr>
        <w:t>а</w:t>
      </w:r>
      <w:r>
        <w:t>ние</w:t>
      </w:r>
      <w:r>
        <w:rPr>
          <w:spacing w:val="44"/>
        </w:rPr>
        <w:t xml:space="preserve"> 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t>ли пр</w:t>
      </w:r>
      <w:r>
        <w:rPr>
          <w:spacing w:val="-1"/>
        </w:rPr>
        <w:t>а</w:t>
      </w:r>
      <w:r>
        <w:t>ктико</w:t>
      </w:r>
      <w:r>
        <w:rPr>
          <w:spacing w:val="-1"/>
        </w:rPr>
        <w:t>-</w:t>
      </w:r>
      <w:r>
        <w:t>ори</w:t>
      </w:r>
      <w:r>
        <w:rPr>
          <w:spacing w:val="-1"/>
        </w:rPr>
        <w:t>е</w:t>
      </w:r>
      <w:r>
        <w:t>н</w:t>
      </w:r>
      <w:r>
        <w:rPr>
          <w:spacing w:val="-2"/>
        </w:rPr>
        <w:t>т</w:t>
      </w:r>
      <w:r>
        <w:t>иров</w:t>
      </w:r>
      <w:r>
        <w:rPr>
          <w:spacing w:val="-2"/>
        </w:rPr>
        <w:t>ан</w:t>
      </w:r>
      <w:r>
        <w:t>ного</w:t>
      </w:r>
      <w:r>
        <w:rPr>
          <w:spacing w:val="42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че</w:t>
      </w:r>
      <w:r>
        <w:t>ния,</w:t>
      </w:r>
      <w:r>
        <w:rPr>
          <w:spacing w:val="4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ил</w:t>
      </w:r>
      <w:r>
        <w:rPr>
          <w:spacing w:val="1"/>
        </w:rPr>
        <w:t>е</w:t>
      </w:r>
      <w:r>
        <w:t>ние</w:t>
      </w:r>
      <w:r>
        <w:rPr>
          <w:spacing w:val="42"/>
        </w:rPr>
        <w:t xml:space="preserve"> </w:t>
      </w:r>
      <w:r>
        <w:t>роли</w:t>
      </w:r>
      <w:r>
        <w:rPr>
          <w:spacing w:val="44"/>
        </w:rPr>
        <w:t xml:space="preserve"> </w:t>
      </w:r>
      <w:r>
        <w:t>р</w:t>
      </w:r>
      <w:r>
        <w:rPr>
          <w:spacing w:val="-1"/>
        </w:rPr>
        <w:t>а</w:t>
      </w:r>
      <w:r>
        <w:t>бот</w:t>
      </w:r>
      <w:r>
        <w:rPr>
          <w:spacing w:val="-3"/>
        </w:rPr>
        <w:t>о</w:t>
      </w:r>
      <w:r>
        <w:t>д</w:t>
      </w:r>
      <w:r>
        <w:rPr>
          <w:spacing w:val="-1"/>
        </w:rPr>
        <w:t>а</w:t>
      </w:r>
      <w:r>
        <w:t>тел</w:t>
      </w:r>
      <w:r>
        <w:rPr>
          <w:spacing w:val="-1"/>
        </w:rPr>
        <w:t>е</w:t>
      </w:r>
      <w:r>
        <w:t>й</w:t>
      </w:r>
      <w:r>
        <w:rPr>
          <w:spacing w:val="43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подготовке 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t>ф</w:t>
      </w:r>
      <w:r>
        <w:rPr>
          <w:spacing w:val="-1"/>
        </w:rPr>
        <w:t>и</w:t>
      </w:r>
      <w:r>
        <w:t>циров</w:t>
      </w:r>
      <w:r>
        <w:rPr>
          <w:spacing w:val="-2"/>
        </w:rPr>
        <w:t>а</w:t>
      </w:r>
      <w:r>
        <w:t>нн</w:t>
      </w:r>
      <w:r>
        <w:rPr>
          <w:spacing w:val="-3"/>
        </w:rPr>
        <w:t>ы</w:t>
      </w:r>
      <w:r>
        <w:t>х</w:t>
      </w:r>
      <w:r>
        <w:rPr>
          <w:spacing w:val="47"/>
        </w:rPr>
        <w:t xml:space="preserve"> </w:t>
      </w:r>
      <w:r>
        <w:t>р</w:t>
      </w:r>
      <w:r>
        <w:rPr>
          <w:spacing w:val="-4"/>
        </w:rPr>
        <w:t>а</w:t>
      </w:r>
      <w:r>
        <w:t>бочи</w:t>
      </w:r>
      <w:r>
        <w:rPr>
          <w:spacing w:val="2"/>
        </w:rPr>
        <w:t>х</w:t>
      </w:r>
      <w:r>
        <w:t>,</w:t>
      </w:r>
      <w:r>
        <w:rPr>
          <w:spacing w:val="45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1"/>
        </w:rPr>
        <w:t>ж</w:t>
      </w:r>
      <w:r>
        <w:rPr>
          <w:spacing w:val="-1"/>
        </w:rPr>
        <w:t>а</w:t>
      </w:r>
      <w:r>
        <w:t>щих</w:t>
      </w:r>
      <w:r>
        <w:rPr>
          <w:spacing w:val="5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rPr>
          <w:spacing w:val="-2"/>
        </w:rPr>
        <w:t>п</w:t>
      </w:r>
      <w:r>
        <w:t>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ии</w:t>
      </w:r>
      <w:r>
        <w:rPr>
          <w:spacing w:val="47"/>
        </w:rPr>
        <w:t xml:space="preserve"> 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2"/>
        </w:rPr>
        <w:t>т</w:t>
      </w:r>
      <w:r>
        <w:rPr>
          <w:spacing w:val="-1"/>
        </w:rPr>
        <w:t>е</w:t>
      </w:r>
      <w:r>
        <w:t>м</w:t>
      </w:r>
      <w:r>
        <w:rPr>
          <w:spacing w:val="44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ас</w:t>
      </w:r>
      <w:r>
        <w:t>ш</w:t>
      </w:r>
      <w:r>
        <w:rPr>
          <w:spacing w:val="3"/>
        </w:rPr>
        <w:t>и</w:t>
      </w:r>
      <w:r>
        <w:t>р</w:t>
      </w:r>
      <w:r>
        <w:rPr>
          <w:spacing w:val="-1"/>
        </w:rPr>
        <w:t>е</w:t>
      </w:r>
      <w:r>
        <w:t>ния</w:t>
      </w:r>
      <w:r>
        <w:rPr>
          <w:spacing w:val="45"/>
        </w:rPr>
        <w:t xml:space="preserve"> </w:t>
      </w:r>
      <w:r>
        <w:t>ко</w:t>
      </w:r>
      <w:r>
        <w:rPr>
          <w:spacing w:val="-1"/>
        </w:rPr>
        <w:t>м</w:t>
      </w:r>
      <w:r>
        <w:t>пон</w:t>
      </w:r>
      <w:r>
        <w:rPr>
          <w:spacing w:val="-4"/>
        </w:rPr>
        <w:t>е</w:t>
      </w:r>
      <w:r>
        <w:t>нтов (</w:t>
      </w:r>
      <w:r>
        <w:rPr>
          <w:spacing w:val="-2"/>
        </w:rPr>
        <w:t>ч</w:t>
      </w:r>
      <w:r>
        <w:rPr>
          <w:spacing w:val="-1"/>
        </w:rPr>
        <w:t>ас</w:t>
      </w:r>
      <w:r>
        <w:t>тей)</w:t>
      </w:r>
      <w:r>
        <w:rPr>
          <w:spacing w:val="39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1"/>
        </w:rPr>
        <w:t>е</w:t>
      </w:r>
      <w:r>
        <w:t>л</w:t>
      </w:r>
      <w:r>
        <w:rPr>
          <w:spacing w:val="3"/>
        </w:rPr>
        <w:t>ь</w:t>
      </w:r>
      <w:r>
        <w:t>ных</w:t>
      </w:r>
      <w:r>
        <w:rPr>
          <w:spacing w:val="37"/>
        </w:rPr>
        <w:t xml:space="preserve"> </w:t>
      </w:r>
      <w:r>
        <w:t>прогр</w:t>
      </w:r>
      <w:r>
        <w:rPr>
          <w:spacing w:val="-1"/>
        </w:rPr>
        <w:t>амм</w:t>
      </w:r>
      <w:r>
        <w:t>,</w:t>
      </w:r>
      <w:r>
        <w:rPr>
          <w:spacing w:val="38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5"/>
        </w:rPr>
        <w:t>у</w:t>
      </w:r>
      <w:r>
        <w:rPr>
          <w:spacing w:val="1"/>
        </w:rPr>
        <w:t>см</w:t>
      </w:r>
      <w:r>
        <w:rPr>
          <w:spacing w:val="-1"/>
        </w:rPr>
        <w:t>а</w:t>
      </w:r>
      <w:r>
        <w:t>тр</w:t>
      </w:r>
      <w:r>
        <w:rPr>
          <w:spacing w:val="1"/>
        </w:rPr>
        <w:t>и</w:t>
      </w:r>
      <w:r>
        <w:t>в</w:t>
      </w:r>
      <w:r>
        <w:rPr>
          <w:spacing w:val="-2"/>
        </w:rPr>
        <w:t>а</w:t>
      </w:r>
      <w:r>
        <w:t>ющих</w:t>
      </w:r>
      <w:r>
        <w:rPr>
          <w:spacing w:val="40"/>
        </w:rPr>
        <w:t xml:space="preserve"> 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t>ров</w:t>
      </w:r>
      <w:r>
        <w:rPr>
          <w:spacing w:val="-2"/>
        </w:rPr>
        <w:t>а</w:t>
      </w:r>
      <w:r>
        <w:t>ние</w:t>
      </w:r>
      <w:r>
        <w:rPr>
          <w:spacing w:val="39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ловий, н</w:t>
      </w:r>
      <w:r>
        <w:rPr>
          <w:spacing w:val="-1"/>
        </w:rPr>
        <w:t>е</w:t>
      </w:r>
      <w:r>
        <w:t>по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нно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вяз</w:t>
      </w:r>
      <w:r>
        <w:rPr>
          <w:spacing w:val="-1"/>
        </w:rPr>
        <w:t>а</w:t>
      </w:r>
      <w:r>
        <w:t>нных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4"/>
        </w:rPr>
        <w:t>д</w:t>
      </w:r>
      <w:r>
        <w:rPr>
          <w:spacing w:val="-5"/>
        </w:rPr>
        <w:t>у</w:t>
      </w:r>
      <w:r>
        <w:t>щ</w:t>
      </w:r>
      <w:r>
        <w:rPr>
          <w:spacing w:val="-1"/>
        </w:rPr>
        <w:t>е</w:t>
      </w:r>
      <w:r>
        <w:t>й</w:t>
      </w:r>
      <w:r>
        <w:rPr>
          <w:spacing w:val="5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льной</w:t>
      </w:r>
      <w:r>
        <w:rPr>
          <w:spacing w:val="5"/>
        </w:rPr>
        <w:t xml:space="preserve"> </w:t>
      </w:r>
      <w:r>
        <w:t>д</w:t>
      </w:r>
      <w:r>
        <w:rPr>
          <w:spacing w:val="-1"/>
        </w:rPr>
        <w:t>е</w:t>
      </w:r>
      <w:r>
        <w:t>я</w:t>
      </w:r>
      <w:r>
        <w:rPr>
          <w:spacing w:val="-2"/>
        </w:rPr>
        <w:t>т</w:t>
      </w:r>
      <w:r>
        <w:rPr>
          <w:spacing w:val="-1"/>
        </w:rPr>
        <w:t>е</w:t>
      </w:r>
      <w:r>
        <w:t>льно</w:t>
      </w:r>
      <w:r>
        <w:rPr>
          <w:spacing w:val="-1"/>
        </w:rPr>
        <w:t>с</w:t>
      </w:r>
      <w:r>
        <w:t>т</w:t>
      </w:r>
      <w:r>
        <w:rPr>
          <w:spacing w:val="1"/>
        </w:rPr>
        <w:t>ь</w:t>
      </w:r>
      <w:r>
        <w:t>ю,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 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ече</w:t>
      </w:r>
      <w:r>
        <w:t xml:space="preserve">ния   </w:t>
      </w:r>
      <w:r>
        <w:rPr>
          <w:spacing w:val="2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 xml:space="preserve">вий   </w:t>
      </w:r>
      <w:r>
        <w:rPr>
          <w:spacing w:val="22"/>
        </w:rPr>
        <w:t xml:space="preserve"> </w:t>
      </w:r>
      <w:r>
        <w:t xml:space="preserve">для   </w:t>
      </w:r>
      <w:r>
        <w:rPr>
          <w:spacing w:val="21"/>
        </w:rPr>
        <w:t xml:space="preserve"> </w:t>
      </w:r>
      <w:r>
        <w:t>по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 xml:space="preserve">ния   </w:t>
      </w:r>
      <w:r>
        <w:rPr>
          <w:spacing w:val="21"/>
        </w:rPr>
        <w:t xml:space="preserve"> </w:t>
      </w:r>
      <w:r>
        <w:rPr>
          <w:spacing w:val="-3"/>
        </w:rP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 xml:space="preserve">я   </w:t>
      </w:r>
      <w:r>
        <w:rPr>
          <w:spacing w:val="21"/>
        </w:rPr>
        <w:t xml:space="preserve"> </w:t>
      </w:r>
      <w:r>
        <w:t>пр</w:t>
      </w:r>
      <w:r>
        <w:rPr>
          <w:spacing w:val="-1"/>
        </w:rPr>
        <w:t>а</w:t>
      </w:r>
      <w:r>
        <w:t>кти</w:t>
      </w:r>
      <w:r>
        <w:rPr>
          <w:spacing w:val="-2"/>
        </w:rPr>
        <w:t>ч</w:t>
      </w:r>
      <w:r>
        <w:rPr>
          <w:spacing w:val="-1"/>
        </w:rPr>
        <w:t>ес</w:t>
      </w:r>
      <w:r>
        <w:t xml:space="preserve">ких   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t xml:space="preserve">ков   </w:t>
      </w:r>
      <w:r>
        <w:rPr>
          <w:spacing w:val="18"/>
        </w:rPr>
        <w:t xml:space="preserve"> </w:t>
      </w:r>
      <w:r>
        <w:t>и</w:t>
      </w:r>
    </w:p>
    <w:p w:rsidR="00E87E25" w:rsidRDefault="00E87E25" w:rsidP="00E87E25">
      <w:pPr>
        <w:pStyle w:val="a3"/>
        <w:numPr>
          <w:ilvl w:val="2"/>
          <w:numId w:val="5"/>
        </w:numPr>
        <w:tabs>
          <w:tab w:val="left" w:pos="1556"/>
        </w:tabs>
        <w:kinsoku w:val="0"/>
        <w:overflowPunct w:val="0"/>
        <w:ind w:left="102" w:right="106" w:firstLine="707"/>
        <w:jc w:val="both"/>
        <w:sectPr w:rsidR="00E87E25">
          <w:pgSz w:w="11907" w:h="16840"/>
          <w:pgMar w:top="1040" w:right="740" w:bottom="280" w:left="1600" w:header="720" w:footer="720" w:gutter="0"/>
          <w:cols w:space="720" w:equalWidth="0">
            <w:col w:w="9567"/>
          </w:cols>
          <w:noEndnote/>
        </w:sectPr>
      </w:pPr>
    </w:p>
    <w:p w:rsidR="00E87E25" w:rsidRDefault="00E87E25" w:rsidP="00E87E25">
      <w:pPr>
        <w:pStyle w:val="a3"/>
        <w:tabs>
          <w:tab w:val="left" w:pos="1782"/>
          <w:tab w:val="left" w:pos="3884"/>
          <w:tab w:val="left" w:pos="5525"/>
          <w:tab w:val="left" w:pos="7427"/>
          <w:tab w:val="left" w:pos="9342"/>
        </w:tabs>
        <w:kinsoku w:val="0"/>
        <w:overflowPunct w:val="0"/>
        <w:spacing w:before="73"/>
        <w:ind w:left="102" w:right="107"/>
      </w:pPr>
      <w:r>
        <w:lastRenderedPageBreak/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</w:t>
      </w:r>
      <w:r>
        <w:rPr>
          <w:spacing w:val="-2"/>
        </w:rPr>
        <w:t>ц</w:t>
      </w:r>
      <w:r>
        <w:t>ий,</w:t>
      </w:r>
      <w:r>
        <w:tab/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rPr>
          <w:spacing w:val="-2"/>
        </w:rPr>
        <w:t>т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t>ющих</w:t>
      </w:r>
      <w:r>
        <w:tab/>
        <w:t>требов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я</w:t>
      </w:r>
      <w:r>
        <w:rPr>
          <w:spacing w:val="-1"/>
        </w:rPr>
        <w:t>м</w:t>
      </w:r>
      <w:r>
        <w:t>,</w:t>
      </w:r>
      <w:r>
        <w:tab/>
        <w:t>пр</w:t>
      </w:r>
      <w:r>
        <w:rPr>
          <w:spacing w:val="-1"/>
        </w:rPr>
        <w:t>е</w:t>
      </w:r>
      <w:r>
        <w:t>дъявля</w:t>
      </w:r>
      <w:r>
        <w:rPr>
          <w:spacing w:val="-2"/>
        </w:rPr>
        <w:t>е</w:t>
      </w:r>
      <w:r>
        <w:rPr>
          <w:spacing w:val="4"/>
        </w:rPr>
        <w:t>м</w:t>
      </w:r>
      <w:r>
        <w:t>ым</w:t>
      </w:r>
      <w:r>
        <w:tab/>
        <w:t>р</w:t>
      </w:r>
      <w:r>
        <w:rPr>
          <w:spacing w:val="-1"/>
        </w:rPr>
        <w:t>а</w:t>
      </w:r>
      <w:r>
        <w:t>ботод</w:t>
      </w:r>
      <w:r>
        <w:rPr>
          <w:spacing w:val="-1"/>
        </w:rPr>
        <w:t>а</w:t>
      </w:r>
      <w:r>
        <w:t>теля</w:t>
      </w:r>
      <w:r>
        <w:rPr>
          <w:spacing w:val="-1"/>
        </w:rPr>
        <w:t>м</w:t>
      </w:r>
      <w:r>
        <w:t>и</w:t>
      </w:r>
      <w:r>
        <w:tab/>
        <w:t>к 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t>ф</w:t>
      </w:r>
      <w:r>
        <w:rPr>
          <w:spacing w:val="1"/>
        </w:rPr>
        <w:t>и</w:t>
      </w:r>
      <w:r>
        <w:t>к</w:t>
      </w:r>
      <w:r>
        <w:rPr>
          <w:spacing w:val="-4"/>
        </w:rPr>
        <w:t>а</w:t>
      </w:r>
      <w:r>
        <w:t>циям</w:t>
      </w:r>
      <w:r>
        <w:rPr>
          <w:spacing w:val="-1"/>
        </w:rPr>
        <w:t xml:space="preserve"> с</w:t>
      </w:r>
      <w:r>
        <w:t>п</w:t>
      </w:r>
      <w:r>
        <w:rPr>
          <w:spacing w:val="-1"/>
        </w:rPr>
        <w:t>е</w:t>
      </w:r>
      <w:r>
        <w:t>ци</w:t>
      </w:r>
      <w:r>
        <w:rPr>
          <w:spacing w:val="-4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тов, р</w:t>
      </w:r>
      <w:r>
        <w:rPr>
          <w:spacing w:val="-1"/>
        </w:rPr>
        <w:t>а</w:t>
      </w:r>
      <w:r>
        <w:t>бочи</w:t>
      </w:r>
      <w:r>
        <w:rPr>
          <w:spacing w:val="2"/>
        </w:rPr>
        <w:t>х</w:t>
      </w:r>
      <w:r>
        <w:t>.</w:t>
      </w:r>
    </w:p>
    <w:p w:rsidR="00E87E25" w:rsidRDefault="00E87E25" w:rsidP="00E87E25">
      <w:pPr>
        <w:pStyle w:val="a3"/>
        <w:kinsoku w:val="0"/>
        <w:overflowPunct w:val="0"/>
        <w:spacing w:line="275" w:lineRule="exact"/>
        <w:ind w:left="810"/>
      </w:pPr>
      <w:r>
        <w:t>6.3.2 Обр</w:t>
      </w:r>
      <w:r>
        <w:rPr>
          <w:spacing w:val="-2"/>
        </w:rPr>
        <w:t>а</w:t>
      </w:r>
      <w:r>
        <w:t>зов</w:t>
      </w:r>
      <w:r>
        <w:rPr>
          <w:spacing w:val="-2"/>
        </w:rPr>
        <w:t>а</w:t>
      </w:r>
      <w:r>
        <w:t>тельн</w:t>
      </w:r>
      <w:r>
        <w:rPr>
          <w:spacing w:val="-1"/>
        </w:rPr>
        <w:t>а</w:t>
      </w:r>
      <w:r>
        <w:t>я 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>ть</w:t>
      </w:r>
      <w:r>
        <w:rPr>
          <w:spacing w:val="1"/>
        </w:rPr>
        <w:t xml:space="preserve"> </w:t>
      </w:r>
      <w:r>
        <w:t>в форме</w:t>
      </w:r>
      <w:r>
        <w:rPr>
          <w:spacing w:val="-2"/>
        </w:rPr>
        <w:t xml:space="preserve"> п</w:t>
      </w:r>
      <w:r>
        <w:t>р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кой подгото</w:t>
      </w:r>
      <w:r>
        <w:rPr>
          <w:spacing w:val="-3"/>
        </w:rPr>
        <w:t>в</w:t>
      </w:r>
      <w:r>
        <w:rPr>
          <w:spacing w:val="-2"/>
        </w:rPr>
        <w:t>к</w:t>
      </w:r>
      <w:r>
        <w:t>и:</w:t>
      </w:r>
    </w:p>
    <w:p w:rsidR="00E87E25" w:rsidRDefault="00E87E25" w:rsidP="00E87E25">
      <w:pPr>
        <w:pStyle w:val="a3"/>
        <w:numPr>
          <w:ilvl w:val="1"/>
          <w:numId w:val="8"/>
        </w:numPr>
        <w:tabs>
          <w:tab w:val="left" w:pos="987"/>
        </w:tabs>
        <w:kinsoku w:val="0"/>
        <w:overflowPunct w:val="0"/>
        <w:ind w:left="102" w:right="109" w:firstLine="707"/>
        <w:jc w:val="both"/>
      </w:pP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-1"/>
        </w:rPr>
        <w:t>е</w:t>
      </w:r>
      <w:r>
        <w:t>тся</w:t>
      </w:r>
      <w:r>
        <w:rPr>
          <w:spacing w:val="37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про</w:t>
      </w:r>
      <w:r>
        <w:rPr>
          <w:spacing w:val="-3"/>
        </w:rP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нии</w:t>
      </w:r>
      <w:r>
        <w:rPr>
          <w:spacing w:val="39"/>
        </w:rPr>
        <w:t xml:space="preserve"> </w:t>
      </w:r>
      <w:r>
        <w:t>пр</w:t>
      </w:r>
      <w:r>
        <w:rPr>
          <w:spacing w:val="-1"/>
        </w:rPr>
        <w:t>а</w:t>
      </w:r>
      <w:r>
        <w:t>к</w:t>
      </w:r>
      <w:r>
        <w:rPr>
          <w:spacing w:val="-2"/>
        </w:rPr>
        <w:t>т</w:t>
      </w:r>
      <w:r>
        <w:t>и</w:t>
      </w:r>
      <w:r>
        <w:rPr>
          <w:spacing w:val="-1"/>
        </w:rPr>
        <w:t>чес</w:t>
      </w:r>
      <w:r>
        <w:t>ких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</w:t>
      </w:r>
      <w:r>
        <w:rPr>
          <w:spacing w:val="-1"/>
        </w:rPr>
        <w:t>а</w:t>
      </w:r>
      <w:r>
        <w:t>бор</w:t>
      </w:r>
      <w:r>
        <w:rPr>
          <w:spacing w:val="-1"/>
        </w:rPr>
        <w:t>а</w:t>
      </w:r>
      <w:r>
        <w:t>тор</w:t>
      </w:r>
      <w:r>
        <w:rPr>
          <w:spacing w:val="1"/>
        </w:rPr>
        <w:t>н</w:t>
      </w:r>
      <w:r>
        <w:t>ых</w:t>
      </w:r>
      <w:r>
        <w:rPr>
          <w:spacing w:val="37"/>
        </w:rPr>
        <w:t xml:space="preserve"> </w:t>
      </w:r>
      <w:r>
        <w:t>з</w:t>
      </w:r>
      <w:r>
        <w:rPr>
          <w:spacing w:val="-4"/>
        </w:rPr>
        <w:t>а</w:t>
      </w:r>
      <w:r>
        <w:t>няти</w:t>
      </w:r>
      <w:r>
        <w:rPr>
          <w:spacing w:val="-2"/>
        </w:rPr>
        <w:t>й</w:t>
      </w:r>
      <w:r>
        <w:t>,</w:t>
      </w:r>
      <w:r>
        <w:rPr>
          <w:spacing w:val="38"/>
        </w:rPr>
        <w:t xml:space="preserve"> </w:t>
      </w:r>
      <w:r>
        <w:t>в</w:t>
      </w:r>
      <w:r>
        <w:rPr>
          <w:spacing w:val="-2"/>
        </w:rPr>
        <w:t>с</w:t>
      </w:r>
      <w:r>
        <w:rPr>
          <w:spacing w:val="-1"/>
        </w:rPr>
        <w:t>е</w:t>
      </w:r>
      <w:r>
        <w:t>х</w:t>
      </w:r>
      <w:r>
        <w:rPr>
          <w:spacing w:val="40"/>
        </w:rPr>
        <w:t xml:space="preserve"> </w:t>
      </w:r>
      <w:r>
        <w:t>видов пр</w:t>
      </w:r>
      <w:r>
        <w:rPr>
          <w:spacing w:val="-1"/>
        </w:rPr>
        <w:t>а</w:t>
      </w:r>
      <w:r>
        <w:t>ктики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и</w:t>
      </w:r>
      <w:r>
        <w:t>ных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t>идов</w:t>
      </w:r>
      <w:r>
        <w:rPr>
          <w:spacing w:val="-3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че</w:t>
      </w:r>
      <w:r>
        <w:t>б</w:t>
      </w:r>
      <w:r>
        <w:rPr>
          <w:spacing w:val="1"/>
        </w:rPr>
        <w:t>н</w:t>
      </w:r>
      <w:r>
        <w:t>ой 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>ти;</w:t>
      </w:r>
    </w:p>
    <w:p w:rsidR="00E87E25" w:rsidRDefault="00E87E25" w:rsidP="00E87E25">
      <w:pPr>
        <w:pStyle w:val="a3"/>
        <w:numPr>
          <w:ilvl w:val="1"/>
          <w:numId w:val="8"/>
        </w:numPr>
        <w:tabs>
          <w:tab w:val="left" w:pos="1227"/>
        </w:tabs>
        <w:kinsoku w:val="0"/>
        <w:overflowPunct w:val="0"/>
        <w:ind w:left="102" w:right="111" w:firstLine="707"/>
        <w:jc w:val="both"/>
      </w:pPr>
      <w:r>
        <w:t>пр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м</w:t>
      </w:r>
      <w:r>
        <w:t>атр</w:t>
      </w:r>
      <w:r>
        <w:rPr>
          <w:spacing w:val="1"/>
        </w:rPr>
        <w:t>и</w:t>
      </w:r>
      <w:r>
        <w:t>в</w:t>
      </w:r>
      <w:r>
        <w:rPr>
          <w:spacing w:val="-2"/>
        </w:rPr>
        <w:t>а</w:t>
      </w:r>
      <w:r>
        <w:rPr>
          <w:spacing w:val="-1"/>
        </w:rPr>
        <w:t>е</w:t>
      </w:r>
      <w:r>
        <w:t>т</w:t>
      </w:r>
      <w:r>
        <w:rPr>
          <w:spacing w:val="41"/>
        </w:rPr>
        <w:t xml:space="preserve"> </w:t>
      </w:r>
      <w:r>
        <w:t>д</w:t>
      </w:r>
      <w:r>
        <w:rPr>
          <w:spacing w:val="-1"/>
        </w:rPr>
        <w:t>ем</w:t>
      </w:r>
      <w:r>
        <w:t>он</w:t>
      </w:r>
      <w:r>
        <w:rPr>
          <w:spacing w:val="-1"/>
        </w:rPr>
        <w:t>с</w:t>
      </w:r>
      <w:r>
        <w:t>трацию</w:t>
      </w:r>
      <w:r>
        <w:rPr>
          <w:spacing w:val="38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</w:t>
      </w:r>
      <w:r>
        <w:rPr>
          <w:spacing w:val="-2"/>
        </w:rPr>
        <w:t>и</w:t>
      </w:r>
      <w:r>
        <w:t>х</w:t>
      </w:r>
      <w:r>
        <w:rPr>
          <w:spacing w:val="40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t>ков,</w:t>
      </w:r>
      <w:r>
        <w:rPr>
          <w:spacing w:val="37"/>
        </w:rPr>
        <w:t xml:space="preserve"> </w:t>
      </w:r>
      <w:r>
        <w:t>в</w:t>
      </w:r>
      <w:r>
        <w:rPr>
          <w:spacing w:val="-1"/>
        </w:rPr>
        <w:t>ы</w:t>
      </w:r>
      <w:r>
        <w:t>пол</w:t>
      </w:r>
      <w:r>
        <w:rPr>
          <w:spacing w:val="1"/>
        </w:rPr>
        <w:t>н</w:t>
      </w:r>
      <w:r>
        <w:rPr>
          <w:spacing w:val="-1"/>
        </w:rPr>
        <w:t>е</w:t>
      </w:r>
      <w:r>
        <w:t>ни</w:t>
      </w:r>
      <w:r>
        <w:rPr>
          <w:spacing w:val="-1"/>
        </w:rPr>
        <w:t>е</w:t>
      </w:r>
      <w:r>
        <w:t xml:space="preserve">, 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t>ров</w:t>
      </w:r>
      <w:r>
        <w:rPr>
          <w:spacing w:val="-2"/>
        </w:rPr>
        <w:t>а</w:t>
      </w:r>
      <w:r>
        <w:t>ние</w:t>
      </w:r>
      <w:r>
        <w:rPr>
          <w:spacing w:val="10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ча</w:t>
      </w:r>
      <w:r>
        <w:t>ющи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я</w:t>
      </w:r>
      <w:r>
        <w:rPr>
          <w:spacing w:val="11"/>
        </w:rPr>
        <w:t xml:space="preserve"> </w:t>
      </w:r>
      <w:r>
        <w:t>опр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-2"/>
        </w:rPr>
        <w:t>н</w:t>
      </w:r>
      <w:r>
        <w:t>ых</w:t>
      </w:r>
      <w:r>
        <w:rPr>
          <w:spacing w:val="13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а</w:t>
      </w:r>
      <w:r>
        <w:t>бот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t>ния</w:t>
      </w:r>
      <w:r>
        <w:rPr>
          <w:spacing w:val="11"/>
        </w:rPr>
        <w:t xml:space="preserve"> </w:t>
      </w:r>
      <w:r>
        <w:t>пр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</w:t>
      </w:r>
      <w:r>
        <w:rPr>
          <w:spacing w:val="-4"/>
        </w:rPr>
        <w:t>и</w:t>
      </w:r>
      <w:r>
        <w:t>х з</w:t>
      </w:r>
      <w:r>
        <w:rPr>
          <w:spacing w:val="-1"/>
        </w:rPr>
        <w:t>а</w:t>
      </w:r>
      <w:r>
        <w:t>д</w:t>
      </w:r>
      <w:r>
        <w:rPr>
          <w:spacing w:val="-1"/>
        </w:rPr>
        <w:t>ач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вяз</w:t>
      </w:r>
      <w:r>
        <w:rPr>
          <w:spacing w:val="-1"/>
        </w:rPr>
        <w:t>а</w:t>
      </w:r>
      <w:r>
        <w:t>нных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-1"/>
        </w:rPr>
        <w:t>е</w:t>
      </w:r>
      <w:r>
        <w:t>й</w:t>
      </w:r>
      <w:r>
        <w:rPr>
          <w:spacing w:val="7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льной</w:t>
      </w:r>
      <w:r>
        <w:rPr>
          <w:spacing w:val="7"/>
        </w:rPr>
        <w:t xml:space="preserve"> </w:t>
      </w:r>
      <w:r>
        <w:t>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rPr>
          <w:spacing w:val="-2"/>
        </w:rPr>
        <w:t>т</w:t>
      </w:r>
      <w:r>
        <w:t>ью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вия</w:t>
      </w:r>
      <w:r>
        <w:rPr>
          <w:spacing w:val="2"/>
        </w:rPr>
        <w:t>х</w:t>
      </w:r>
      <w:r>
        <w:t>,</w:t>
      </w:r>
      <w:r>
        <w:rPr>
          <w:spacing w:val="4"/>
        </w:rPr>
        <w:t xml:space="preserve"> </w:t>
      </w:r>
      <w:r>
        <w:t>пр</w:t>
      </w:r>
      <w:r>
        <w:rPr>
          <w:spacing w:val="-2"/>
        </w:rPr>
        <w:t>и</w:t>
      </w:r>
      <w:r>
        <w:t>бл</w:t>
      </w:r>
      <w:r>
        <w:rPr>
          <w:spacing w:val="1"/>
        </w:rPr>
        <w:t>и</w:t>
      </w:r>
      <w:r>
        <w:t>ж</w:t>
      </w:r>
      <w:r>
        <w:rPr>
          <w:spacing w:val="-2"/>
        </w:rPr>
        <w:t>ен</w:t>
      </w:r>
      <w:r>
        <w:t>н</w:t>
      </w:r>
      <w:r>
        <w:rPr>
          <w:spacing w:val="-3"/>
        </w:rPr>
        <w:t>ы</w:t>
      </w:r>
      <w:r>
        <w:t>х к р</w:t>
      </w:r>
      <w:r>
        <w:rPr>
          <w:spacing w:val="-1"/>
        </w:rPr>
        <w:t>еа</w:t>
      </w:r>
      <w:r>
        <w:t>льным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>и</w:t>
      </w:r>
      <w:r>
        <w:t>звод</w:t>
      </w:r>
      <w:r>
        <w:rPr>
          <w:spacing w:val="-2"/>
        </w:rPr>
        <w:t>с</w:t>
      </w:r>
      <w:r>
        <w:t>тв</w:t>
      </w:r>
      <w:r>
        <w:rPr>
          <w:spacing w:val="-1"/>
        </w:rPr>
        <w:t>е</w:t>
      </w:r>
      <w:r>
        <w:t>нны</w:t>
      </w:r>
      <w:r>
        <w:rPr>
          <w:spacing w:val="-2"/>
        </w:rPr>
        <w:t>м</w:t>
      </w:r>
      <w:r>
        <w:t>;</w:t>
      </w:r>
    </w:p>
    <w:p w:rsidR="00E87E25" w:rsidRDefault="00E87E25" w:rsidP="00E87E25">
      <w:pPr>
        <w:pStyle w:val="a3"/>
        <w:numPr>
          <w:ilvl w:val="1"/>
          <w:numId w:val="8"/>
        </w:numPr>
        <w:tabs>
          <w:tab w:val="left" w:pos="1102"/>
        </w:tabs>
        <w:kinsoku w:val="0"/>
        <w:overflowPunct w:val="0"/>
        <w:ind w:left="102" w:right="110" w:firstLine="707"/>
        <w:jc w:val="both"/>
      </w:pPr>
      <w:r>
        <w:t>вклю</w:t>
      </w:r>
      <w:r>
        <w:rPr>
          <w:spacing w:val="-1"/>
        </w:rPr>
        <w:t>чае</w:t>
      </w:r>
      <w:r>
        <w:t>т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rPr>
          <w:spacing w:val="-1"/>
        </w:rPr>
        <w:t>се</w:t>
      </w:r>
      <w:r>
        <w:t>бя</w:t>
      </w:r>
      <w:r>
        <w:rPr>
          <w:spacing w:val="33"/>
        </w:rPr>
        <w:t xml:space="preserve"> </w:t>
      </w:r>
      <w:r>
        <w:t>отд</w:t>
      </w:r>
      <w:r>
        <w:rPr>
          <w:spacing w:val="-1"/>
        </w:rPr>
        <w:t>е</w:t>
      </w:r>
      <w:r>
        <w:t>льные</w:t>
      </w:r>
      <w:r>
        <w:rPr>
          <w:spacing w:val="31"/>
        </w:rPr>
        <w:t xml:space="preserve"> 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ц</w:t>
      </w:r>
      <w:r>
        <w:rPr>
          <w:spacing w:val="-2"/>
        </w:rPr>
        <w:t>и</w:t>
      </w:r>
      <w:r>
        <w:t>и,</w:t>
      </w:r>
      <w:r>
        <w:rPr>
          <w:spacing w:val="30"/>
        </w:rPr>
        <w:t xml:space="preserve"> </w:t>
      </w:r>
      <w:r>
        <w:rPr>
          <w:spacing w:val="-1"/>
        </w:rPr>
        <w:t>сем</w:t>
      </w:r>
      <w:r>
        <w:t>ин</w:t>
      </w:r>
      <w:r>
        <w:rPr>
          <w:spacing w:val="-1"/>
        </w:rPr>
        <w:t>а</w:t>
      </w:r>
      <w:r>
        <w:t>ры,</w:t>
      </w:r>
      <w:r>
        <w:rPr>
          <w:spacing w:val="32"/>
        </w:rPr>
        <w:t xml:space="preserve"> </w:t>
      </w:r>
      <w:r>
        <w:rPr>
          <w:spacing w:val="-1"/>
        </w:rPr>
        <w:t>мас</w:t>
      </w:r>
      <w:r>
        <w:t>те</w:t>
      </w:r>
      <w:r>
        <w:rPr>
          <w:spacing w:val="3"/>
        </w:rPr>
        <w:t>р</w:t>
      </w:r>
      <w:r>
        <w:rPr>
          <w:spacing w:val="-1"/>
        </w:rPr>
        <w:t>-</w:t>
      </w:r>
      <w:r>
        <w:rPr>
          <w:spacing w:val="3"/>
        </w:rPr>
        <w:t>к</w:t>
      </w:r>
      <w:r>
        <w:t>л</w:t>
      </w:r>
      <w:r>
        <w:rPr>
          <w:spacing w:val="-1"/>
        </w:rPr>
        <w:t>асс</w:t>
      </w:r>
      <w:r>
        <w:t>ы,</w:t>
      </w:r>
      <w:r>
        <w:rPr>
          <w:spacing w:val="32"/>
        </w:rPr>
        <w:t xml:space="preserve"> </w:t>
      </w:r>
      <w:r>
        <w:t>которые пр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м</w:t>
      </w:r>
      <w:r>
        <w:rPr>
          <w:spacing w:val="-1"/>
        </w:rPr>
        <w:t>а</w:t>
      </w:r>
      <w:r>
        <w:t>тр</w:t>
      </w:r>
      <w:r>
        <w:rPr>
          <w:spacing w:val="1"/>
        </w:rPr>
        <w:t>и</w:t>
      </w:r>
      <w:r>
        <w:t>в</w:t>
      </w:r>
      <w:r>
        <w:rPr>
          <w:spacing w:val="-2"/>
        </w:rPr>
        <w:t>а</w:t>
      </w:r>
      <w:r>
        <w:t>ют</w:t>
      </w:r>
      <w:r>
        <w:rPr>
          <w:spacing w:val="26"/>
        </w:rPr>
        <w:t xml:space="preserve"> 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rPr>
          <w:spacing w:val="3"/>
        </w:rPr>
        <w:t>ч</w:t>
      </w:r>
      <w:r>
        <w:t>у</w:t>
      </w:r>
      <w:r>
        <w:rPr>
          <w:spacing w:val="21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-1"/>
        </w:rPr>
        <w:t>мс</w:t>
      </w:r>
      <w:r>
        <w:t>я</w:t>
      </w:r>
      <w:r>
        <w:rPr>
          <w:spacing w:val="28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че</w:t>
      </w:r>
      <w:r>
        <w:t>б</w:t>
      </w:r>
      <w:r>
        <w:rPr>
          <w:spacing w:val="1"/>
        </w:rPr>
        <w:t>н</w:t>
      </w:r>
      <w:r>
        <w:t>ой</w:t>
      </w:r>
      <w:r>
        <w:rPr>
          <w:spacing w:val="27"/>
        </w:rPr>
        <w:t xml:space="preserve"> </w:t>
      </w:r>
      <w:r>
        <w:rPr>
          <w:spacing w:val="-2"/>
        </w:rPr>
        <w:t>и</w:t>
      </w:r>
      <w:r>
        <w:t>нформ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и</w:t>
      </w:r>
      <w:r>
        <w:t>и,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-3"/>
        </w:rPr>
        <w:t>б</w:t>
      </w:r>
      <w:r>
        <w:rPr>
          <w:spacing w:val="2"/>
        </w:rPr>
        <w:t>х</w:t>
      </w:r>
      <w:r>
        <w:t>од</w:t>
      </w:r>
      <w:r>
        <w:rPr>
          <w:spacing w:val="1"/>
        </w:rPr>
        <w:t>и</w:t>
      </w:r>
      <w:r>
        <w:rPr>
          <w:spacing w:val="-1"/>
        </w:rPr>
        <w:t>м</w:t>
      </w:r>
      <w:r>
        <w:t>ой</w:t>
      </w:r>
      <w:r>
        <w:rPr>
          <w:spacing w:val="24"/>
        </w:rPr>
        <w:t xml:space="preserve"> </w:t>
      </w:r>
      <w:r>
        <w:t>д</w:t>
      </w:r>
      <w:r>
        <w:rPr>
          <w:spacing w:val="-2"/>
        </w:rPr>
        <w:t>л</w:t>
      </w:r>
      <w:r>
        <w:t>я по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t>ющ</w:t>
      </w:r>
      <w:r>
        <w:rPr>
          <w:spacing w:val="-1"/>
        </w:rPr>
        <w:t>е</w:t>
      </w:r>
      <w:r>
        <w:t>го</w:t>
      </w:r>
      <w:r>
        <w:rPr>
          <w:spacing w:val="25"/>
        </w:rPr>
        <w:t xml:space="preserve"> </w:t>
      </w:r>
      <w:r>
        <w:t>в</w:t>
      </w:r>
      <w:r>
        <w:rPr>
          <w:spacing w:val="-1"/>
        </w:rPr>
        <w:t>ы</w:t>
      </w:r>
      <w:r>
        <w:t>п</w:t>
      </w:r>
      <w:r>
        <w:rPr>
          <w:spacing w:val="2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23"/>
        </w:rPr>
        <w:t xml:space="preserve"> </w:t>
      </w:r>
      <w:r>
        <w:t>р</w:t>
      </w:r>
      <w:r>
        <w:rPr>
          <w:spacing w:val="-1"/>
        </w:rPr>
        <w:t>а</w:t>
      </w:r>
      <w:r>
        <w:t>бот,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вяз</w:t>
      </w:r>
      <w:r>
        <w:rPr>
          <w:spacing w:val="-1"/>
        </w:rPr>
        <w:t>а</w:t>
      </w:r>
      <w:r>
        <w:t>нных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4"/>
        </w:rPr>
        <w:t>д</w:t>
      </w:r>
      <w:r>
        <w:rPr>
          <w:spacing w:val="-5"/>
        </w:rPr>
        <w:t>у</w:t>
      </w:r>
      <w:r>
        <w:t>щ</w:t>
      </w:r>
      <w:r>
        <w:rPr>
          <w:spacing w:val="-1"/>
        </w:rPr>
        <w:t>е</w:t>
      </w:r>
      <w:r>
        <w:t>й</w:t>
      </w:r>
      <w:r>
        <w:rPr>
          <w:spacing w:val="27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о</w:t>
      </w:r>
      <w:r>
        <w:t>й 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>т</w:t>
      </w:r>
      <w:r>
        <w:rPr>
          <w:spacing w:val="1"/>
        </w:rPr>
        <w:t>ь</w:t>
      </w:r>
      <w:r>
        <w:t>ю.</w:t>
      </w:r>
    </w:p>
    <w:p w:rsidR="00E87E25" w:rsidRDefault="00E87E25" w:rsidP="00E87E25">
      <w:pPr>
        <w:pStyle w:val="a3"/>
        <w:numPr>
          <w:ilvl w:val="2"/>
          <w:numId w:val="4"/>
        </w:numPr>
        <w:tabs>
          <w:tab w:val="left" w:pos="1414"/>
        </w:tabs>
        <w:kinsoku w:val="0"/>
        <w:overflowPunct w:val="0"/>
        <w:ind w:left="102" w:right="112" w:firstLine="707"/>
        <w:jc w:val="both"/>
      </w:pPr>
      <w:r>
        <w:t>Обр</w:t>
      </w:r>
      <w:r>
        <w:rPr>
          <w:spacing w:val="-2"/>
        </w:rPr>
        <w:t>а</w:t>
      </w:r>
      <w:r>
        <w:t>зов</w:t>
      </w:r>
      <w:r>
        <w:rPr>
          <w:spacing w:val="-2"/>
        </w:rPr>
        <w:t>а</w:t>
      </w:r>
      <w:r>
        <w:t>тельн</w:t>
      </w:r>
      <w:r>
        <w:rPr>
          <w:spacing w:val="-1"/>
        </w:rPr>
        <w:t>а</w:t>
      </w:r>
      <w:r>
        <w:t>я</w:t>
      </w:r>
      <w:r>
        <w:rPr>
          <w:spacing w:val="6"/>
        </w:rPr>
        <w:t xml:space="preserve"> </w:t>
      </w:r>
      <w:r>
        <w:t>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>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пр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кой</w:t>
      </w:r>
      <w:r>
        <w:rPr>
          <w:spacing w:val="5"/>
        </w:rPr>
        <w:t xml:space="preserve"> </w:t>
      </w:r>
      <w:r>
        <w:t>подготов</w:t>
      </w:r>
      <w:r>
        <w:rPr>
          <w:spacing w:val="-2"/>
        </w:rPr>
        <w:t>к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м</w:t>
      </w:r>
      <w:r>
        <w:t>ож</w:t>
      </w:r>
      <w:r>
        <w:rPr>
          <w:spacing w:val="-2"/>
        </w:rPr>
        <w:t>е</w:t>
      </w:r>
      <w:r>
        <w:t>т</w:t>
      </w:r>
      <w:r>
        <w:rPr>
          <w:spacing w:val="5"/>
        </w:rPr>
        <w:t xml:space="preserve"> </w:t>
      </w:r>
      <w:r>
        <w:t>быть орг</w:t>
      </w:r>
      <w:r>
        <w:rPr>
          <w:spacing w:val="-1"/>
        </w:rPr>
        <w:t>а</w:t>
      </w:r>
      <w:r>
        <w:t>низов</w:t>
      </w:r>
      <w:r>
        <w:rPr>
          <w:spacing w:val="-2"/>
        </w:rPr>
        <w:t>а</w:t>
      </w:r>
      <w:r>
        <w:t>на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3"/>
        </w:rPr>
        <w:t>л</w:t>
      </w:r>
      <w:r>
        <w:t>ю</w:t>
      </w:r>
      <w:r>
        <w:rPr>
          <w:spacing w:val="-3"/>
        </w:rPr>
        <w:t>б</w:t>
      </w:r>
      <w:r>
        <w:t>ом</w:t>
      </w:r>
      <w:r>
        <w:rPr>
          <w:spacing w:val="39"/>
        </w:rPr>
        <w:t xml:space="preserve"> </w:t>
      </w:r>
      <w:r>
        <w:rPr>
          <w:spacing w:val="3"/>
        </w:rPr>
        <w:t>к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t>е</w:t>
      </w:r>
      <w:r>
        <w:rPr>
          <w:spacing w:val="39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ния,</w:t>
      </w:r>
      <w:r>
        <w:rPr>
          <w:spacing w:val="38"/>
        </w:rPr>
        <w:t xml:space="preserve"> </w:t>
      </w:r>
      <w:r>
        <w:t>о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тыв</w:t>
      </w:r>
      <w:r>
        <w:rPr>
          <w:spacing w:val="-2"/>
        </w:rPr>
        <w:t>а</w:t>
      </w:r>
      <w:r>
        <w:t>я</w:t>
      </w:r>
      <w:r>
        <w:rPr>
          <w:spacing w:val="40"/>
        </w:rPr>
        <w:t xml:space="preserve"> </w:t>
      </w:r>
      <w:r>
        <w:t>д</w:t>
      </w:r>
      <w:r>
        <w:rPr>
          <w:spacing w:val="1"/>
        </w:rP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</w:t>
      </w:r>
      <w:r>
        <w:rPr>
          <w:spacing w:val="-1"/>
        </w:rPr>
        <w:t>и</w:t>
      </w:r>
      <w:r>
        <w:rPr>
          <w:spacing w:val="-2"/>
        </w:rPr>
        <w:t>н</w:t>
      </w:r>
      <w:r>
        <w:t>ы,</w:t>
      </w:r>
      <w:r>
        <w:rPr>
          <w:spacing w:val="40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 xml:space="preserve">льные </w:t>
      </w:r>
      <w:r>
        <w:rPr>
          <w:spacing w:val="-1"/>
        </w:rPr>
        <w:t>м</w:t>
      </w:r>
      <w:r>
        <w:t>о</w:t>
      </w:r>
      <w:r>
        <w:rPr>
          <w:spacing w:val="2"/>
        </w:rPr>
        <w:t>д</w:t>
      </w:r>
      <w:r>
        <w:rPr>
          <w:spacing w:val="-5"/>
        </w:rPr>
        <w:t>у</w:t>
      </w:r>
      <w:r>
        <w:t>л</w:t>
      </w:r>
      <w:r>
        <w:rPr>
          <w:spacing w:val="1"/>
        </w:rPr>
        <w:t>и</w:t>
      </w:r>
      <w:r>
        <w:t>,</w:t>
      </w:r>
      <w:r>
        <w:rPr>
          <w:spacing w:val="28"/>
        </w:rPr>
        <w:t xml:space="preserve"> </w:t>
      </w:r>
      <w:r>
        <w:t>в</w:t>
      </w:r>
      <w:r>
        <w:rPr>
          <w:spacing w:val="-2"/>
        </w:rPr>
        <w:t>с</w:t>
      </w:r>
      <w:r>
        <w:t>е</w:t>
      </w:r>
      <w:r>
        <w:rPr>
          <w:spacing w:val="27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2"/>
        </w:rPr>
        <w:t>к</w:t>
      </w:r>
      <w:r>
        <w:t>и,</w:t>
      </w:r>
      <w:r>
        <w:rPr>
          <w:spacing w:val="26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-1"/>
        </w:rPr>
        <w:t>см</w:t>
      </w:r>
      <w:r>
        <w:t>отр</w:t>
      </w:r>
      <w:r>
        <w:rPr>
          <w:spacing w:val="1"/>
        </w:rPr>
        <w:t>е</w:t>
      </w:r>
      <w:r>
        <w:t>нные</w:t>
      </w:r>
      <w:r>
        <w:rPr>
          <w:spacing w:val="29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ым</w:t>
      </w:r>
      <w:r>
        <w:rPr>
          <w:spacing w:val="27"/>
        </w:rPr>
        <w:t xml:space="preserve"> </w:t>
      </w:r>
      <w:r>
        <w:t>пл</w:t>
      </w:r>
      <w:r>
        <w:rPr>
          <w:spacing w:val="-1"/>
        </w:rPr>
        <w:t>а</w:t>
      </w:r>
      <w:r>
        <w:t>ном</w:t>
      </w:r>
      <w:r>
        <w:rPr>
          <w:spacing w:val="27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 прогр</w:t>
      </w:r>
      <w:r>
        <w:rPr>
          <w:spacing w:val="-1"/>
        </w:rPr>
        <w:t>амм</w:t>
      </w:r>
      <w:r>
        <w:t>ы.</w:t>
      </w:r>
    </w:p>
    <w:p w:rsidR="00E87E25" w:rsidRDefault="00E87E25" w:rsidP="00E87E25">
      <w:pPr>
        <w:pStyle w:val="a3"/>
        <w:numPr>
          <w:ilvl w:val="2"/>
          <w:numId w:val="4"/>
        </w:numPr>
        <w:tabs>
          <w:tab w:val="left" w:pos="1421"/>
        </w:tabs>
        <w:kinsoku w:val="0"/>
        <w:overflowPunct w:val="0"/>
        <w:spacing w:before="3" w:line="276" w:lineRule="exact"/>
        <w:ind w:left="102" w:right="108" w:firstLine="707"/>
        <w:jc w:val="both"/>
      </w:pPr>
      <w:r>
        <w:t>Пр</w:t>
      </w:r>
      <w:r>
        <w:rPr>
          <w:spacing w:val="-2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</w:t>
      </w:r>
      <w:r>
        <w:rPr>
          <w:spacing w:val="-1"/>
        </w:rPr>
        <w:t>а</w:t>
      </w:r>
      <w:r>
        <w:t>я</w:t>
      </w:r>
      <w:r>
        <w:rPr>
          <w:spacing w:val="11"/>
        </w:rPr>
        <w:t xml:space="preserve"> </w:t>
      </w:r>
      <w:r>
        <w:t>п</w:t>
      </w:r>
      <w:r>
        <w:rPr>
          <w:spacing w:val="-3"/>
        </w:rPr>
        <w:t>о</w:t>
      </w:r>
      <w:r>
        <w:t>дготовка</w:t>
      </w:r>
      <w:r>
        <w:rPr>
          <w:spacing w:val="11"/>
        </w:rPr>
        <w:t xml:space="preserve"> </w:t>
      </w:r>
      <w:r>
        <w:t>орг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-1"/>
        </w:rPr>
        <w:t>е</w:t>
      </w:r>
      <w:r>
        <w:t>тся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ы</w:t>
      </w:r>
      <w:r>
        <w:rPr>
          <w:spacing w:val="1"/>
        </w:rPr>
        <w:t>х</w:t>
      </w:r>
      <w:r>
        <w:t>,</w:t>
      </w:r>
      <w:r>
        <w:rPr>
          <w:spacing w:val="14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4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производ</w:t>
      </w:r>
      <w:r>
        <w:rPr>
          <w:spacing w:val="-2"/>
        </w:rPr>
        <w:t>с</w:t>
      </w:r>
      <w:r>
        <w:t>тв</w:t>
      </w:r>
      <w:r>
        <w:rPr>
          <w:spacing w:val="-1"/>
        </w:rPr>
        <w:t>е</w:t>
      </w:r>
      <w:r>
        <w:t>нн</w:t>
      </w:r>
      <w:r>
        <w:rPr>
          <w:spacing w:val="-3"/>
        </w:rPr>
        <w:t>ы</w:t>
      </w:r>
      <w:r>
        <w:t>х л</w:t>
      </w:r>
      <w:r>
        <w:rPr>
          <w:spacing w:val="-1"/>
        </w:rPr>
        <w:t>а</w:t>
      </w:r>
      <w:r>
        <w:t>бор</w:t>
      </w:r>
      <w:r>
        <w:rPr>
          <w:spacing w:val="-1"/>
        </w:rPr>
        <w:t>а</w:t>
      </w:r>
      <w:r>
        <w:t>тор</w:t>
      </w:r>
      <w:r>
        <w:rPr>
          <w:spacing w:val="1"/>
        </w:rPr>
        <w:t>и</w:t>
      </w:r>
      <w:r>
        <w:t>я</w:t>
      </w:r>
      <w:r>
        <w:rPr>
          <w:spacing w:val="2"/>
        </w:rPr>
        <w:t>х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мас</w:t>
      </w:r>
      <w:r>
        <w:t>тер</w:t>
      </w:r>
      <w:r>
        <w:rPr>
          <w:spacing w:val="-2"/>
        </w:rPr>
        <w:t>с</w:t>
      </w:r>
      <w:r>
        <w:t>к</w:t>
      </w:r>
      <w:r>
        <w:rPr>
          <w:spacing w:val="-2"/>
        </w:rPr>
        <w:t>и</w:t>
      </w:r>
      <w:r>
        <w:rPr>
          <w:spacing w:val="2"/>
        </w:rPr>
        <w:t>х</w:t>
      </w:r>
      <w:r>
        <w:t>,</w:t>
      </w:r>
      <w:r>
        <w:rPr>
          <w:spacing w:val="2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t>ых</w:t>
      </w:r>
      <w:r>
        <w:rPr>
          <w:spacing w:val="23"/>
        </w:rPr>
        <w:t xml:space="preserve"> </w:t>
      </w:r>
      <w:r>
        <w:t>пол</w:t>
      </w:r>
      <w:r>
        <w:rPr>
          <w:spacing w:val="1"/>
        </w:rPr>
        <w:t>и</w:t>
      </w:r>
      <w:r>
        <w:rPr>
          <w:spacing w:val="-3"/>
        </w:rPr>
        <w:t>г</w:t>
      </w:r>
      <w:r>
        <w:t>он</w:t>
      </w:r>
      <w:r>
        <w:rPr>
          <w:spacing w:val="-1"/>
        </w:rPr>
        <w:t>а</w:t>
      </w:r>
      <w:r>
        <w:rPr>
          <w:spacing w:val="2"/>
        </w:rPr>
        <w:t>х</w:t>
      </w:r>
      <w:r>
        <w:t>,</w:t>
      </w:r>
      <w:r>
        <w:rPr>
          <w:spacing w:val="23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ых</w:t>
      </w:r>
      <w:r>
        <w:rPr>
          <w:spacing w:val="23"/>
        </w:rPr>
        <w:t xml:space="preserve"> </w:t>
      </w:r>
      <w:r>
        <w:t>б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х</w:t>
      </w:r>
      <w:r>
        <w:rPr>
          <w:spacing w:val="21"/>
        </w:rPr>
        <w:t xml:space="preserve"> </w:t>
      </w:r>
      <w:r>
        <w:t>пр</w:t>
      </w:r>
      <w:r>
        <w:rPr>
          <w:spacing w:val="-1"/>
        </w:rPr>
        <w:t>а</w:t>
      </w:r>
      <w:r>
        <w:t>ктики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</w:t>
      </w:r>
      <w:r>
        <w:rPr>
          <w:spacing w:val="-6"/>
        </w:rPr>
        <w:t>ы</w:t>
      </w:r>
      <w:r>
        <w:t xml:space="preserve">х </w:t>
      </w:r>
      <w:r>
        <w:rPr>
          <w:spacing w:val="-1"/>
        </w:rPr>
        <w:t>с</w:t>
      </w:r>
      <w:r>
        <w:t>т</w:t>
      </w:r>
      <w:r>
        <w:rPr>
          <w:spacing w:val="2"/>
        </w:rPr>
        <w:t>р</w:t>
      </w:r>
      <w:r>
        <w:rPr>
          <w:spacing w:val="-5"/>
        </w:rPr>
        <w:t>у</w:t>
      </w:r>
      <w:r>
        <w:t>к</w:t>
      </w:r>
      <w:r>
        <w:rPr>
          <w:spacing w:val="2"/>
        </w:rPr>
        <w:t>т</w:t>
      </w:r>
      <w:r>
        <w:rPr>
          <w:spacing w:val="-5"/>
        </w:rPr>
        <w:t>у</w:t>
      </w:r>
      <w:r>
        <w:t>рных</w:t>
      </w:r>
      <w:r>
        <w:rPr>
          <w:spacing w:val="11"/>
        </w:rPr>
        <w:t xml:space="preserve"> </w:t>
      </w:r>
      <w:r>
        <w:t>подр</w:t>
      </w:r>
      <w:r>
        <w:rPr>
          <w:spacing w:val="-1"/>
        </w:rPr>
        <w:t>а</w:t>
      </w:r>
      <w:r>
        <w:t>зд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ни</w:t>
      </w:r>
      <w:r>
        <w:rPr>
          <w:spacing w:val="-3"/>
        </w:rPr>
        <w:t>я</w:t>
      </w:r>
      <w:r>
        <w:t>х</w:t>
      </w:r>
      <w:r>
        <w:rPr>
          <w:spacing w:val="11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</w:t>
      </w:r>
      <w:r>
        <w:rPr>
          <w:spacing w:val="-2"/>
        </w:rPr>
        <w:t>н</w:t>
      </w:r>
      <w:r>
        <w:t>ой</w:t>
      </w:r>
      <w:r>
        <w:rPr>
          <w:spacing w:val="10"/>
        </w:rPr>
        <w:t xml:space="preserve"> </w:t>
      </w:r>
      <w:r>
        <w:t>орг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и,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rPr>
          <w:spacing w:val="-2"/>
        </w:rPr>
        <w:t>т</w:t>
      </w:r>
      <w:r>
        <w:rPr>
          <w:spacing w:val="-1"/>
        </w:rPr>
        <w:t>а</w:t>
      </w:r>
      <w:r>
        <w:t>кже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ци</w:t>
      </w:r>
      <w:r>
        <w:rPr>
          <w:spacing w:val="-1"/>
        </w:rPr>
        <w:t>а</w:t>
      </w:r>
      <w:r>
        <w:t>льно обо</w:t>
      </w:r>
      <w:r>
        <w:rPr>
          <w:spacing w:val="2"/>
        </w:rPr>
        <w:t>р</w:t>
      </w:r>
      <w:r>
        <w:rPr>
          <w:spacing w:val="-5"/>
        </w:rPr>
        <w:t>у</w:t>
      </w:r>
      <w:r>
        <w:t>дов</w:t>
      </w:r>
      <w:r>
        <w:rPr>
          <w:spacing w:val="-2"/>
        </w:rPr>
        <w:t>а</w:t>
      </w:r>
      <w:r>
        <w:t>нных</w:t>
      </w:r>
      <w:r>
        <w:rPr>
          <w:spacing w:val="6"/>
        </w:rPr>
        <w:t xml:space="preserve"> </w:t>
      </w:r>
      <w:r>
        <w:t>по</w:t>
      </w:r>
      <w:r>
        <w:rPr>
          <w:spacing w:val="-1"/>
        </w:rPr>
        <w:t>ме</w:t>
      </w:r>
      <w:r>
        <w:t>щ</w:t>
      </w:r>
      <w:r>
        <w:rPr>
          <w:spacing w:val="-1"/>
        </w:rPr>
        <w:t>е</w:t>
      </w:r>
      <w:r>
        <w:t>ни</w:t>
      </w:r>
      <w:r>
        <w:rPr>
          <w:spacing w:val="-3"/>
        </w:rPr>
        <w:t>я</w:t>
      </w:r>
      <w:r>
        <w:t>х</w:t>
      </w:r>
      <w:r>
        <w:rPr>
          <w:spacing w:val="6"/>
        </w:rPr>
        <w:t xml:space="preserve"> </w:t>
      </w:r>
      <w:r>
        <w:t>(р</w:t>
      </w:r>
      <w:r>
        <w:rPr>
          <w:spacing w:val="-2"/>
        </w:rPr>
        <w:t>а</w:t>
      </w:r>
      <w:r>
        <w:t>бочих</w:t>
      </w:r>
      <w:r>
        <w:rPr>
          <w:spacing w:val="7"/>
        </w:rPr>
        <w:t xml:space="preserve"> </w:t>
      </w:r>
      <w:r>
        <w:rPr>
          <w:spacing w:val="-1"/>
        </w:rPr>
        <w:t>мес</w:t>
      </w:r>
      <w:r>
        <w:t>т</w:t>
      </w:r>
      <w:r>
        <w:rPr>
          <w:spacing w:val="1"/>
        </w:rPr>
        <w:t>а</w:t>
      </w:r>
      <w:r>
        <w:rPr>
          <w:spacing w:val="2"/>
        </w:rPr>
        <w:t>х</w:t>
      </w:r>
      <w:r>
        <w:t>)</w:t>
      </w:r>
      <w:r>
        <w:rPr>
          <w:spacing w:val="3"/>
        </w:rPr>
        <w:t xml:space="preserve"> </w:t>
      </w:r>
      <w:r>
        <w:t>про</w:t>
      </w:r>
      <w:r>
        <w:rPr>
          <w:spacing w:val="-2"/>
        </w:rPr>
        <w:t>ф</w:t>
      </w:r>
      <w:r>
        <w:t>ил</w:t>
      </w:r>
      <w:r>
        <w:rPr>
          <w:spacing w:val="-2"/>
        </w:rPr>
        <w:t>ь</w:t>
      </w:r>
      <w:r>
        <w:t>ных</w:t>
      </w:r>
      <w:r>
        <w:rPr>
          <w:spacing w:val="6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-2"/>
        </w:rPr>
        <w:t>ни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й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>с</w:t>
      </w:r>
      <w:r>
        <w:t>нов</w:t>
      </w:r>
      <w:r>
        <w:rPr>
          <w:spacing w:val="-2"/>
        </w:rPr>
        <w:t>а</w:t>
      </w:r>
      <w:r>
        <w:t>нии дого</w:t>
      </w:r>
      <w:r>
        <w:rPr>
          <w:spacing w:val="-1"/>
        </w:rPr>
        <w:t>в</w:t>
      </w:r>
      <w:r>
        <w:t>ора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кой</w:t>
      </w:r>
      <w:r>
        <w:rPr>
          <w:spacing w:val="5"/>
        </w:rPr>
        <w:t xml:space="preserve"> </w:t>
      </w:r>
      <w:r>
        <w:t>подгото</w:t>
      </w:r>
      <w:r>
        <w:rPr>
          <w:spacing w:val="-3"/>
        </w:rPr>
        <w:t>в</w:t>
      </w:r>
      <w:r>
        <w:t>ке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ча</w:t>
      </w:r>
      <w:r>
        <w:t>ю</w:t>
      </w:r>
      <w:r>
        <w:rPr>
          <w:spacing w:val="2"/>
        </w:rPr>
        <w:t>щ</w:t>
      </w:r>
      <w:r>
        <w:t>и</w:t>
      </w:r>
      <w:r>
        <w:rPr>
          <w:spacing w:val="2"/>
        </w:rPr>
        <w:t>х</w:t>
      </w:r>
      <w:r>
        <w:rPr>
          <w:spacing w:val="-1"/>
        </w:rPr>
        <w:t>с</w:t>
      </w:r>
      <w:r>
        <w:t>я,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>а</w:t>
      </w:r>
      <w:r>
        <w:t>клю</w:t>
      </w:r>
      <w:r>
        <w:rPr>
          <w:spacing w:val="-1"/>
        </w:rPr>
        <w:t>чаем</w:t>
      </w:r>
      <w:r>
        <w:t>ого</w:t>
      </w:r>
      <w:r>
        <w:rPr>
          <w:spacing w:val="4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е</w:t>
      </w:r>
      <w:r>
        <w:t>ж</w:t>
      </w:r>
      <w:r>
        <w:rPr>
          <w:spacing w:val="2"/>
        </w:rPr>
        <w:t>д</w:t>
      </w:r>
      <w:r>
        <w:t>у</w:t>
      </w:r>
      <w:r>
        <w:rPr>
          <w:spacing w:val="-1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 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-1"/>
        </w:rPr>
        <w:t>е</w:t>
      </w:r>
      <w:r>
        <w:t>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</w:t>
      </w:r>
      <w:r>
        <w:rPr>
          <w:spacing w:val="-2"/>
        </w:rPr>
        <w:t>фи</w:t>
      </w:r>
      <w:r>
        <w:t>льной</w:t>
      </w:r>
      <w:r>
        <w:rPr>
          <w:spacing w:val="51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-2"/>
        </w:rPr>
        <w:t>н</w:t>
      </w:r>
      <w:r>
        <w:t>из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-1"/>
        </w:rPr>
        <w:t>е</w:t>
      </w:r>
      <w:r>
        <w:t>й,</w:t>
      </w:r>
      <w:r>
        <w:rPr>
          <w:spacing w:val="50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-1"/>
        </w:rPr>
        <w:t>ес</w:t>
      </w:r>
      <w:r>
        <w:t>твляющ</w:t>
      </w:r>
      <w:r>
        <w:rPr>
          <w:spacing w:val="-1"/>
        </w:rPr>
        <w:t>е</w:t>
      </w:r>
      <w:r>
        <w:t>й</w:t>
      </w:r>
      <w:r>
        <w:rPr>
          <w:spacing w:val="51"/>
        </w:rPr>
        <w:t xml:space="preserve"> </w:t>
      </w:r>
      <w:r>
        <w:t>д</w:t>
      </w:r>
      <w:r>
        <w:rPr>
          <w:spacing w:val="-1"/>
        </w:rPr>
        <w:t>е</w:t>
      </w:r>
      <w:r>
        <w:t>яте</w:t>
      </w:r>
      <w:r>
        <w:rPr>
          <w:spacing w:val="2"/>
        </w:rPr>
        <w:t>л</w:t>
      </w:r>
      <w:r>
        <w:t>ьно</w:t>
      </w:r>
      <w:r>
        <w:rPr>
          <w:spacing w:val="-1"/>
        </w:rPr>
        <w:t>с</w:t>
      </w:r>
      <w:r>
        <w:t>ть</w:t>
      </w:r>
      <w:r>
        <w:rPr>
          <w:spacing w:val="51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проф</w:t>
      </w:r>
      <w:r>
        <w:rPr>
          <w:spacing w:val="1"/>
        </w:rPr>
        <w:t>и</w:t>
      </w:r>
      <w:r>
        <w:rPr>
          <w:spacing w:val="-3"/>
        </w:rPr>
        <w:t>л</w:t>
      </w:r>
      <w:r>
        <w:t xml:space="preserve">ю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тст</w:t>
      </w:r>
      <w:r>
        <w:rPr>
          <w:spacing w:val="4"/>
        </w:rPr>
        <w:t>в</w:t>
      </w:r>
      <w:r>
        <w:rPr>
          <w:spacing w:val="-8"/>
        </w:rPr>
        <w:t>у</w:t>
      </w:r>
      <w:r>
        <w:t>ю</w:t>
      </w:r>
      <w:r>
        <w:rPr>
          <w:spacing w:val="2"/>
        </w:rPr>
        <w:t>щ</w:t>
      </w:r>
      <w:r>
        <w:rPr>
          <w:spacing w:val="-1"/>
        </w:rPr>
        <w:t>е</w:t>
      </w:r>
      <w:r>
        <w:t>й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 прогр</w:t>
      </w:r>
      <w:r>
        <w:rPr>
          <w:spacing w:val="-1"/>
        </w:rPr>
        <w:t>амм</w:t>
      </w:r>
      <w:r>
        <w:t>ы.</w:t>
      </w:r>
    </w:p>
    <w:p w:rsidR="00E87E25" w:rsidRDefault="00E87E25" w:rsidP="00E87E25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numPr>
          <w:ilvl w:val="1"/>
          <w:numId w:val="3"/>
        </w:numPr>
        <w:tabs>
          <w:tab w:val="left" w:pos="1170"/>
        </w:tabs>
        <w:kinsoku w:val="0"/>
        <w:overflowPunct w:val="0"/>
        <w:ind w:left="1170"/>
        <w:outlineLvl w:val="9"/>
        <w:rPr>
          <w:b w:val="0"/>
          <w:bCs w:val="0"/>
        </w:rPr>
      </w:pPr>
      <w:r>
        <w:t>Тр</w:t>
      </w:r>
      <w:r>
        <w:rPr>
          <w:spacing w:val="-1"/>
        </w:rPr>
        <w:t>е</w:t>
      </w:r>
      <w:r>
        <w:t xml:space="preserve">бования к </w:t>
      </w:r>
      <w:r>
        <w:rPr>
          <w:spacing w:val="-3"/>
        </w:rPr>
        <w:t>о</w:t>
      </w:r>
      <w:r>
        <w:t>р</w:t>
      </w:r>
      <w:r>
        <w:rPr>
          <w:spacing w:val="-1"/>
        </w:rPr>
        <w:t>г</w:t>
      </w:r>
      <w:r>
        <w:t>анизац</w:t>
      </w:r>
      <w:r>
        <w:rPr>
          <w:spacing w:val="-1"/>
        </w:rPr>
        <w:t>и</w:t>
      </w:r>
      <w:r>
        <w:t>и во</w:t>
      </w:r>
      <w:r>
        <w:rPr>
          <w:spacing w:val="-1"/>
        </w:rPr>
        <w:t>с</w:t>
      </w:r>
      <w:r>
        <w:t>п</w:t>
      </w:r>
      <w:r>
        <w:rPr>
          <w:spacing w:val="-2"/>
        </w:rPr>
        <w:t>и</w:t>
      </w:r>
      <w:r>
        <w:rPr>
          <w:spacing w:val="1"/>
        </w:rPr>
        <w:t>т</w:t>
      </w:r>
      <w:r>
        <w:t>а</w:t>
      </w:r>
      <w:r>
        <w:rPr>
          <w:spacing w:val="-2"/>
        </w:rPr>
        <w:t>н</w:t>
      </w:r>
      <w:r>
        <w:t xml:space="preserve">ия </w:t>
      </w:r>
      <w:r>
        <w:rPr>
          <w:spacing w:val="-3"/>
        </w:rPr>
        <w:t>о</w:t>
      </w:r>
      <w:r>
        <w:t>бу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rPr>
          <w:spacing w:val="-4"/>
        </w:rPr>
        <w:t>щ</w:t>
      </w:r>
      <w:r>
        <w:t>их</w:t>
      </w:r>
      <w:r>
        <w:rPr>
          <w:spacing w:val="-1"/>
        </w:rPr>
        <w:t>с</w:t>
      </w:r>
      <w:r>
        <w:t>я</w:t>
      </w:r>
    </w:p>
    <w:p w:rsidR="00E87E25" w:rsidRDefault="00E87E25" w:rsidP="00E87E25">
      <w:pPr>
        <w:pStyle w:val="a3"/>
        <w:numPr>
          <w:ilvl w:val="2"/>
          <w:numId w:val="3"/>
        </w:numPr>
        <w:tabs>
          <w:tab w:val="left" w:pos="1498"/>
        </w:tabs>
        <w:kinsoku w:val="0"/>
        <w:overflowPunct w:val="0"/>
        <w:ind w:left="102" w:right="112" w:firstLine="707"/>
        <w:jc w:val="both"/>
      </w:pPr>
      <w:r>
        <w:rPr>
          <w:spacing w:val="-2"/>
        </w:rPr>
        <w:t>В</w:t>
      </w:r>
      <w:r>
        <w:t>о</w:t>
      </w:r>
      <w:r>
        <w:rPr>
          <w:spacing w:val="-1"/>
        </w:rPr>
        <w:t>с</w:t>
      </w:r>
      <w:r>
        <w:t>питание</w:t>
      </w:r>
      <w:r>
        <w:rPr>
          <w:spacing w:val="27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3"/>
        </w:rPr>
        <w:t>у</w:t>
      </w:r>
      <w:r>
        <w:rPr>
          <w:spacing w:val="-1"/>
        </w:rPr>
        <w:t>ча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</w:t>
      </w:r>
      <w:r>
        <w:rPr>
          <w:spacing w:val="-1"/>
        </w:rPr>
        <w:t>с</w:t>
      </w:r>
      <w:r>
        <w:t>во</w:t>
      </w:r>
      <w:r>
        <w:rPr>
          <w:spacing w:val="-2"/>
        </w:rPr>
        <w:t>ен</w:t>
      </w:r>
      <w:r>
        <w:t>ии</w:t>
      </w:r>
      <w:r>
        <w:rPr>
          <w:spacing w:val="29"/>
        </w:rPr>
        <w:t xml:space="preserve"> </w:t>
      </w:r>
      <w:r>
        <w:t>и</w:t>
      </w:r>
      <w:r>
        <w:rPr>
          <w:spacing w:val="-1"/>
        </w:rPr>
        <w:t>м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-1"/>
        </w:rPr>
        <w:t>с</w:t>
      </w:r>
      <w:r>
        <w:t>новн</w:t>
      </w:r>
      <w:r>
        <w:rPr>
          <w:spacing w:val="-3"/>
        </w:rPr>
        <w:t>о</w:t>
      </w:r>
      <w:r>
        <w:t>й</w:t>
      </w:r>
      <w:r>
        <w:rPr>
          <w:spacing w:val="29"/>
        </w:rPr>
        <w:t xml:space="preserve"> </w:t>
      </w:r>
      <w:r>
        <w:t>об</w:t>
      </w:r>
      <w:r>
        <w:rPr>
          <w:spacing w:val="-3"/>
        </w:rPr>
        <w:t>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 прогр</w:t>
      </w:r>
      <w:r>
        <w:rPr>
          <w:spacing w:val="-1"/>
        </w:rPr>
        <w:t>амм</w:t>
      </w:r>
      <w:r>
        <w:t>ы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>с</w:t>
      </w:r>
      <w:r>
        <w:rPr>
          <w:spacing w:val="-5"/>
        </w:rPr>
        <w:t>у</w:t>
      </w:r>
      <w:r>
        <w:t>щ</w:t>
      </w:r>
      <w:r>
        <w:rPr>
          <w:spacing w:val="1"/>
        </w:rPr>
        <w:t>е</w:t>
      </w:r>
      <w:r>
        <w:rPr>
          <w:spacing w:val="-1"/>
        </w:rPr>
        <w:t>с</w:t>
      </w:r>
      <w:r>
        <w:t>твляет</w:t>
      </w:r>
      <w:r>
        <w:rPr>
          <w:spacing w:val="-1"/>
        </w:rPr>
        <w:t>с</w:t>
      </w:r>
      <w:r>
        <w:t>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</w:t>
      </w:r>
      <w:r>
        <w:rPr>
          <w:spacing w:val="-1"/>
        </w:rPr>
        <w:t>с</w:t>
      </w:r>
      <w:r>
        <w:t>нове</w:t>
      </w:r>
      <w:r>
        <w:rPr>
          <w:spacing w:val="5"/>
        </w:rPr>
        <w:t xml:space="preserve"> </w:t>
      </w:r>
      <w:r>
        <w:t>вклю</w:t>
      </w:r>
      <w:r>
        <w:rPr>
          <w:spacing w:val="-1"/>
        </w:rPr>
        <w:t>чаем</w:t>
      </w:r>
      <w:r>
        <w:t>ых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</w:t>
      </w:r>
      <w:r>
        <w:rPr>
          <w:spacing w:val="-1"/>
        </w:rPr>
        <w:t>ас</w:t>
      </w:r>
      <w:r>
        <w:t>тоя</w:t>
      </w:r>
      <w:r>
        <w:rPr>
          <w:spacing w:val="2"/>
        </w:rPr>
        <w:t>щ</w:t>
      </w:r>
      <w:r>
        <w:rPr>
          <w:spacing w:val="-3"/>
        </w:rPr>
        <w:t>у</w:t>
      </w:r>
      <w:r>
        <w:t>ю</w:t>
      </w:r>
      <w:r>
        <w:rPr>
          <w:spacing w:val="7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</w:t>
      </w:r>
      <w:r>
        <w:rPr>
          <w:spacing w:val="3"/>
        </w:rPr>
        <w:t>н</w:t>
      </w:r>
      <w:r>
        <w:rPr>
          <w:spacing w:val="-8"/>
        </w:rPr>
        <w:t>у</w:t>
      </w:r>
      <w:r>
        <w:t>ю прогр</w:t>
      </w:r>
      <w:r>
        <w:rPr>
          <w:spacing w:val="-1"/>
        </w:rPr>
        <w:t>ам</w:t>
      </w:r>
      <w:r>
        <w:rPr>
          <w:spacing w:val="3"/>
        </w:rPr>
        <w:t>м</w:t>
      </w:r>
      <w:r>
        <w:t>у</w:t>
      </w:r>
      <w:r>
        <w:rPr>
          <w:spacing w:val="9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е</w:t>
      </w:r>
      <w:r>
        <w:t>й</w:t>
      </w:r>
      <w:r>
        <w:rPr>
          <w:spacing w:val="17"/>
        </w:rPr>
        <w:t xml:space="preserve"> </w:t>
      </w:r>
      <w:r>
        <w:t>прогр</w:t>
      </w:r>
      <w:r>
        <w:rPr>
          <w:spacing w:val="-1"/>
        </w:rPr>
        <w:t>амм</w:t>
      </w:r>
      <w:r>
        <w:t>ы</w:t>
      </w:r>
      <w:r>
        <w:rPr>
          <w:spacing w:val="16"/>
        </w:rPr>
        <w:t xml:space="preserve"> </w:t>
      </w:r>
      <w:r>
        <w:t>во</w:t>
      </w:r>
      <w:r>
        <w:rPr>
          <w:spacing w:val="-2"/>
        </w:rPr>
        <w:t>с</w:t>
      </w:r>
      <w:r>
        <w:t>питания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t>нд</w:t>
      </w:r>
      <w:r>
        <w:rPr>
          <w:spacing w:val="-1"/>
        </w:rPr>
        <w:t>а</w:t>
      </w:r>
      <w:r>
        <w:t>рного</w:t>
      </w:r>
      <w:r>
        <w:rPr>
          <w:spacing w:val="16"/>
        </w:rPr>
        <w:t xml:space="preserve"> </w:t>
      </w:r>
      <w:r>
        <w:t>пл</w:t>
      </w:r>
      <w:r>
        <w:rPr>
          <w:spacing w:val="-1"/>
        </w:rPr>
        <w:t>а</w:t>
      </w:r>
      <w:r>
        <w:t>на</w:t>
      </w:r>
      <w:r>
        <w:rPr>
          <w:spacing w:val="15"/>
        </w:rPr>
        <w:t xml:space="preserve"> </w:t>
      </w:r>
      <w:r>
        <w:t>в</w:t>
      </w:r>
      <w:r>
        <w:rPr>
          <w:spacing w:val="-3"/>
        </w:rPr>
        <w:t>о</w:t>
      </w:r>
      <w:r>
        <w:rPr>
          <w:spacing w:val="-1"/>
        </w:rPr>
        <w:t>с</w:t>
      </w:r>
      <w:r>
        <w:t>питатель</w:t>
      </w:r>
      <w:r>
        <w:rPr>
          <w:spacing w:val="1"/>
        </w:rPr>
        <w:t>н</w:t>
      </w:r>
      <w:r>
        <w:rPr>
          <w:spacing w:val="-3"/>
        </w:rPr>
        <w:t>о</w:t>
      </w:r>
      <w:r>
        <w:t>й</w:t>
      </w:r>
      <w:r>
        <w:rPr>
          <w:spacing w:val="17"/>
        </w:rPr>
        <w:t xml:space="preserve"> </w:t>
      </w:r>
      <w:r>
        <w:t>р</w:t>
      </w:r>
      <w:r>
        <w:rPr>
          <w:spacing w:val="-1"/>
        </w:rPr>
        <w:t>а</w:t>
      </w:r>
      <w:r>
        <w:t>боты (пр</w:t>
      </w:r>
      <w:r>
        <w:rPr>
          <w:spacing w:val="1"/>
        </w:rPr>
        <w:t>и</w:t>
      </w:r>
      <w:r>
        <w:t>лож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).</w:t>
      </w:r>
    </w:p>
    <w:p w:rsidR="00E87E25" w:rsidRDefault="00E87E25" w:rsidP="00E87E25">
      <w:pPr>
        <w:pStyle w:val="a3"/>
        <w:numPr>
          <w:ilvl w:val="2"/>
          <w:numId w:val="3"/>
        </w:numPr>
        <w:tabs>
          <w:tab w:val="left" w:pos="1424"/>
        </w:tabs>
        <w:kinsoku w:val="0"/>
        <w:overflowPunct w:val="0"/>
        <w:ind w:left="102" w:right="105" w:firstLine="707"/>
        <w:jc w:val="both"/>
      </w:pPr>
      <w:r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ч</w:t>
      </w:r>
      <w:r>
        <w:rPr>
          <w:spacing w:val="-5"/>
        </w:rPr>
        <w:t>у</w:t>
      </w:r>
      <w:r>
        <w:t>ю</w:t>
      </w:r>
      <w:r>
        <w:rPr>
          <w:spacing w:val="16"/>
        </w:rPr>
        <w:t xml:space="preserve"> </w:t>
      </w:r>
      <w:r>
        <w:t>прогр</w:t>
      </w:r>
      <w:r>
        <w:rPr>
          <w:spacing w:val="-1"/>
        </w:rPr>
        <w:t>а</w:t>
      </w:r>
      <w:r>
        <w:rPr>
          <w:spacing w:val="1"/>
        </w:rPr>
        <w:t>мм</w:t>
      </w:r>
      <w:r>
        <w:t>у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>о</w:t>
      </w:r>
      <w:r>
        <w:rPr>
          <w:spacing w:val="-1"/>
        </w:rPr>
        <w:t>с</w:t>
      </w:r>
      <w:r>
        <w:t>питания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rPr>
          <w:spacing w:val="-2"/>
        </w:rPr>
        <w:t>н</w:t>
      </w:r>
      <w:r>
        <w:t>д</w:t>
      </w:r>
      <w:r>
        <w:rPr>
          <w:spacing w:val="-1"/>
        </w:rPr>
        <w:t>а</w:t>
      </w:r>
      <w:r>
        <w:t>рный</w:t>
      </w:r>
      <w:r>
        <w:rPr>
          <w:spacing w:val="14"/>
        </w:rPr>
        <w:t xml:space="preserve"> </w:t>
      </w:r>
      <w:r>
        <w:t>пл</w:t>
      </w:r>
      <w:r>
        <w:rPr>
          <w:spacing w:val="-1"/>
        </w:rPr>
        <w:t>а</w:t>
      </w:r>
      <w:r>
        <w:t>н</w:t>
      </w:r>
      <w:r>
        <w:rPr>
          <w:spacing w:val="15"/>
        </w:rPr>
        <w:t xml:space="preserve"> </w:t>
      </w:r>
      <w:r>
        <w:t>во</w:t>
      </w:r>
      <w:r>
        <w:rPr>
          <w:spacing w:val="-2"/>
        </w:rPr>
        <w:t>сп</w:t>
      </w:r>
      <w:r>
        <w:t>итатель</w:t>
      </w:r>
      <w:r>
        <w:rPr>
          <w:spacing w:val="1"/>
        </w:rPr>
        <w:t>н</w:t>
      </w:r>
      <w:r>
        <w:t>ой</w:t>
      </w:r>
      <w:r>
        <w:rPr>
          <w:spacing w:val="15"/>
        </w:rPr>
        <w:t xml:space="preserve"> </w:t>
      </w:r>
      <w:r>
        <w:t>р</w:t>
      </w:r>
      <w:r>
        <w:rPr>
          <w:spacing w:val="-1"/>
        </w:rPr>
        <w:t>а</w:t>
      </w:r>
      <w:r>
        <w:t>боты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</w:t>
      </w:r>
      <w:r>
        <w:rPr>
          <w:spacing w:val="-1"/>
        </w:rPr>
        <w:t>а</w:t>
      </w:r>
      <w:r>
        <w:t>я</w:t>
      </w:r>
      <w:r>
        <w:rPr>
          <w:spacing w:val="11"/>
        </w:rPr>
        <w:t xml:space="preserve"> </w:t>
      </w:r>
      <w:r>
        <w:t>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>ия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а</w:t>
      </w:r>
      <w:r>
        <w:t>зр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тыв</w:t>
      </w:r>
      <w:r>
        <w:rPr>
          <w:spacing w:val="-2"/>
        </w:rPr>
        <w:t>а</w:t>
      </w:r>
      <w:r>
        <w:rPr>
          <w:spacing w:val="-1"/>
        </w:rPr>
        <w:t>е</w:t>
      </w:r>
      <w:r>
        <w:t>т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5"/>
        </w:rPr>
        <w:t>у</w:t>
      </w:r>
      <w:r>
        <w:t>тв</w:t>
      </w:r>
      <w:r>
        <w:rPr>
          <w:spacing w:val="-1"/>
        </w:rPr>
        <w:t>е</w:t>
      </w:r>
      <w:r>
        <w:t>рж</w:t>
      </w:r>
      <w:r>
        <w:rPr>
          <w:spacing w:val="2"/>
        </w:rPr>
        <w:t>д</w:t>
      </w:r>
      <w:r>
        <w:rPr>
          <w:spacing w:val="-1"/>
        </w:rPr>
        <w:t>ае</w:t>
      </w:r>
      <w:r>
        <w:t>т</w:t>
      </w:r>
      <w:r>
        <w:rPr>
          <w:spacing w:val="1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ам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2"/>
        </w:rPr>
        <w:t>о</w:t>
      </w:r>
      <w:r>
        <w:t>ятельно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том</w:t>
      </w:r>
      <w:r>
        <w:rPr>
          <w:spacing w:val="14"/>
        </w:rPr>
        <w:t xml:space="preserve"> </w:t>
      </w:r>
      <w:r>
        <w:t>в при</w:t>
      </w:r>
      <w:r>
        <w:rPr>
          <w:spacing w:val="-1"/>
        </w:rPr>
        <w:t>ме</w:t>
      </w:r>
      <w:r>
        <w:t>рн</w:t>
      </w:r>
      <w:r>
        <w:rPr>
          <w:spacing w:val="-3"/>
        </w:rPr>
        <w:t>ы</w:t>
      </w:r>
      <w:r>
        <w:t>х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е</w:t>
      </w:r>
      <w:r>
        <w:t>й</w:t>
      </w:r>
      <w:r>
        <w:rPr>
          <w:spacing w:val="3"/>
        </w:rPr>
        <w:t xml:space="preserve"> </w:t>
      </w:r>
      <w:r>
        <w:t>прогр</w:t>
      </w:r>
      <w:r>
        <w:rPr>
          <w:spacing w:val="-1"/>
        </w:rPr>
        <w:t>амм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>о</w:t>
      </w:r>
      <w:r>
        <w:rPr>
          <w:spacing w:val="-1"/>
        </w:rPr>
        <w:t>с</w:t>
      </w:r>
      <w:r>
        <w:t>питания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</w:t>
      </w:r>
      <w:r>
        <w:rPr>
          <w:spacing w:val="-1"/>
        </w:rPr>
        <w:t>ме</w:t>
      </w:r>
      <w:r>
        <w:t>рного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t>нд</w:t>
      </w:r>
      <w:r>
        <w:rPr>
          <w:spacing w:val="-1"/>
        </w:rPr>
        <w:t>а</w:t>
      </w:r>
      <w:r>
        <w:t>рного</w:t>
      </w:r>
      <w:r>
        <w:rPr>
          <w:spacing w:val="2"/>
        </w:rPr>
        <w:t xml:space="preserve"> </w:t>
      </w:r>
      <w:r>
        <w:t>пл</w:t>
      </w:r>
      <w:r>
        <w:rPr>
          <w:spacing w:val="-1"/>
        </w:rPr>
        <w:t>а</w:t>
      </w:r>
      <w:r>
        <w:t>на во</w:t>
      </w:r>
      <w:r>
        <w:rPr>
          <w:spacing w:val="-2"/>
        </w:rPr>
        <w:t>с</w:t>
      </w:r>
      <w:r>
        <w:t>питатель</w:t>
      </w:r>
      <w:r>
        <w:rPr>
          <w:spacing w:val="1"/>
        </w:rPr>
        <w:t>н</w:t>
      </w:r>
      <w:r>
        <w:rPr>
          <w:spacing w:val="-3"/>
        </w:rPr>
        <w:t>о</w:t>
      </w:r>
      <w:r>
        <w:t>й р</w:t>
      </w:r>
      <w:r>
        <w:rPr>
          <w:spacing w:val="-1"/>
        </w:rPr>
        <w:t>а</w:t>
      </w:r>
      <w:r>
        <w:t>боты.</w:t>
      </w:r>
    </w:p>
    <w:p w:rsidR="00E87E25" w:rsidRDefault="00E87E25" w:rsidP="00E87E25">
      <w:pPr>
        <w:pStyle w:val="a3"/>
        <w:numPr>
          <w:ilvl w:val="2"/>
          <w:numId w:val="3"/>
        </w:numPr>
        <w:tabs>
          <w:tab w:val="left" w:pos="1544"/>
        </w:tabs>
        <w:kinsoku w:val="0"/>
        <w:overflowPunct w:val="0"/>
        <w:ind w:left="102" w:right="112" w:firstLine="707"/>
        <w:jc w:val="both"/>
      </w:pPr>
      <w:r>
        <w:t>В</w:t>
      </w:r>
      <w:r>
        <w:rPr>
          <w:spacing w:val="12"/>
        </w:rPr>
        <w:t xml:space="preserve"> </w:t>
      </w:r>
      <w:r>
        <w:t>р</w:t>
      </w:r>
      <w:r>
        <w:rPr>
          <w:spacing w:val="-1"/>
        </w:rPr>
        <w:t>а</w:t>
      </w:r>
      <w:r>
        <w:t>зр</w:t>
      </w:r>
      <w:r>
        <w:rPr>
          <w:spacing w:val="-1"/>
        </w:rPr>
        <w:t>а</w:t>
      </w:r>
      <w:r>
        <w:t>бот</w:t>
      </w:r>
      <w:r>
        <w:rPr>
          <w:spacing w:val="2"/>
        </w:rPr>
        <w:t>к</w:t>
      </w:r>
      <w:r>
        <w:t>е</w:t>
      </w:r>
      <w:r>
        <w:rPr>
          <w:spacing w:val="15"/>
        </w:rPr>
        <w:t xml:space="preserve"> </w:t>
      </w: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е</w:t>
      </w:r>
      <w:r>
        <w:t>й</w:t>
      </w:r>
      <w:r>
        <w:rPr>
          <w:spacing w:val="15"/>
        </w:rPr>
        <w:t xml:space="preserve"> </w:t>
      </w:r>
      <w:r>
        <w:t>прогр</w:t>
      </w:r>
      <w:r>
        <w:rPr>
          <w:spacing w:val="-1"/>
        </w:rPr>
        <w:t>амм</w:t>
      </w:r>
      <w:r>
        <w:t>ы</w:t>
      </w:r>
      <w:r>
        <w:rPr>
          <w:spacing w:val="18"/>
        </w:rPr>
        <w:t xml:space="preserve"> </w:t>
      </w:r>
      <w:r>
        <w:t>во</w:t>
      </w:r>
      <w:r>
        <w:rPr>
          <w:spacing w:val="-2"/>
        </w:rPr>
        <w:t>с</w:t>
      </w:r>
      <w:r>
        <w:t>питания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-3"/>
        </w:rPr>
        <w:t>д</w:t>
      </w:r>
      <w:r>
        <w:rPr>
          <w:spacing w:val="-1"/>
        </w:rPr>
        <w:t>а</w:t>
      </w:r>
      <w:r>
        <w:t>рного</w:t>
      </w:r>
      <w:r>
        <w:rPr>
          <w:spacing w:val="14"/>
        </w:rPr>
        <w:t xml:space="preserve"> </w:t>
      </w:r>
      <w:r>
        <w:t>пл</w:t>
      </w:r>
      <w:r>
        <w:rPr>
          <w:spacing w:val="-1"/>
        </w:rPr>
        <w:t>а</w:t>
      </w:r>
      <w:r>
        <w:t>на во</w:t>
      </w:r>
      <w:r>
        <w:rPr>
          <w:spacing w:val="-2"/>
        </w:rPr>
        <w:t>с</w:t>
      </w:r>
      <w:r>
        <w:t>питатель</w:t>
      </w:r>
      <w:r>
        <w:rPr>
          <w:spacing w:val="1"/>
        </w:rPr>
        <w:t>н</w:t>
      </w:r>
      <w:r>
        <w:rPr>
          <w:spacing w:val="-3"/>
        </w:rPr>
        <w:t>о</w:t>
      </w:r>
      <w:r>
        <w:t>й</w:t>
      </w:r>
      <w:r>
        <w:rPr>
          <w:spacing w:val="58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-2"/>
        </w:rPr>
        <w:t>т</w:t>
      </w:r>
      <w:r>
        <w:t>ы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>ме</w:t>
      </w:r>
      <w:r>
        <w:t>ют</w:t>
      </w:r>
      <w:r>
        <w:rPr>
          <w:spacing w:val="55"/>
        </w:rPr>
        <w:t xml:space="preserve"> </w:t>
      </w:r>
      <w:r>
        <w:t>пр</w:t>
      </w:r>
      <w:r>
        <w:rPr>
          <w:spacing w:val="-1"/>
        </w:rPr>
        <w:t>а</w:t>
      </w:r>
      <w:r>
        <w:t>во</w:t>
      </w:r>
      <w:r>
        <w:rPr>
          <w:spacing w:val="56"/>
        </w:rPr>
        <w:t xml:space="preserve"> </w:t>
      </w:r>
      <w:r>
        <w:t>пр</w:t>
      </w:r>
      <w:r>
        <w:rPr>
          <w:spacing w:val="-2"/>
        </w:rPr>
        <w:t>и</w:t>
      </w:r>
      <w:r>
        <w:t>н</w:t>
      </w:r>
      <w:r>
        <w:rPr>
          <w:spacing w:val="-2"/>
        </w:rPr>
        <w:t>и</w:t>
      </w:r>
      <w:r>
        <w:rPr>
          <w:spacing w:val="-1"/>
        </w:rPr>
        <w:t>ма</w:t>
      </w:r>
      <w:r>
        <w:t>ть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е</w:t>
      </w:r>
      <w:r>
        <w:rPr>
          <w:spacing w:val="56"/>
        </w:rPr>
        <w:t xml:space="preserve"> </w:t>
      </w:r>
      <w:r>
        <w:rPr>
          <w:spacing w:val="-1"/>
        </w:rPr>
        <w:t>с</w:t>
      </w:r>
      <w:r>
        <w:t>ов</w:t>
      </w:r>
      <w:r>
        <w:rPr>
          <w:spacing w:val="-2"/>
        </w:rPr>
        <w:t>е</w:t>
      </w:r>
      <w:r>
        <w:t>ты</w:t>
      </w:r>
      <w:r>
        <w:rPr>
          <w:spacing w:val="57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я,</w:t>
      </w:r>
      <w:r>
        <w:rPr>
          <w:spacing w:val="57"/>
        </w:rPr>
        <w:t xml:space="preserve"> </w:t>
      </w:r>
      <w:r>
        <w:rPr>
          <w:spacing w:val="-1"/>
        </w:rPr>
        <w:t>с</w:t>
      </w:r>
      <w:r>
        <w:t>ов</w:t>
      </w:r>
      <w:r>
        <w:rPr>
          <w:spacing w:val="-2"/>
        </w:rPr>
        <w:t>е</w:t>
      </w:r>
      <w:r>
        <w:t>ты род</w:t>
      </w:r>
      <w:r>
        <w:rPr>
          <w:spacing w:val="1"/>
        </w:rPr>
        <w:t>и</w:t>
      </w:r>
      <w:r>
        <w:t>тел</w:t>
      </w:r>
      <w:r>
        <w:rPr>
          <w:spacing w:val="-1"/>
        </w:rPr>
        <w:t>е</w:t>
      </w:r>
      <w:r>
        <w:t>й, 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>ит</w:t>
      </w:r>
      <w:r>
        <w:rPr>
          <w:spacing w:val="-3"/>
        </w:rPr>
        <w:t>е</w:t>
      </w:r>
      <w:r>
        <w:t>ли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t>ботод</w:t>
      </w:r>
      <w:r>
        <w:rPr>
          <w:spacing w:val="-1"/>
        </w:rPr>
        <w:t>а</w:t>
      </w:r>
      <w:r>
        <w:t>тел</w:t>
      </w:r>
      <w:r>
        <w:rPr>
          <w:spacing w:val="-1"/>
        </w:rPr>
        <w:t>е</w:t>
      </w:r>
      <w:r>
        <w:t>й и (и</w:t>
      </w:r>
      <w:r>
        <w:rPr>
          <w:spacing w:val="-2"/>
        </w:rPr>
        <w:t>л</w:t>
      </w:r>
      <w:r>
        <w:t xml:space="preserve">и) 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t>объ</w:t>
      </w:r>
      <w:r>
        <w:rPr>
          <w:spacing w:val="-1"/>
        </w:rPr>
        <w:t>е</w:t>
      </w:r>
      <w:r>
        <w:t>д</w:t>
      </w:r>
      <w:r>
        <w:rPr>
          <w:spacing w:val="-1"/>
        </w:rPr>
        <w:t>и</w:t>
      </w:r>
      <w:r>
        <w:t>н</w:t>
      </w:r>
      <w:r>
        <w:rPr>
          <w:spacing w:val="-1"/>
        </w:rPr>
        <w:t>е</w:t>
      </w:r>
      <w:r>
        <w:t>н</w:t>
      </w:r>
      <w:r>
        <w:rPr>
          <w:spacing w:val="-2"/>
        </w:rPr>
        <w:t>и</w:t>
      </w:r>
      <w:r>
        <w:t>й (при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-2"/>
        </w:rPr>
        <w:t>и</w:t>
      </w:r>
      <w:r>
        <w:t>и).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Heading4"/>
        <w:numPr>
          <w:ilvl w:val="1"/>
          <w:numId w:val="2"/>
        </w:numPr>
        <w:tabs>
          <w:tab w:val="left" w:pos="1230"/>
        </w:tabs>
        <w:kinsoku w:val="0"/>
        <w:overflowPunct w:val="0"/>
        <w:ind w:left="102" w:right="1338" w:firstLine="707"/>
        <w:outlineLvl w:val="9"/>
        <w:rPr>
          <w:b w:val="0"/>
          <w:bCs w:val="0"/>
        </w:rPr>
      </w:pPr>
      <w:r>
        <w:rPr>
          <w:spacing w:val="-1"/>
        </w:rPr>
        <w:t>е</w:t>
      </w:r>
      <w:r>
        <w:t>бования к</w:t>
      </w:r>
      <w:r>
        <w:rPr>
          <w:spacing w:val="-2"/>
        </w:rPr>
        <w:t xml:space="preserve"> </w:t>
      </w:r>
      <w:r>
        <w:t>ка</w:t>
      </w:r>
      <w:r>
        <w:rPr>
          <w:spacing w:val="-2"/>
        </w:rPr>
        <w:t>д</w:t>
      </w:r>
      <w:r>
        <w:t>ровым у</w:t>
      </w:r>
      <w:r>
        <w:rPr>
          <w:spacing w:val="-2"/>
        </w:rPr>
        <w:t>с</w:t>
      </w:r>
      <w:r>
        <w:t>ловиям р</w:t>
      </w:r>
      <w:r>
        <w:rPr>
          <w:spacing w:val="-1"/>
        </w:rPr>
        <w:t>е</w:t>
      </w:r>
      <w:r>
        <w:t>ализа</w:t>
      </w:r>
      <w:r>
        <w:rPr>
          <w:spacing w:val="4"/>
        </w:rPr>
        <w:t>ц</w:t>
      </w:r>
      <w:r>
        <w:t>ии о</w:t>
      </w:r>
      <w:r>
        <w:rPr>
          <w:spacing w:val="-3"/>
        </w:rPr>
        <w:t>б</w:t>
      </w:r>
      <w:r>
        <w:t>разова</w:t>
      </w:r>
      <w:r>
        <w:rPr>
          <w:spacing w:val="1"/>
        </w:rPr>
        <w:t>т</w:t>
      </w:r>
      <w:r>
        <w:rPr>
          <w:spacing w:val="-1"/>
        </w:rPr>
        <w:t>е</w:t>
      </w:r>
      <w:r>
        <w:t>ль</w:t>
      </w:r>
      <w:r>
        <w:rPr>
          <w:spacing w:val="-2"/>
        </w:rPr>
        <w:t>н</w:t>
      </w:r>
      <w:r>
        <w:t>ой про</w:t>
      </w:r>
      <w:r>
        <w:rPr>
          <w:spacing w:val="-1"/>
        </w:rPr>
        <w:t>г</w:t>
      </w:r>
      <w:r>
        <w:t>раммы</w:t>
      </w:r>
    </w:p>
    <w:p w:rsidR="00E87E25" w:rsidRDefault="00E87E25" w:rsidP="00E87E25">
      <w:pPr>
        <w:pStyle w:val="a3"/>
        <w:numPr>
          <w:ilvl w:val="2"/>
          <w:numId w:val="2"/>
        </w:numPr>
        <w:tabs>
          <w:tab w:val="left" w:pos="1491"/>
        </w:tabs>
        <w:kinsoku w:val="0"/>
        <w:overflowPunct w:val="0"/>
        <w:spacing w:before="2" w:line="276" w:lineRule="exact"/>
        <w:ind w:left="102" w:right="107" w:firstLine="707"/>
        <w:jc w:val="both"/>
        <w:rPr>
          <w:sz w:val="23"/>
          <w:szCs w:val="23"/>
        </w:rPr>
      </w:pP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ция</w:t>
      </w:r>
      <w:r>
        <w:rPr>
          <w:spacing w:val="21"/>
        </w:rPr>
        <w:t xml:space="preserve"> </w:t>
      </w:r>
      <w:r>
        <w:t>обр</w:t>
      </w:r>
      <w:r>
        <w:rPr>
          <w:spacing w:val="-4"/>
        </w:rPr>
        <w:t>а</w:t>
      </w:r>
      <w:r>
        <w:t>зов</w:t>
      </w:r>
      <w:r>
        <w:rPr>
          <w:spacing w:val="-2"/>
        </w:rPr>
        <w:t>а</w:t>
      </w:r>
      <w:r>
        <w:t>тельной</w:t>
      </w:r>
      <w:r>
        <w:rPr>
          <w:spacing w:val="19"/>
        </w:rPr>
        <w:t xml:space="preserve"> </w:t>
      </w:r>
      <w:r>
        <w:t>прогр</w:t>
      </w:r>
      <w:r>
        <w:rPr>
          <w:spacing w:val="-1"/>
        </w:rPr>
        <w:t>амм</w:t>
      </w:r>
      <w:r>
        <w:t>ы</w:t>
      </w:r>
      <w:r>
        <w:rPr>
          <w:spacing w:val="20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</w:t>
      </w:r>
      <w:r>
        <w:t>ива</w:t>
      </w:r>
      <w:r>
        <w:rPr>
          <w:spacing w:val="-1"/>
        </w:rPr>
        <w:t>е</w:t>
      </w:r>
      <w:r>
        <w:t>тся</w:t>
      </w:r>
      <w:r>
        <w:rPr>
          <w:spacing w:val="21"/>
        </w:rPr>
        <w:t xml:space="preserve"> </w:t>
      </w:r>
      <w: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гоги</w:t>
      </w:r>
      <w:r>
        <w:rPr>
          <w:spacing w:val="-1"/>
        </w:rPr>
        <w:t>чес</w:t>
      </w:r>
      <w:r>
        <w:t>ки</w:t>
      </w:r>
      <w:r>
        <w:rPr>
          <w:spacing w:val="-1"/>
        </w:rPr>
        <w:t>м</w:t>
      </w:r>
      <w:r>
        <w:t>и р</w:t>
      </w:r>
      <w:r>
        <w:rPr>
          <w:spacing w:val="-1"/>
        </w:rPr>
        <w:t>а</w:t>
      </w:r>
      <w:r>
        <w:t>ботник</w:t>
      </w:r>
      <w:r>
        <w:rPr>
          <w:spacing w:val="-1"/>
        </w:rPr>
        <w:t>ам</w:t>
      </w:r>
      <w:r>
        <w:t>и</w:t>
      </w:r>
      <w:r>
        <w:rPr>
          <w:spacing w:val="3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ат</w:t>
      </w:r>
      <w:r>
        <w:rPr>
          <w:spacing w:val="-1"/>
        </w:rPr>
        <w:t>е</w:t>
      </w:r>
      <w:r>
        <w:t>льной</w:t>
      </w:r>
      <w:r>
        <w:rPr>
          <w:spacing w:val="3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-2"/>
        </w:rPr>
        <w:t>н</w:t>
      </w:r>
      <w:r>
        <w:t>из</w:t>
      </w:r>
      <w:r>
        <w:rPr>
          <w:spacing w:val="-1"/>
        </w:rPr>
        <w:t>а</w:t>
      </w:r>
      <w:r>
        <w:rPr>
          <w:spacing w:val="-2"/>
        </w:rPr>
        <w:t>ц</w:t>
      </w:r>
      <w:r>
        <w:t>ии,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>и</w:t>
      </w:r>
      <w:r>
        <w:t>ц</w:t>
      </w:r>
      <w:r>
        <w:rPr>
          <w:spacing w:val="-1"/>
        </w:rPr>
        <w:t>ам</w:t>
      </w:r>
      <w:r>
        <w:t>и,</w:t>
      </w:r>
      <w:r>
        <w:rPr>
          <w:spacing w:val="2"/>
        </w:rPr>
        <w:t xml:space="preserve"> </w:t>
      </w:r>
      <w:r>
        <w:t>п</w:t>
      </w:r>
      <w:r>
        <w:rPr>
          <w:spacing w:val="-3"/>
        </w:rPr>
        <w:t>р</w:t>
      </w:r>
      <w:r>
        <w:t>ивл</w:t>
      </w:r>
      <w:r>
        <w:rPr>
          <w:spacing w:val="-2"/>
        </w:rPr>
        <w:t>ек</w:t>
      </w:r>
      <w:r>
        <w:rPr>
          <w:spacing w:val="-1"/>
        </w:rPr>
        <w:t>аем</w:t>
      </w:r>
      <w:r>
        <w:rPr>
          <w:spacing w:val="1"/>
        </w:rPr>
        <w:t>ы</w:t>
      </w:r>
      <w:r>
        <w:rPr>
          <w:spacing w:val="-1"/>
        </w:rPr>
        <w:t>м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и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</w:t>
      </w:r>
      <w:r>
        <w:rPr>
          <w:spacing w:val="19"/>
        </w:rPr>
        <w:t xml:space="preserve"> </w:t>
      </w:r>
      <w:r>
        <w:t>прог</w:t>
      </w:r>
      <w:r>
        <w:rPr>
          <w:spacing w:val="-3"/>
        </w:rPr>
        <w:t>р</w:t>
      </w:r>
      <w:r>
        <w:rPr>
          <w:spacing w:val="-1"/>
        </w:rPr>
        <w:t>амм</w:t>
      </w:r>
      <w:r>
        <w:t>ы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ловиях</w:t>
      </w:r>
      <w:r>
        <w:rPr>
          <w:spacing w:val="21"/>
        </w:rPr>
        <w:t xml:space="preserve"> </w:t>
      </w:r>
      <w:r>
        <w:t>гр</w:t>
      </w:r>
      <w:r>
        <w:rPr>
          <w:spacing w:val="-1"/>
        </w:rPr>
        <w:t>а</w:t>
      </w:r>
      <w:r>
        <w:t>жд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к</w:t>
      </w:r>
      <w:r>
        <w:rPr>
          <w:spacing w:val="4"/>
        </w:rPr>
        <w:t>о</w:t>
      </w:r>
      <w:r>
        <w:rPr>
          <w:spacing w:val="-1"/>
        </w:rPr>
        <w:t>-</w:t>
      </w:r>
      <w:r>
        <w:t>пр</w:t>
      </w:r>
      <w:r>
        <w:rPr>
          <w:spacing w:val="-1"/>
        </w:rPr>
        <w:t>а</w:t>
      </w:r>
      <w:r>
        <w:t>во</w:t>
      </w:r>
      <w:r>
        <w:rPr>
          <w:spacing w:val="-1"/>
        </w:rPr>
        <w:t>в</w:t>
      </w:r>
      <w:r>
        <w:t>ого</w:t>
      </w:r>
      <w:r>
        <w:rPr>
          <w:spacing w:val="18"/>
        </w:rPr>
        <w:t xml:space="preserve"> </w:t>
      </w:r>
      <w:r>
        <w:t>до</w:t>
      </w:r>
      <w:r>
        <w:rPr>
          <w:spacing w:val="2"/>
        </w:rPr>
        <w:t>г</w:t>
      </w:r>
      <w:r>
        <w:t>овор</w:t>
      </w:r>
      <w:r>
        <w:rPr>
          <w:spacing w:val="-2"/>
        </w:rPr>
        <w:t>а</w:t>
      </w:r>
      <w:r>
        <w:t>,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rPr>
          <w:spacing w:val="-1"/>
        </w:rPr>
        <w:t>ч</w:t>
      </w:r>
      <w:r>
        <w:t>и</w:t>
      </w:r>
      <w:r>
        <w:rPr>
          <w:spacing w:val="-1"/>
        </w:rPr>
        <w:t>с</w:t>
      </w:r>
      <w:r>
        <w:t>ле</w:t>
      </w:r>
      <w:r>
        <w:rPr>
          <w:spacing w:val="18"/>
        </w:rPr>
        <w:t xml:space="preserve"> </w:t>
      </w:r>
      <w:r>
        <w:t xml:space="preserve">из </w:t>
      </w:r>
      <w:r>
        <w:rPr>
          <w:spacing w:val="-1"/>
        </w:rPr>
        <w:t>ч</w:t>
      </w:r>
      <w:r>
        <w:t>и</w:t>
      </w:r>
      <w:r>
        <w:rPr>
          <w:spacing w:val="-1"/>
        </w:rPr>
        <w:t>с</w:t>
      </w:r>
      <w:r>
        <w:t>ла</w:t>
      </w:r>
      <w:r>
        <w:rPr>
          <w:spacing w:val="30"/>
        </w:rPr>
        <w:t xml:space="preserve"> </w:t>
      </w:r>
      <w:r>
        <w:rPr>
          <w:spacing w:val="4"/>
        </w:rPr>
        <w:t>р</w:t>
      </w:r>
      <w:r>
        <w:rPr>
          <w:spacing w:val="-5"/>
        </w:rPr>
        <w:t>у</w:t>
      </w:r>
      <w:r>
        <w:t>ководител</w:t>
      </w:r>
      <w:r>
        <w:rPr>
          <w:spacing w:val="-1"/>
        </w:rPr>
        <w:t>е</w:t>
      </w:r>
      <w:r>
        <w:t>й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</w:t>
      </w:r>
      <w:r>
        <w:rPr>
          <w:spacing w:val="-1"/>
        </w:rPr>
        <w:t>а</w:t>
      </w:r>
      <w:r>
        <w:t>ботников</w:t>
      </w:r>
      <w:r>
        <w:rPr>
          <w:spacing w:val="30"/>
        </w:rPr>
        <w:t xml:space="preserve"> </w:t>
      </w:r>
      <w:r>
        <w:t>орг</w:t>
      </w:r>
      <w:r>
        <w:rPr>
          <w:spacing w:val="-1"/>
        </w:rPr>
        <w:t>а</w:t>
      </w:r>
      <w:r>
        <w:t>н</w:t>
      </w:r>
      <w:r>
        <w:rPr>
          <w:spacing w:val="-2"/>
        </w:rPr>
        <w:t>из</w:t>
      </w:r>
      <w:r>
        <w:rPr>
          <w:spacing w:val="-1"/>
        </w:rPr>
        <w:t>а</w:t>
      </w:r>
      <w:r>
        <w:t>ций,</w:t>
      </w:r>
      <w:r>
        <w:rPr>
          <w:spacing w:val="30"/>
        </w:rPr>
        <w:t xml:space="preserve"> </w:t>
      </w:r>
      <w:r>
        <w:t>н</w:t>
      </w:r>
      <w:r>
        <w:rPr>
          <w:spacing w:val="-1"/>
        </w:rPr>
        <w:t>а</w:t>
      </w:r>
      <w:r>
        <w:t>пр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ние</w:t>
      </w:r>
      <w:r>
        <w:rPr>
          <w:spacing w:val="30"/>
        </w:rPr>
        <w:t xml:space="preserve"> </w:t>
      </w:r>
      <w:r>
        <w:t>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>ти</w:t>
      </w:r>
      <w:r>
        <w:rPr>
          <w:spacing w:val="32"/>
        </w:rPr>
        <w:t xml:space="preserve"> </w:t>
      </w:r>
      <w:r>
        <w:t>к</w:t>
      </w:r>
      <w:r>
        <w:rPr>
          <w:spacing w:val="-3"/>
        </w:rPr>
        <w:t>о</w:t>
      </w:r>
      <w:r>
        <w:t>тор</w:t>
      </w:r>
      <w:r>
        <w:rPr>
          <w:spacing w:val="-3"/>
        </w:rPr>
        <w:t>ы</w:t>
      </w:r>
      <w:r>
        <w:t xml:space="preserve">х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тст</w:t>
      </w:r>
      <w:r>
        <w:rPr>
          <w:spacing w:val="4"/>
        </w:rPr>
        <w:t>в</w:t>
      </w:r>
      <w:r>
        <w:rPr>
          <w:spacing w:val="-5"/>
        </w:rPr>
        <w:t>у</w:t>
      </w:r>
      <w:r>
        <w:rPr>
          <w:spacing w:val="-1"/>
        </w:rPr>
        <w:t>е</w:t>
      </w:r>
      <w:r>
        <w:t xml:space="preserve">т </w:t>
      </w:r>
      <w:r>
        <w:rPr>
          <w:spacing w:val="29"/>
        </w:rPr>
        <w:t xml:space="preserve"> </w:t>
      </w:r>
      <w:r>
        <w:t>обл</w:t>
      </w:r>
      <w:r>
        <w:rPr>
          <w:spacing w:val="1"/>
        </w:rPr>
        <w:t>а</w:t>
      </w:r>
      <w:r>
        <w:rPr>
          <w:spacing w:val="-1"/>
        </w:rPr>
        <w:t>с</w:t>
      </w:r>
      <w:r>
        <w:t xml:space="preserve">ти </w:t>
      </w:r>
      <w:r>
        <w:rPr>
          <w:spacing w:val="30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 xml:space="preserve">льной </w:t>
      </w:r>
      <w:r>
        <w:rPr>
          <w:spacing w:val="29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>т</w:t>
      </w:r>
      <w:r>
        <w:rPr>
          <w:spacing w:val="6"/>
        </w:rPr>
        <w:t>и</w:t>
      </w:r>
      <w:r>
        <w:rPr>
          <w:sz w:val="23"/>
          <w:szCs w:val="23"/>
        </w:rPr>
        <w:t xml:space="preserve">: 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 xml:space="preserve">06 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>
        <w:rPr>
          <w:spacing w:val="-1"/>
          <w:sz w:val="23"/>
          <w:szCs w:val="23"/>
        </w:rPr>
        <w:t>в</w:t>
      </w:r>
      <w:r>
        <w:rPr>
          <w:sz w:val="23"/>
          <w:szCs w:val="23"/>
        </w:rPr>
        <w:t xml:space="preserve">язь, </w:t>
      </w:r>
      <w:r>
        <w:rPr>
          <w:spacing w:val="2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ин</w:t>
      </w:r>
      <w:r>
        <w:rPr>
          <w:sz w:val="23"/>
          <w:szCs w:val="23"/>
        </w:rPr>
        <w:t>форма</w:t>
      </w:r>
      <w:r>
        <w:rPr>
          <w:spacing w:val="-1"/>
          <w:sz w:val="23"/>
          <w:szCs w:val="23"/>
        </w:rPr>
        <w:t>ци</w:t>
      </w:r>
      <w:r>
        <w:rPr>
          <w:sz w:val="23"/>
          <w:szCs w:val="23"/>
        </w:rPr>
        <w:t>о</w:t>
      </w:r>
      <w:r>
        <w:rPr>
          <w:spacing w:val="-1"/>
          <w:sz w:val="23"/>
          <w:szCs w:val="23"/>
        </w:rPr>
        <w:t>нн</w:t>
      </w:r>
      <w:r>
        <w:rPr>
          <w:sz w:val="23"/>
          <w:szCs w:val="23"/>
        </w:rPr>
        <w:t xml:space="preserve">ые 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</w:p>
    <w:p w:rsidR="00E87E25" w:rsidRDefault="00E87E25" w:rsidP="00E87E25">
      <w:pPr>
        <w:kinsoku w:val="0"/>
        <w:overflowPunct w:val="0"/>
        <w:spacing w:line="261" w:lineRule="exact"/>
        <w:ind w:left="102" w:right="4491"/>
        <w:rPr>
          <w:sz w:val="23"/>
          <w:szCs w:val="23"/>
        </w:rPr>
      </w:pPr>
      <w:r>
        <w:rPr>
          <w:sz w:val="23"/>
          <w:szCs w:val="23"/>
        </w:rPr>
        <w:t>комм</w:t>
      </w:r>
      <w:r>
        <w:rPr>
          <w:spacing w:val="-5"/>
          <w:sz w:val="23"/>
          <w:szCs w:val="23"/>
        </w:rPr>
        <w:t>у</w:t>
      </w:r>
      <w:r>
        <w:rPr>
          <w:spacing w:val="-1"/>
          <w:sz w:val="23"/>
          <w:szCs w:val="23"/>
        </w:rPr>
        <w:t>ни</w:t>
      </w:r>
      <w:r>
        <w:rPr>
          <w:sz w:val="23"/>
          <w:szCs w:val="23"/>
        </w:rPr>
        <w:t>ка</w:t>
      </w:r>
      <w:r>
        <w:rPr>
          <w:spacing w:val="-1"/>
          <w:sz w:val="23"/>
          <w:szCs w:val="23"/>
        </w:rPr>
        <w:t>ци</w:t>
      </w:r>
      <w:r>
        <w:rPr>
          <w:sz w:val="23"/>
          <w:szCs w:val="23"/>
        </w:rPr>
        <w:t>о</w:t>
      </w:r>
      <w:r>
        <w:rPr>
          <w:spacing w:val="-1"/>
          <w:sz w:val="23"/>
          <w:szCs w:val="23"/>
        </w:rPr>
        <w:t>нн</w:t>
      </w:r>
      <w:r>
        <w:rPr>
          <w:sz w:val="23"/>
          <w:szCs w:val="23"/>
        </w:rPr>
        <w:t>ые тех</w:t>
      </w:r>
      <w:r>
        <w:rPr>
          <w:spacing w:val="-1"/>
          <w:sz w:val="23"/>
          <w:szCs w:val="23"/>
        </w:rPr>
        <w:t>н</w:t>
      </w:r>
      <w:r>
        <w:rPr>
          <w:sz w:val="23"/>
          <w:szCs w:val="23"/>
        </w:rPr>
        <w:t>ологи</w:t>
      </w:r>
      <w:r>
        <w:rPr>
          <w:spacing w:val="-1"/>
          <w:sz w:val="23"/>
          <w:szCs w:val="23"/>
        </w:rPr>
        <w:t>и.</w:t>
      </w:r>
    </w:p>
    <w:p w:rsidR="00E87E25" w:rsidRDefault="00E87E25" w:rsidP="00E87E25">
      <w:pPr>
        <w:pStyle w:val="a3"/>
        <w:kinsoku w:val="0"/>
        <w:overflowPunct w:val="0"/>
        <w:spacing w:before="3" w:line="276" w:lineRule="exact"/>
        <w:ind w:left="102" w:right="109" w:firstLine="707"/>
        <w:jc w:val="both"/>
      </w:pPr>
      <w:r>
        <w:t>П</w:t>
      </w:r>
      <w:r>
        <w:rPr>
          <w:spacing w:val="-2"/>
        </w:rPr>
        <w:t>е</w:t>
      </w:r>
      <w:r>
        <w:t>д</w:t>
      </w:r>
      <w:r>
        <w:rPr>
          <w:spacing w:val="-1"/>
        </w:rPr>
        <w:t>а</w:t>
      </w:r>
      <w:r>
        <w:t>гоги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с</w:t>
      </w:r>
      <w:r>
        <w:t>кие</w:t>
      </w:r>
      <w:r>
        <w:rPr>
          <w:spacing w:val="39"/>
        </w:rPr>
        <w:t xml:space="preserve"> </w:t>
      </w:r>
      <w:r>
        <w:t>р</w:t>
      </w:r>
      <w:r>
        <w:rPr>
          <w:spacing w:val="-1"/>
        </w:rPr>
        <w:t>а</w:t>
      </w:r>
      <w:r>
        <w:t>ботн</w:t>
      </w:r>
      <w:r>
        <w:rPr>
          <w:spacing w:val="-2"/>
        </w:rPr>
        <w:t>и</w:t>
      </w:r>
      <w:r>
        <w:t>ки,</w:t>
      </w:r>
      <w:r>
        <w:rPr>
          <w:spacing w:val="38"/>
        </w:rPr>
        <w:t xml:space="preserve"> </w:t>
      </w:r>
      <w:r>
        <w:t>привл</w:t>
      </w:r>
      <w:r>
        <w:rPr>
          <w:spacing w:val="-2"/>
        </w:rPr>
        <w:t>е</w:t>
      </w:r>
      <w:r>
        <w:t>к</w:t>
      </w:r>
      <w:r>
        <w:rPr>
          <w:spacing w:val="-1"/>
        </w:rPr>
        <w:t>аем</w:t>
      </w:r>
      <w:r>
        <w:t>ые</w:t>
      </w:r>
      <w:r>
        <w:rPr>
          <w:spacing w:val="39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rPr>
          <w:spacing w:val="-2"/>
        </w:rPr>
        <w:t>ц</w:t>
      </w:r>
      <w:r>
        <w:t>ии</w:t>
      </w:r>
      <w:r>
        <w:rPr>
          <w:spacing w:val="45"/>
        </w:rPr>
        <w:t xml:space="preserve"> </w:t>
      </w:r>
      <w: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 прогр</w:t>
      </w:r>
      <w:r>
        <w:rPr>
          <w:spacing w:val="-1"/>
        </w:rPr>
        <w:t>амм</w:t>
      </w:r>
      <w:r>
        <w:t>ы,</w:t>
      </w:r>
      <w:r>
        <w:rPr>
          <w:spacing w:val="35"/>
        </w:rPr>
        <w:t xml:space="preserve"> </w:t>
      </w:r>
      <w:r>
        <w:t>долж</w:t>
      </w:r>
      <w:r>
        <w:rPr>
          <w:spacing w:val="1"/>
        </w:rPr>
        <w:t>н</w:t>
      </w:r>
      <w:r>
        <w:t>ы</w:t>
      </w:r>
      <w:r>
        <w:rPr>
          <w:spacing w:val="37"/>
        </w:rPr>
        <w:t xml:space="preserve"> </w:t>
      </w:r>
      <w:r>
        <w:t>по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-1"/>
        </w:rPr>
        <w:t>ча</w:t>
      </w:r>
      <w:r>
        <w:t>ть</w:t>
      </w:r>
      <w:r>
        <w:rPr>
          <w:spacing w:val="37"/>
        </w:rPr>
        <w:t xml:space="preserve"> </w:t>
      </w:r>
      <w:r>
        <w:t>до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>ительное</w:t>
      </w:r>
      <w:r>
        <w:rPr>
          <w:spacing w:val="34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</w:t>
      </w:r>
      <w:r>
        <w:rPr>
          <w:spacing w:val="-2"/>
        </w:rPr>
        <w:t>ь</w:t>
      </w:r>
      <w:r>
        <w:t>ное</w:t>
      </w:r>
      <w:r>
        <w:rPr>
          <w:spacing w:val="34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ние</w:t>
      </w:r>
      <w:r>
        <w:rPr>
          <w:spacing w:val="34"/>
        </w:rPr>
        <w:t xml:space="preserve"> </w:t>
      </w:r>
      <w:r>
        <w:t>по прогр</w:t>
      </w:r>
      <w:r>
        <w:rPr>
          <w:spacing w:val="-1"/>
        </w:rPr>
        <w:t>амма</w:t>
      </w:r>
      <w:r>
        <w:t>м</w:t>
      </w:r>
      <w:r>
        <w:rPr>
          <w:spacing w:val="15"/>
        </w:rPr>
        <w:t xml:space="preserve"> </w:t>
      </w:r>
      <w:r>
        <w:t>пов</w:t>
      </w:r>
      <w:r>
        <w:rPr>
          <w:spacing w:val="-1"/>
        </w:rPr>
        <w:t>ы</w:t>
      </w:r>
      <w:r>
        <w:t>ш</w:t>
      </w:r>
      <w:r>
        <w:rPr>
          <w:spacing w:val="-1"/>
        </w:rPr>
        <w:t>е</w:t>
      </w:r>
      <w:r>
        <w:t>н</w:t>
      </w:r>
      <w:r>
        <w:rPr>
          <w:spacing w:val="3"/>
        </w:rPr>
        <w:t>и</w:t>
      </w:r>
      <w:r>
        <w:t>я</w:t>
      </w:r>
      <w:r>
        <w:rPr>
          <w:spacing w:val="16"/>
        </w:rPr>
        <w:t xml:space="preserve"> </w:t>
      </w:r>
      <w:r>
        <w:t>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t>ф</w:t>
      </w:r>
      <w:r>
        <w:rPr>
          <w:spacing w:val="1"/>
        </w:rPr>
        <w:t>и</w:t>
      </w:r>
      <w:r>
        <w:t>к</w:t>
      </w:r>
      <w:r>
        <w:rPr>
          <w:spacing w:val="-4"/>
        </w:rPr>
        <w:t>а</w:t>
      </w:r>
      <w:r>
        <w:t>ц</w:t>
      </w:r>
      <w:r>
        <w:rPr>
          <w:spacing w:val="-2"/>
        </w:rPr>
        <w:t>и</w:t>
      </w:r>
      <w:r>
        <w:t>и,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rPr>
          <w:spacing w:val="-1"/>
        </w:rPr>
        <w:t>ч</w:t>
      </w:r>
      <w:r>
        <w:t>и</w:t>
      </w:r>
      <w:r>
        <w:rPr>
          <w:spacing w:val="-1"/>
        </w:rPr>
        <w:t>с</w:t>
      </w:r>
      <w:r>
        <w:t>ле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t>тажировки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орг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t>з</w:t>
      </w:r>
      <w:r>
        <w:rPr>
          <w:spacing w:val="-1"/>
        </w:rPr>
        <w:t>а</w:t>
      </w:r>
      <w:r>
        <w:t>ци</w:t>
      </w:r>
      <w:r>
        <w:rPr>
          <w:spacing w:val="-3"/>
        </w:rPr>
        <w:t>я</w:t>
      </w:r>
      <w:r>
        <w:t>х, н</w:t>
      </w:r>
      <w:r>
        <w:rPr>
          <w:spacing w:val="-1"/>
        </w:rPr>
        <w:t>а</w:t>
      </w:r>
      <w:r>
        <w:t>пр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ние</w:t>
      </w:r>
      <w:r>
        <w:rPr>
          <w:spacing w:val="30"/>
        </w:rPr>
        <w:t xml:space="preserve"> </w:t>
      </w:r>
      <w:r>
        <w:t>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>ти</w:t>
      </w:r>
      <w:r>
        <w:rPr>
          <w:spacing w:val="32"/>
        </w:rPr>
        <w:t xml:space="preserve"> </w:t>
      </w:r>
      <w:r>
        <w:t>котор</w:t>
      </w:r>
      <w:r>
        <w:rPr>
          <w:spacing w:val="-3"/>
        </w:rPr>
        <w:t>ы</w:t>
      </w:r>
      <w:r>
        <w:t>х</w:t>
      </w:r>
      <w:r>
        <w:rPr>
          <w:spacing w:val="33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о</w:t>
      </w:r>
      <w:r>
        <w:t>отв</w:t>
      </w:r>
      <w:r>
        <w:rPr>
          <w:spacing w:val="-1"/>
        </w:rPr>
        <w:t>е</w:t>
      </w:r>
      <w:r>
        <w:t>тст</w:t>
      </w:r>
      <w:r>
        <w:rPr>
          <w:spacing w:val="2"/>
        </w:rPr>
        <w:t>в</w:t>
      </w:r>
      <w:r>
        <w:rPr>
          <w:spacing w:val="-5"/>
        </w:rPr>
        <w:t>у</w:t>
      </w:r>
      <w:r>
        <w:rPr>
          <w:spacing w:val="-1"/>
        </w:rPr>
        <w:t>е</w:t>
      </w:r>
      <w:r>
        <w:t>т</w:t>
      </w:r>
      <w:r>
        <w:rPr>
          <w:spacing w:val="33"/>
        </w:rPr>
        <w:t xml:space="preserve"> </w:t>
      </w:r>
      <w:r>
        <w:t>обла</w:t>
      </w:r>
      <w:r>
        <w:rPr>
          <w:spacing w:val="-2"/>
        </w:rPr>
        <w:t>с</w:t>
      </w:r>
      <w:r>
        <w:t>ти</w:t>
      </w:r>
      <w:r>
        <w:rPr>
          <w:spacing w:val="32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льной 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>т</w:t>
      </w:r>
      <w:r>
        <w:rPr>
          <w:spacing w:val="2"/>
        </w:rPr>
        <w:t>и</w:t>
      </w:r>
      <w:r>
        <w:rPr>
          <w:i/>
          <w:iCs/>
        </w:rPr>
        <w:t>,</w:t>
      </w:r>
      <w:r>
        <w:rPr>
          <w:i/>
          <w:iCs/>
          <w:spacing w:val="3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р</w:t>
      </w:r>
      <w:r>
        <w:rPr>
          <w:spacing w:val="-1"/>
        </w:rPr>
        <w:t>е</w:t>
      </w:r>
      <w:r>
        <w:t>же</w:t>
      </w:r>
      <w:r>
        <w:rPr>
          <w:spacing w:val="32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р</w:t>
      </w:r>
      <w:r>
        <w:rPr>
          <w:spacing w:val="-1"/>
        </w:rPr>
        <w:t>а</w:t>
      </w:r>
      <w:r>
        <w:t>за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че</w:t>
      </w:r>
      <w:r>
        <w:rPr>
          <w:spacing w:val="2"/>
        </w:rPr>
        <w:t>т</w:t>
      </w:r>
      <w:r>
        <w:t>ом</w:t>
      </w:r>
      <w:r>
        <w:rPr>
          <w:spacing w:val="35"/>
        </w:rPr>
        <w:t xml:space="preserve"> </w:t>
      </w:r>
      <w:r>
        <w:t>р</w:t>
      </w:r>
      <w:r>
        <w:rPr>
          <w:spacing w:val="-1"/>
        </w:rPr>
        <w:t>ас</w:t>
      </w:r>
      <w:r>
        <w:t>шир</w:t>
      </w:r>
      <w:r>
        <w:rPr>
          <w:spacing w:val="-1"/>
        </w:rPr>
        <w:t>е</w:t>
      </w:r>
      <w:r>
        <w:t>ния</w:t>
      </w:r>
      <w:r>
        <w:rPr>
          <w:spacing w:val="35"/>
        </w:rPr>
        <w:t xml:space="preserve"> 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кт</w:t>
      </w:r>
      <w:r>
        <w:rPr>
          <w:spacing w:val="-2"/>
        </w:rPr>
        <w:t>р</w:t>
      </w:r>
      <w:r>
        <w:t>а</w:t>
      </w:r>
      <w:r>
        <w:rPr>
          <w:spacing w:val="34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х 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</w:t>
      </w:r>
      <w:r>
        <w:rPr>
          <w:spacing w:val="-2"/>
        </w:rPr>
        <w:t>ц</w:t>
      </w:r>
      <w:r>
        <w:t>ий.</w:t>
      </w:r>
    </w:p>
    <w:p w:rsidR="00E87E25" w:rsidRDefault="00E87E25" w:rsidP="00E87E25">
      <w:pPr>
        <w:pStyle w:val="a3"/>
        <w:kinsoku w:val="0"/>
        <w:overflowPunct w:val="0"/>
        <w:spacing w:before="3" w:line="276" w:lineRule="exact"/>
        <w:ind w:left="102" w:right="109" w:firstLine="707"/>
        <w:jc w:val="both"/>
        <w:sectPr w:rsidR="00E87E25">
          <w:pgSz w:w="11907" w:h="16840"/>
          <w:pgMar w:top="1040" w:right="740" w:bottom="280" w:left="1600" w:header="720" w:footer="720" w:gutter="0"/>
          <w:cols w:space="720"/>
          <w:noEndnote/>
        </w:sectPr>
      </w:pPr>
    </w:p>
    <w:p w:rsidR="00E87E25" w:rsidRDefault="00E87E25" w:rsidP="00E87E25">
      <w:pPr>
        <w:pStyle w:val="Heading4"/>
        <w:kinsoku w:val="0"/>
        <w:overflowPunct w:val="0"/>
        <w:spacing w:before="73"/>
        <w:ind w:left="102" w:right="107" w:firstLine="707"/>
        <w:outlineLvl w:val="9"/>
        <w:rPr>
          <w:b w:val="0"/>
          <w:bCs w:val="0"/>
        </w:rPr>
      </w:pPr>
      <w:r>
        <w:lastRenderedPageBreak/>
        <w:t>6.6. Тр</w:t>
      </w:r>
      <w:r>
        <w:rPr>
          <w:spacing w:val="-1"/>
        </w:rPr>
        <w:t>е</w:t>
      </w:r>
      <w:r>
        <w:t xml:space="preserve">бования к </w:t>
      </w:r>
      <w:r>
        <w:rPr>
          <w:spacing w:val="-3"/>
        </w:rPr>
        <w:t>ф</w:t>
      </w:r>
      <w:r>
        <w:t>и</w:t>
      </w:r>
      <w:r>
        <w:rPr>
          <w:spacing w:val="-2"/>
        </w:rPr>
        <w:t>н</w:t>
      </w:r>
      <w:r>
        <w:t>ан</w:t>
      </w:r>
      <w:r>
        <w:rPr>
          <w:spacing w:val="-1"/>
        </w:rPr>
        <w:t>с</w:t>
      </w:r>
      <w:r>
        <w:t>овым у</w:t>
      </w:r>
      <w:r>
        <w:rPr>
          <w:spacing w:val="-2"/>
        </w:rPr>
        <w:t>с</w:t>
      </w:r>
      <w:r>
        <w:t>ловиям р</w:t>
      </w:r>
      <w:r>
        <w:rPr>
          <w:spacing w:val="1"/>
        </w:rPr>
        <w:t>е</w:t>
      </w:r>
      <w:r>
        <w:t>ализации о</w:t>
      </w:r>
      <w:r>
        <w:rPr>
          <w:spacing w:val="-3"/>
        </w:rPr>
        <w:t>б</w:t>
      </w:r>
      <w:r>
        <w:t>разова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3"/>
        </w:rPr>
        <w:t>л</w:t>
      </w:r>
      <w:r>
        <w:t>ьной про</w:t>
      </w:r>
      <w:r>
        <w:rPr>
          <w:spacing w:val="-1"/>
        </w:rPr>
        <w:t>г</w:t>
      </w:r>
      <w:r>
        <w:t>раммы</w:t>
      </w:r>
    </w:p>
    <w:p w:rsidR="00E87E25" w:rsidRDefault="00E87E25" w:rsidP="00E87E25">
      <w:pPr>
        <w:pStyle w:val="a3"/>
        <w:kinsoku w:val="0"/>
        <w:overflowPunct w:val="0"/>
        <w:spacing w:before="2" w:line="276" w:lineRule="exact"/>
        <w:ind w:left="102" w:right="115" w:firstLine="707"/>
        <w:jc w:val="both"/>
      </w:pPr>
      <w:r>
        <w:t>При</w:t>
      </w:r>
      <w:r>
        <w:rPr>
          <w:spacing w:val="-1"/>
        </w:rPr>
        <w:t>ме</w:t>
      </w:r>
      <w:r>
        <w:t>рные</w:t>
      </w:r>
      <w:r>
        <w:rPr>
          <w:spacing w:val="36"/>
        </w:rPr>
        <w:t xml:space="preserve"> </w:t>
      </w:r>
      <w:r>
        <w:t>р</w:t>
      </w:r>
      <w:r>
        <w:rPr>
          <w:spacing w:val="1"/>
        </w:rPr>
        <w:t>а</w:t>
      </w:r>
      <w:r>
        <w:rPr>
          <w:spacing w:val="-1"/>
        </w:rPr>
        <w:t>сче</w:t>
      </w:r>
      <w:r>
        <w:t>ты</w:t>
      </w:r>
      <w:r>
        <w:rPr>
          <w:spacing w:val="42"/>
        </w:rPr>
        <w:t xml:space="preserve"> </w:t>
      </w:r>
      <w:r>
        <w:t>нор</w:t>
      </w:r>
      <w:r>
        <w:rPr>
          <w:spacing w:val="-1"/>
        </w:rPr>
        <w:t>ма</w:t>
      </w:r>
      <w:r>
        <w:t>т</w:t>
      </w:r>
      <w:r>
        <w:rPr>
          <w:spacing w:val="1"/>
        </w:rPr>
        <w:t>и</w:t>
      </w:r>
      <w:r>
        <w:t>вн</w:t>
      </w:r>
      <w:r>
        <w:rPr>
          <w:spacing w:val="-3"/>
        </w:rPr>
        <w:t>ы</w:t>
      </w:r>
      <w:r>
        <w:t>х</w:t>
      </w:r>
      <w:r>
        <w:rPr>
          <w:spacing w:val="40"/>
        </w:rPr>
        <w:t xml:space="preserve"> </w:t>
      </w:r>
      <w:r>
        <w:t>з</w:t>
      </w:r>
      <w:r>
        <w:rPr>
          <w:spacing w:val="-1"/>
        </w:rPr>
        <w:t>а</w:t>
      </w:r>
      <w:r>
        <w:t>трат</w:t>
      </w:r>
      <w:r>
        <w:rPr>
          <w:spacing w:val="38"/>
        </w:rPr>
        <w:t xml:space="preserve"> </w:t>
      </w:r>
      <w:r>
        <w:t>ок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ния</w:t>
      </w:r>
      <w:r>
        <w:rPr>
          <w:spacing w:val="38"/>
        </w:rPr>
        <w:t xml:space="preserve"> </w:t>
      </w:r>
      <w:r>
        <w:t>го</w:t>
      </w:r>
      <w:r>
        <w:rPr>
          <w:spacing w:val="1"/>
        </w:rPr>
        <w:t>с</w:t>
      </w:r>
      <w:r>
        <w:rPr>
          <w:spacing w:val="-5"/>
        </w:rPr>
        <w:t>у</w:t>
      </w:r>
      <w: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t>нных</w:t>
      </w:r>
      <w:r>
        <w:rPr>
          <w:spacing w:val="4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t>г</w:t>
      </w:r>
      <w:r>
        <w:rPr>
          <w:spacing w:val="40"/>
        </w:rPr>
        <w:t xml:space="preserve"> </w:t>
      </w:r>
      <w:r>
        <w:t>по 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ции обр</w:t>
      </w:r>
      <w:r>
        <w:rPr>
          <w:spacing w:val="-4"/>
        </w:rPr>
        <w:t>а</w:t>
      </w:r>
      <w:r>
        <w:t>зов</w:t>
      </w:r>
      <w:r>
        <w:rPr>
          <w:spacing w:val="-2"/>
        </w:rPr>
        <w:t>а</w:t>
      </w:r>
      <w:r>
        <w:t>тельной</w:t>
      </w:r>
      <w:r>
        <w:rPr>
          <w:spacing w:val="1"/>
        </w:rPr>
        <w:t xml:space="preserve"> </w:t>
      </w:r>
      <w:r>
        <w:t>прогр</w:t>
      </w:r>
      <w:r>
        <w:rPr>
          <w:spacing w:val="-1"/>
        </w:rPr>
        <w:t>амм</w:t>
      </w:r>
      <w:r>
        <w:t>ы</w:t>
      </w:r>
    </w:p>
    <w:p w:rsidR="00E87E25" w:rsidRDefault="00E87E25" w:rsidP="00E87E25">
      <w:pPr>
        <w:pStyle w:val="a3"/>
        <w:kinsoku w:val="0"/>
        <w:overflowPunct w:val="0"/>
        <w:spacing w:line="276" w:lineRule="exact"/>
        <w:ind w:left="102" w:right="114" w:firstLine="707"/>
        <w:jc w:val="both"/>
      </w:pPr>
      <w:r>
        <w:t>Р</w:t>
      </w:r>
      <w:r>
        <w:rPr>
          <w:spacing w:val="-1"/>
        </w:rPr>
        <w:t>асче</w:t>
      </w:r>
      <w:r>
        <w:t>ты</w:t>
      </w:r>
      <w:r>
        <w:rPr>
          <w:spacing w:val="40"/>
        </w:rPr>
        <w:t xml:space="preserve"> </w:t>
      </w:r>
      <w:r>
        <w:t>нор</w:t>
      </w:r>
      <w:r>
        <w:rPr>
          <w:spacing w:val="-1"/>
        </w:rPr>
        <w:t>ма</w:t>
      </w:r>
      <w:r>
        <w:t>т</w:t>
      </w:r>
      <w:r>
        <w:rPr>
          <w:spacing w:val="1"/>
        </w:rPr>
        <w:t>и</w:t>
      </w:r>
      <w:r>
        <w:t>вных</w:t>
      </w:r>
      <w:r>
        <w:rPr>
          <w:spacing w:val="42"/>
        </w:rPr>
        <w:t xml:space="preserve"> </w:t>
      </w:r>
      <w:r>
        <w:t>з</w:t>
      </w:r>
      <w:r>
        <w:rPr>
          <w:spacing w:val="-1"/>
        </w:rPr>
        <w:t>а</w:t>
      </w:r>
      <w:r>
        <w:t>трат</w:t>
      </w:r>
      <w:r>
        <w:rPr>
          <w:spacing w:val="41"/>
        </w:rPr>
        <w:t xml:space="preserve"> </w:t>
      </w:r>
      <w:r>
        <w:t>ок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ния</w:t>
      </w:r>
      <w:r>
        <w:rPr>
          <w:spacing w:val="40"/>
        </w:rPr>
        <w:t xml:space="preserve"> </w:t>
      </w:r>
      <w:r>
        <w:t>го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нных</w:t>
      </w:r>
      <w:r>
        <w:rPr>
          <w:spacing w:val="4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г</w:t>
      </w:r>
      <w:r>
        <w:rPr>
          <w:spacing w:val="40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40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и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</w:t>
      </w:r>
      <w:r>
        <w:rPr>
          <w:spacing w:val="46"/>
        </w:rPr>
        <w:t xml:space="preserve"> </w:t>
      </w:r>
      <w:r>
        <w:t>прог</w:t>
      </w:r>
      <w:r>
        <w:rPr>
          <w:spacing w:val="-3"/>
        </w:rPr>
        <w:t>р</w:t>
      </w:r>
      <w:r>
        <w:rPr>
          <w:spacing w:val="-1"/>
        </w:rPr>
        <w:t>амм</w:t>
      </w:r>
      <w:r>
        <w:t>ы</w:t>
      </w:r>
      <w:r>
        <w:rPr>
          <w:spacing w:val="47"/>
        </w:rPr>
        <w:t xml:space="preserve"> </w:t>
      </w:r>
      <w:r>
        <w:t>о</w:t>
      </w:r>
      <w:r>
        <w:rPr>
          <w:spacing w:val="3"/>
        </w:rPr>
        <w:t>с</w:t>
      </w:r>
      <w:r>
        <w:rPr>
          <w:spacing w:val="-5"/>
        </w:rPr>
        <w:t>у</w:t>
      </w:r>
      <w:r>
        <w:t>щ</w:t>
      </w:r>
      <w:r>
        <w:rPr>
          <w:spacing w:val="1"/>
        </w:rPr>
        <w:t>е</w:t>
      </w:r>
      <w:r>
        <w:rPr>
          <w:spacing w:val="-1"/>
        </w:rPr>
        <w:t>с</w:t>
      </w:r>
      <w:r>
        <w:t>твляются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тствии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е</w:t>
      </w:r>
      <w:r>
        <w:t>тодикой</w:t>
      </w:r>
      <w:r>
        <w:rPr>
          <w:spacing w:val="46"/>
        </w:rPr>
        <w:t xml:space="preserve"> </w:t>
      </w:r>
      <w:r>
        <w:t>опр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-2"/>
        </w:rPr>
        <w:t>н</w:t>
      </w:r>
      <w:r>
        <w:t>ия нор</w:t>
      </w:r>
      <w:r>
        <w:rPr>
          <w:spacing w:val="-1"/>
        </w:rPr>
        <w:t>ма</w:t>
      </w:r>
      <w:r>
        <w:t>т</w:t>
      </w:r>
      <w:r>
        <w:rPr>
          <w:spacing w:val="1"/>
        </w:rPr>
        <w:t>и</w:t>
      </w:r>
      <w:r>
        <w:t>вн</w:t>
      </w:r>
      <w:r>
        <w:rPr>
          <w:spacing w:val="-3"/>
        </w:rPr>
        <w:t>ы</w:t>
      </w:r>
      <w:r>
        <w:t>х</w:t>
      </w:r>
      <w:r>
        <w:rPr>
          <w:spacing w:val="28"/>
        </w:rPr>
        <w:t xml:space="preserve"> </w:t>
      </w:r>
      <w:r>
        <w:t>з</w:t>
      </w:r>
      <w:r>
        <w:rPr>
          <w:spacing w:val="-1"/>
        </w:rPr>
        <w:t>а</w:t>
      </w:r>
      <w:r>
        <w:t>трат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ние</w:t>
      </w:r>
      <w:r>
        <w:rPr>
          <w:spacing w:val="25"/>
        </w:rPr>
        <w:t xml:space="preserve"> </w:t>
      </w:r>
      <w:r>
        <w:t>го</w:t>
      </w:r>
      <w:r>
        <w:rPr>
          <w:spacing w:val="1"/>
        </w:rPr>
        <w:t>с</w:t>
      </w:r>
      <w:r>
        <w:rPr>
          <w:spacing w:val="-5"/>
        </w:rPr>
        <w:t>у</w:t>
      </w:r>
      <w:r>
        <w:t>д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нных</w:t>
      </w:r>
      <w:r>
        <w:rPr>
          <w:spacing w:val="30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г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ции</w:t>
      </w:r>
      <w:r>
        <w:rPr>
          <w:spacing w:val="27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</w:t>
      </w:r>
      <w:r>
        <w:rPr>
          <w:spacing w:val="-3"/>
        </w:rPr>
        <w:t>ы</w:t>
      </w:r>
      <w:r>
        <w:t>х прогр</w:t>
      </w:r>
      <w:r>
        <w:rPr>
          <w:spacing w:val="-1"/>
        </w:rPr>
        <w:t>ам</w:t>
      </w:r>
      <w:r>
        <w:t>м</w:t>
      </w:r>
      <w:r>
        <w:rPr>
          <w:spacing w:val="42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го</w:t>
      </w:r>
      <w:r>
        <w:rPr>
          <w:spacing w:val="42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льного</w:t>
      </w:r>
      <w:r>
        <w:rPr>
          <w:spacing w:val="42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иям</w:t>
      </w:r>
      <w:r>
        <w:rPr>
          <w:spacing w:val="42"/>
        </w:rPr>
        <w:t xml:space="preserve"> </w:t>
      </w:r>
      <w:r>
        <w:t>(</w:t>
      </w:r>
      <w:r>
        <w:rPr>
          <w:spacing w:val="-2"/>
        </w:rPr>
        <w:t>с</w:t>
      </w:r>
      <w:r>
        <w:t>п</w:t>
      </w:r>
      <w:r>
        <w:rPr>
          <w:spacing w:val="-1"/>
        </w:rPr>
        <w:t>е</w:t>
      </w:r>
      <w:r>
        <w:t>ци</w:t>
      </w:r>
      <w:r>
        <w:rPr>
          <w:spacing w:val="-1"/>
        </w:rPr>
        <w:t>а</w:t>
      </w:r>
      <w:r>
        <w:t>льно</w:t>
      </w:r>
      <w:r>
        <w:rPr>
          <w:spacing w:val="-1"/>
        </w:rPr>
        <w:t>с</w:t>
      </w:r>
      <w:r>
        <w:t>тям)</w:t>
      </w:r>
      <w:r>
        <w:rPr>
          <w:spacing w:val="42"/>
        </w:rPr>
        <w:t xml:space="preserve"> </w:t>
      </w:r>
      <w:r>
        <w:t xml:space="preserve">и </w:t>
      </w:r>
      <w:r>
        <w:rPr>
          <w:spacing w:val="-5"/>
        </w:rPr>
        <w:t>у</w:t>
      </w:r>
      <w:r>
        <w:rPr>
          <w:spacing w:val="3"/>
        </w:rPr>
        <w:t>к</w:t>
      </w:r>
      <w:r>
        <w:rPr>
          <w:spacing w:val="4"/>
        </w:rPr>
        <w:t>р</w:t>
      </w:r>
      <w:r>
        <w:rPr>
          <w:spacing w:val="-8"/>
        </w:rPr>
        <w:t>у</w:t>
      </w:r>
      <w:r>
        <w:t>пн</w:t>
      </w:r>
      <w:r>
        <w:rPr>
          <w:spacing w:val="-1"/>
        </w:rPr>
        <w:t>е</w:t>
      </w:r>
      <w:r>
        <w:t>нным</w:t>
      </w:r>
      <w:r>
        <w:rPr>
          <w:spacing w:val="24"/>
        </w:rPr>
        <w:t xml:space="preserve"> </w:t>
      </w:r>
      <w:r>
        <w:t>г</w:t>
      </w:r>
      <w:r>
        <w:rPr>
          <w:spacing w:val="4"/>
        </w:rPr>
        <w:t>р</w:t>
      </w:r>
      <w:r>
        <w:rPr>
          <w:spacing w:val="-8"/>
        </w:rPr>
        <w:t>у</w:t>
      </w:r>
      <w:r>
        <w:t>пп</w:t>
      </w:r>
      <w:r>
        <w:rPr>
          <w:spacing w:val="1"/>
        </w:rPr>
        <w:t>а</w:t>
      </w:r>
      <w:r>
        <w:t>м</w:t>
      </w:r>
      <w:r>
        <w:rPr>
          <w:spacing w:val="27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ий</w:t>
      </w:r>
      <w:r>
        <w:rPr>
          <w:spacing w:val="27"/>
        </w:rPr>
        <w:t xml:space="preserve"> </w:t>
      </w:r>
      <w:r>
        <w:t>(</w:t>
      </w:r>
      <w:r>
        <w:rPr>
          <w:spacing w:val="-2"/>
        </w:rPr>
        <w:t>с</w:t>
      </w:r>
      <w:r>
        <w:t>п</w:t>
      </w:r>
      <w:r>
        <w:rPr>
          <w:spacing w:val="-1"/>
        </w:rPr>
        <w:t>е</w:t>
      </w:r>
      <w:r>
        <w:t>ци</w:t>
      </w:r>
      <w:r>
        <w:rPr>
          <w:spacing w:val="-1"/>
        </w:rPr>
        <w:t>а</w:t>
      </w:r>
      <w:r>
        <w:t>льн</w:t>
      </w:r>
      <w:r>
        <w:rPr>
          <w:spacing w:val="-3"/>
        </w:rPr>
        <w:t>о</w:t>
      </w:r>
      <w:r>
        <w:rPr>
          <w:spacing w:val="-1"/>
        </w:rPr>
        <w:t>с</w:t>
      </w:r>
      <w:r>
        <w:t>тей),</w:t>
      </w:r>
      <w:r>
        <w:rPr>
          <w:spacing w:val="30"/>
        </w:rPr>
        <w:t xml:space="preserve"> </w:t>
      </w:r>
      <w:r>
        <w:rPr>
          <w:spacing w:val="-8"/>
        </w:rPr>
        <w:t>у</w:t>
      </w:r>
      <w: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t>ржд</w:t>
      </w:r>
      <w:r>
        <w:rPr>
          <w:spacing w:val="-1"/>
        </w:rPr>
        <w:t>е</w:t>
      </w:r>
      <w:r>
        <w:t>нной</w:t>
      </w:r>
      <w:r>
        <w:rPr>
          <w:spacing w:val="27"/>
        </w:rPr>
        <w:t xml:space="preserve"> </w:t>
      </w:r>
      <w:r>
        <w:t>М</w:t>
      </w:r>
      <w:r>
        <w:rPr>
          <w:spacing w:val="1"/>
        </w:rPr>
        <w:t>и</w:t>
      </w:r>
      <w:r>
        <w:t>ноб</w:t>
      </w:r>
      <w:r>
        <w:rPr>
          <w:spacing w:val="-3"/>
        </w:rPr>
        <w:t>р</w:t>
      </w:r>
      <w:r>
        <w:t>н</w:t>
      </w:r>
      <w:r>
        <w:rPr>
          <w:spacing w:val="1"/>
        </w:rPr>
        <w:t>а</w:t>
      </w:r>
      <w:r>
        <w:rPr>
          <w:spacing w:val="-8"/>
        </w:rPr>
        <w:t>у</w:t>
      </w:r>
      <w:r>
        <w:t>ки</w:t>
      </w:r>
      <w:r>
        <w:rPr>
          <w:spacing w:val="27"/>
        </w:rPr>
        <w:t xml:space="preserve"> </w:t>
      </w:r>
      <w:r>
        <w:t>Ро</w:t>
      </w:r>
      <w:r>
        <w:rPr>
          <w:spacing w:val="1"/>
        </w:rPr>
        <w:t>с</w:t>
      </w:r>
      <w:r>
        <w:rPr>
          <w:spacing w:val="-1"/>
        </w:rPr>
        <w:t>с</w:t>
      </w:r>
      <w:r>
        <w:t>ии 27</w:t>
      </w:r>
      <w:r>
        <w:rPr>
          <w:spacing w:val="-1"/>
        </w:rPr>
        <w:t xml:space="preserve"> </w:t>
      </w:r>
      <w:r>
        <w:t xml:space="preserve">ноября 2015 г. № </w:t>
      </w:r>
      <w:r>
        <w:rPr>
          <w:spacing w:val="-2"/>
        </w:rPr>
        <w:t>А</w:t>
      </w:r>
      <w:r>
        <w:t>П</w:t>
      </w:r>
      <w:r>
        <w:rPr>
          <w:spacing w:val="-1"/>
        </w:rPr>
        <w:t>-</w:t>
      </w:r>
      <w:r>
        <w:t>114/18вн.</w:t>
      </w:r>
    </w:p>
    <w:p w:rsidR="00E87E25" w:rsidRDefault="00E87E25" w:rsidP="00E87E25">
      <w:pPr>
        <w:pStyle w:val="a3"/>
        <w:kinsoku w:val="0"/>
        <w:overflowPunct w:val="0"/>
        <w:spacing w:line="276" w:lineRule="exact"/>
        <w:ind w:left="102" w:right="108" w:firstLine="707"/>
        <w:jc w:val="both"/>
      </w:pPr>
      <w:r>
        <w:t>Нор</w:t>
      </w:r>
      <w:r>
        <w:rPr>
          <w:spacing w:val="-2"/>
        </w:rPr>
        <w:t>м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t>вные</w:t>
      </w:r>
      <w:r>
        <w:rPr>
          <w:spacing w:val="19"/>
        </w:rPr>
        <w:t xml:space="preserve"> </w:t>
      </w:r>
      <w:r>
        <w:t>з</w:t>
      </w:r>
      <w:r>
        <w:rPr>
          <w:spacing w:val="-1"/>
        </w:rPr>
        <w:t>а</w:t>
      </w:r>
      <w:r>
        <w:t>траты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ние</w:t>
      </w:r>
      <w:r>
        <w:rPr>
          <w:spacing w:val="20"/>
        </w:rPr>
        <w:t xml:space="preserve"> </w:t>
      </w:r>
      <w:r>
        <w:t>го</w:t>
      </w:r>
      <w:r>
        <w:rPr>
          <w:spacing w:val="1"/>
        </w:rPr>
        <w:t>с</w:t>
      </w:r>
      <w:r>
        <w:rPr>
          <w:spacing w:val="-5"/>
        </w:rPr>
        <w:t>у</w:t>
      </w:r>
      <w: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t>нных</w:t>
      </w:r>
      <w:r>
        <w:rPr>
          <w:spacing w:val="2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г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фере</w:t>
      </w:r>
      <w:r>
        <w:rPr>
          <w:spacing w:val="19"/>
        </w:rPr>
        <w:t xml:space="preserve"> </w:t>
      </w:r>
      <w:r>
        <w:rPr>
          <w:spacing w:val="2"/>
        </w:rPr>
        <w:t>о</w:t>
      </w:r>
      <w:r>
        <w:t>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</w:t>
      </w:r>
      <w:r>
        <w:rPr>
          <w:spacing w:val="8"/>
        </w:rPr>
        <w:t>и</w:t>
      </w:r>
      <w:r>
        <w:t>я</w:t>
      </w:r>
      <w:r>
        <w:rPr>
          <w:spacing w:val="21"/>
        </w:rPr>
        <w:t xml:space="preserve"> </w:t>
      </w:r>
      <w:r>
        <w:t>по 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ции</w:t>
      </w:r>
      <w:r>
        <w:rPr>
          <w:spacing w:val="36"/>
        </w:rPr>
        <w:t xml:space="preserve"> </w:t>
      </w:r>
      <w:r>
        <w:rPr>
          <w:spacing w:val="-3"/>
        </w:rPr>
        <w:t>о</w:t>
      </w:r>
      <w:r>
        <w:t>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</w:t>
      </w:r>
      <w:r>
        <w:rPr>
          <w:spacing w:val="34"/>
        </w:rPr>
        <w:t xml:space="preserve"> </w:t>
      </w:r>
      <w:r>
        <w:t>прогр</w:t>
      </w:r>
      <w:r>
        <w:rPr>
          <w:spacing w:val="-1"/>
        </w:rPr>
        <w:t>амм</w:t>
      </w:r>
      <w:r>
        <w:t>ы</w:t>
      </w:r>
      <w:r>
        <w:rPr>
          <w:spacing w:val="35"/>
        </w:rPr>
        <w:t xml:space="preserve"> </w:t>
      </w:r>
      <w:r>
        <w:t>вклю</w:t>
      </w:r>
      <w:r>
        <w:rPr>
          <w:spacing w:val="-1"/>
        </w:rPr>
        <w:t>ча</w:t>
      </w:r>
      <w:r>
        <w:t>ют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се</w:t>
      </w:r>
      <w:r>
        <w:t>бя</w:t>
      </w:r>
      <w:r>
        <w:rPr>
          <w:spacing w:val="36"/>
        </w:rPr>
        <w:t xml:space="preserve"> </w:t>
      </w:r>
      <w:r>
        <w:t>з</w:t>
      </w:r>
      <w:r>
        <w:rPr>
          <w:spacing w:val="-1"/>
        </w:rPr>
        <w:t>а</w:t>
      </w:r>
      <w:r>
        <w:t>траты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опл</w:t>
      </w:r>
      <w:r>
        <w:rPr>
          <w:spacing w:val="-1"/>
        </w:rPr>
        <w:t>а</w:t>
      </w:r>
      <w:r>
        <w:rPr>
          <w:spacing w:val="2"/>
        </w:rPr>
        <w:t>т</w:t>
      </w:r>
      <w:r>
        <w:t>у</w:t>
      </w:r>
      <w:r>
        <w:rPr>
          <w:spacing w:val="28"/>
        </w:rPr>
        <w:t xml:space="preserve"> </w:t>
      </w:r>
      <w:r>
        <w:t>т</w:t>
      </w:r>
      <w:r>
        <w:rPr>
          <w:spacing w:val="5"/>
        </w:rPr>
        <w:t>р</w:t>
      </w:r>
      <w:r>
        <w:rPr>
          <w:spacing w:val="-5"/>
        </w:rPr>
        <w:t>у</w:t>
      </w:r>
      <w:r>
        <w:t>да пр</w:t>
      </w:r>
      <w:r>
        <w:rPr>
          <w:spacing w:val="-1"/>
        </w:rPr>
        <w:t>е</w:t>
      </w:r>
      <w:r>
        <w:t>под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тел</w:t>
      </w:r>
      <w:r>
        <w:rPr>
          <w:spacing w:val="-1"/>
        </w:rPr>
        <w:t>е</w:t>
      </w:r>
      <w:r>
        <w:t>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мас</w:t>
      </w:r>
      <w:r>
        <w:t>теров</w:t>
      </w:r>
      <w:r>
        <w:rPr>
          <w:spacing w:val="54"/>
        </w:rPr>
        <w:t xml:space="preserve"> </w:t>
      </w:r>
      <w:r>
        <w:t>производ</w:t>
      </w:r>
      <w:r>
        <w:rPr>
          <w:spacing w:val="-2"/>
        </w:rPr>
        <w:t>с</w:t>
      </w:r>
      <w:r>
        <w:t>тв</w:t>
      </w:r>
      <w:r>
        <w:rPr>
          <w:spacing w:val="-1"/>
        </w:rPr>
        <w:t>е</w:t>
      </w:r>
      <w:r>
        <w:t>нно</w:t>
      </w:r>
      <w:r>
        <w:rPr>
          <w:spacing w:val="-3"/>
        </w:rPr>
        <w:t>г</w:t>
      </w:r>
      <w:r>
        <w:t>о</w:t>
      </w:r>
      <w:r>
        <w:rPr>
          <w:spacing w:val="54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ния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том</w:t>
      </w:r>
      <w:r>
        <w:rPr>
          <w:spacing w:val="57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ече</w:t>
      </w:r>
      <w:r>
        <w:t>ния</w:t>
      </w:r>
      <w:r>
        <w:rPr>
          <w:spacing w:val="57"/>
        </w:rPr>
        <w:t xml:space="preserve"> </w:t>
      </w:r>
      <w:r>
        <w:rPr>
          <w:spacing w:val="-5"/>
        </w:rPr>
        <w:t>у</w:t>
      </w:r>
      <w:r>
        <w:t>р</w:t>
      </w:r>
      <w:r>
        <w:rPr>
          <w:spacing w:val="2"/>
        </w:rPr>
        <w:t>о</w:t>
      </w:r>
      <w:r>
        <w:t xml:space="preserve">вня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 xml:space="preserve">й </w:t>
      </w:r>
      <w:r>
        <w:rPr>
          <w:spacing w:val="10"/>
        </w:rPr>
        <w:t xml:space="preserve"> </w:t>
      </w:r>
      <w:r>
        <w:t>з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 xml:space="preserve">ботной </w:t>
      </w:r>
      <w:r>
        <w:rPr>
          <w:spacing w:val="8"/>
        </w:rPr>
        <w:t xml:space="preserve"> </w:t>
      </w:r>
      <w:r>
        <w:rPr>
          <w:spacing w:val="-2"/>
        </w:rPr>
        <w:t>п</w:t>
      </w:r>
      <w:r>
        <w:t>л</w:t>
      </w:r>
      <w:r>
        <w:rPr>
          <w:spacing w:val="-1"/>
        </w:rPr>
        <w:t>а</w:t>
      </w:r>
      <w:r>
        <w:t xml:space="preserve">ты </w:t>
      </w:r>
      <w:r>
        <w:rPr>
          <w:spacing w:val="9"/>
        </w:rPr>
        <w:t xml:space="preserve"> </w:t>
      </w:r>
      <w: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гоги</w:t>
      </w:r>
      <w:r>
        <w:rPr>
          <w:spacing w:val="-1"/>
        </w:rPr>
        <w:t>чес</w:t>
      </w:r>
      <w:r>
        <w:t xml:space="preserve">ких </w:t>
      </w:r>
      <w:r>
        <w:rPr>
          <w:spacing w:val="6"/>
        </w:rPr>
        <w:t xml:space="preserve"> </w:t>
      </w:r>
      <w:r>
        <w:t>р</w:t>
      </w:r>
      <w:r>
        <w:rPr>
          <w:spacing w:val="-1"/>
        </w:rPr>
        <w:t>а</w:t>
      </w:r>
      <w:r>
        <w:t xml:space="preserve">ботников </w:t>
      </w:r>
      <w:r>
        <w:rPr>
          <w:spacing w:val="6"/>
        </w:rPr>
        <w:t xml:space="preserve"> </w:t>
      </w:r>
      <w:r>
        <w:t xml:space="preserve">за 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>ы</w:t>
      </w:r>
      <w:r>
        <w:t>по</w:t>
      </w:r>
      <w:r>
        <w:rPr>
          <w:spacing w:val="-3"/>
        </w:rPr>
        <w:t>л</w:t>
      </w:r>
      <w:r>
        <w:rPr>
          <w:spacing w:val="-2"/>
        </w:rPr>
        <w:t>н</w:t>
      </w:r>
      <w:r>
        <w:t>я</w:t>
      </w:r>
      <w:r>
        <w:rPr>
          <w:spacing w:val="-1"/>
        </w:rPr>
        <w:t>е</w:t>
      </w:r>
      <w:r>
        <w:rPr>
          <w:spacing w:val="3"/>
        </w:rPr>
        <w:t>м</w:t>
      </w:r>
      <w:r>
        <w:rPr>
          <w:spacing w:val="-8"/>
        </w:rPr>
        <w:t>у</w:t>
      </w:r>
      <w:r>
        <w:t xml:space="preserve">ю 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>м</w:t>
      </w:r>
      <w:r>
        <w:t xml:space="preserve">и </w:t>
      </w:r>
      <w:r>
        <w:rPr>
          <w:spacing w:val="12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б</w:t>
      </w:r>
      <w:r>
        <w:rPr>
          <w:spacing w:val="3"/>
        </w:rPr>
        <w:t>н</w:t>
      </w:r>
      <w:r>
        <w:rPr>
          <w:spacing w:val="-5"/>
        </w:rPr>
        <w:t>у</w:t>
      </w:r>
      <w:r>
        <w:t>ю</w:t>
      </w:r>
    </w:p>
    <w:p w:rsidR="00E87E25" w:rsidRDefault="00E87E25" w:rsidP="00E87E25">
      <w:pPr>
        <w:pStyle w:val="a3"/>
        <w:kinsoku w:val="0"/>
        <w:overflowPunct w:val="0"/>
        <w:spacing w:line="276" w:lineRule="exact"/>
        <w:ind w:left="102" w:right="112"/>
        <w:jc w:val="both"/>
      </w:pPr>
      <w:r>
        <w:t>(препод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тель</w:t>
      </w:r>
      <w:r>
        <w:rPr>
          <w:spacing w:val="-1"/>
        </w:rPr>
        <w:t>с</w:t>
      </w:r>
      <w:r>
        <w:rPr>
          <w:spacing w:val="3"/>
        </w:rPr>
        <w:t>к</w:t>
      </w:r>
      <w:r>
        <w:rPr>
          <w:spacing w:val="-5"/>
        </w:rPr>
        <w:t>у</w:t>
      </w:r>
      <w:r>
        <w:t>ю)</w:t>
      </w:r>
      <w:r>
        <w:rPr>
          <w:spacing w:val="32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t>бо</w:t>
      </w:r>
      <w:r>
        <w:rPr>
          <w:spacing w:val="3"/>
        </w:rPr>
        <w:t>т</w:t>
      </w:r>
      <w:r>
        <w:t>у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4"/>
        </w:rPr>
        <w:t>г</w:t>
      </w:r>
      <w:r>
        <w:rPr>
          <w:spacing w:val="-5"/>
        </w:rPr>
        <w:t>у</w:t>
      </w:r>
      <w:r>
        <w:t>ю</w:t>
      </w:r>
      <w:r>
        <w:rPr>
          <w:spacing w:val="33"/>
        </w:rPr>
        <w:t xml:space="preserve"> 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2"/>
        </w:rPr>
        <w:t>от</w:t>
      </w:r>
      <w:r>
        <w:t>у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тствии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</w:t>
      </w:r>
      <w:r>
        <w:rPr>
          <w:spacing w:val="1"/>
        </w:rPr>
        <w:t>к</w:t>
      </w:r>
      <w:r>
        <w:rPr>
          <w:spacing w:val="-1"/>
        </w:rPr>
        <w:t>а</w:t>
      </w:r>
      <w:r>
        <w:t>зом</w:t>
      </w:r>
      <w:r>
        <w:rPr>
          <w:spacing w:val="32"/>
        </w:rPr>
        <w:t xml:space="preserve"> </w:t>
      </w:r>
      <w:r>
        <w:t>Пр</w:t>
      </w:r>
      <w:r>
        <w:rPr>
          <w:spacing w:val="-2"/>
        </w:rPr>
        <w:t>е</w:t>
      </w:r>
      <w:r>
        <w:t>зид</w:t>
      </w:r>
      <w:r>
        <w:rPr>
          <w:spacing w:val="-1"/>
        </w:rPr>
        <w:t>е</w:t>
      </w:r>
      <w:r>
        <w:rPr>
          <w:spacing w:val="-2"/>
        </w:rPr>
        <w:t>н</w:t>
      </w:r>
      <w:r>
        <w:t>та Ро</w:t>
      </w:r>
      <w:r>
        <w:rPr>
          <w:spacing w:val="-1"/>
        </w:rPr>
        <w:t>сс</w:t>
      </w:r>
      <w:r>
        <w:t>ий</w:t>
      </w:r>
      <w:r>
        <w:rPr>
          <w:spacing w:val="-1"/>
        </w:rPr>
        <w:t>с</w:t>
      </w:r>
      <w:r>
        <w:t>кой</w:t>
      </w:r>
      <w:r>
        <w:rPr>
          <w:spacing w:val="41"/>
        </w:rPr>
        <w:t xml:space="preserve"> </w:t>
      </w: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и</w:t>
      </w:r>
      <w:r>
        <w:rPr>
          <w:spacing w:val="41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7</w:t>
      </w:r>
      <w:r>
        <w:rPr>
          <w:spacing w:val="40"/>
        </w:rPr>
        <w:t xml:space="preserve"> </w:t>
      </w:r>
      <w:r>
        <w:rPr>
          <w:spacing w:val="-1"/>
        </w:rPr>
        <w:t>ма</w:t>
      </w:r>
      <w:r>
        <w:t>я</w:t>
      </w:r>
      <w:r>
        <w:rPr>
          <w:spacing w:val="40"/>
        </w:rPr>
        <w:t xml:space="preserve"> </w:t>
      </w:r>
      <w:r>
        <w:t>2012</w:t>
      </w:r>
      <w:r>
        <w:rPr>
          <w:spacing w:val="40"/>
        </w:rPr>
        <w:t xml:space="preserve"> </w:t>
      </w:r>
      <w:r>
        <w:t>г.</w:t>
      </w:r>
      <w:r>
        <w:rPr>
          <w:spacing w:val="38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597</w:t>
      </w:r>
      <w:r>
        <w:rPr>
          <w:spacing w:val="45"/>
        </w:rPr>
        <w:t xml:space="preserve"> </w:t>
      </w:r>
      <w:r>
        <w:rPr>
          <w:spacing w:val="-8"/>
        </w:rPr>
        <w:t>«</w:t>
      </w:r>
      <w:r>
        <w:t>О</w:t>
      </w:r>
      <w:r>
        <w:rPr>
          <w:spacing w:val="40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роприя</w:t>
      </w:r>
      <w:r>
        <w:rPr>
          <w:spacing w:val="-2"/>
        </w:rPr>
        <w:t>т</w:t>
      </w:r>
      <w:r>
        <w:t>иях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-1"/>
        </w:rPr>
        <w:t>и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и го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 xml:space="preserve">нной </w:t>
      </w:r>
      <w:r>
        <w:rPr>
          <w:spacing w:val="-1"/>
        </w:rPr>
        <w:t>с</w:t>
      </w:r>
      <w:r>
        <w:t>оци</w:t>
      </w:r>
      <w:r>
        <w:rPr>
          <w:spacing w:val="-1"/>
        </w:rPr>
        <w:t>а</w:t>
      </w:r>
      <w:r>
        <w:t>льной</w:t>
      </w:r>
      <w:r>
        <w:rPr>
          <w:spacing w:val="-2"/>
        </w:rPr>
        <w:t xml:space="preserve"> </w:t>
      </w:r>
      <w:r>
        <w:t>пол</w:t>
      </w:r>
      <w:r>
        <w:rPr>
          <w:spacing w:val="-1"/>
        </w:rPr>
        <w:t>и</w:t>
      </w:r>
      <w:r>
        <w:t>тик</w:t>
      </w:r>
      <w:r>
        <w:rPr>
          <w:spacing w:val="3"/>
        </w:rPr>
        <w:t>и</w:t>
      </w:r>
      <w:r>
        <w:rPr>
          <w:spacing w:val="-8"/>
        </w:rPr>
        <w:t>»</w:t>
      </w:r>
      <w:r>
        <w:t>.</w:t>
      </w:r>
    </w:p>
    <w:p w:rsidR="00E87E25" w:rsidRDefault="00E87E25" w:rsidP="00E87E25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pStyle w:val="Heading4"/>
        <w:kinsoku w:val="0"/>
        <w:overflowPunct w:val="0"/>
        <w:ind w:left="102" w:right="116" w:firstLine="707"/>
        <w:jc w:val="both"/>
        <w:outlineLvl w:val="9"/>
        <w:rPr>
          <w:b w:val="0"/>
          <w:bCs w:val="0"/>
        </w:rPr>
      </w:pPr>
      <w:r>
        <w:rPr>
          <w:spacing w:val="-3"/>
        </w:rPr>
        <w:t>Р</w:t>
      </w:r>
      <w:r>
        <w:t>аздел</w:t>
      </w:r>
      <w:r>
        <w:rPr>
          <w:spacing w:val="25"/>
        </w:rPr>
        <w:t xml:space="preserve"> </w:t>
      </w:r>
      <w:r>
        <w:t>7.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оц</w:t>
      </w:r>
      <w:r>
        <w:rPr>
          <w:spacing w:val="-1"/>
        </w:rPr>
        <w:t>е</w:t>
      </w:r>
      <w:r>
        <w:t>но</w:t>
      </w:r>
      <w:r>
        <w:rPr>
          <w:spacing w:val="-1"/>
        </w:rPr>
        <w:t>ч</w:t>
      </w:r>
      <w:r>
        <w:t>ных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ния</w:t>
      </w:r>
      <w:r>
        <w:rPr>
          <w:spacing w:val="23"/>
        </w:rPr>
        <w:t xml:space="preserve"> </w:t>
      </w:r>
      <w:r>
        <w:rPr>
          <w:spacing w:val="-1"/>
        </w:rPr>
        <w:t>г</w:t>
      </w:r>
      <w:r>
        <w:t>о</w:t>
      </w:r>
      <w:r>
        <w:rPr>
          <w:spacing w:val="-1"/>
        </w:rPr>
        <w:t>с</w:t>
      </w:r>
      <w:r>
        <w:t>удар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-2"/>
        </w:rPr>
        <w:t>н</w:t>
      </w:r>
      <w:r>
        <w:t>ной и</w:t>
      </w:r>
      <w:r>
        <w:rPr>
          <w:spacing w:val="1"/>
        </w:rPr>
        <w:t>т</w:t>
      </w:r>
      <w:r>
        <w:t>о</w:t>
      </w:r>
      <w:r>
        <w:rPr>
          <w:spacing w:val="-1"/>
        </w:rPr>
        <w:t>г</w:t>
      </w:r>
      <w:r>
        <w:t xml:space="preserve">овой </w:t>
      </w:r>
      <w:r>
        <w:rPr>
          <w:spacing w:val="-3"/>
        </w:rPr>
        <w:t>а</w:t>
      </w:r>
      <w:r>
        <w:t>т</w:t>
      </w:r>
      <w:r>
        <w:rPr>
          <w:spacing w:val="1"/>
        </w:rPr>
        <w:t>т</w:t>
      </w:r>
      <w:r>
        <w:rPr>
          <w:spacing w:val="-1"/>
        </w:rPr>
        <w:t>ес</w:t>
      </w:r>
      <w:r>
        <w:rPr>
          <w:spacing w:val="1"/>
        </w:rPr>
        <w:t>т</w:t>
      </w:r>
      <w:r>
        <w:t>а</w:t>
      </w:r>
      <w:r>
        <w:rPr>
          <w:spacing w:val="-2"/>
        </w:rPr>
        <w:t>ц</w:t>
      </w:r>
      <w:r>
        <w:t>ии</w:t>
      </w:r>
    </w:p>
    <w:p w:rsidR="00E87E25" w:rsidRDefault="00E87E25" w:rsidP="00E87E2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87E25" w:rsidRDefault="00E87E25" w:rsidP="00E87E25">
      <w:pPr>
        <w:pStyle w:val="a3"/>
        <w:numPr>
          <w:ilvl w:val="1"/>
          <w:numId w:val="1"/>
        </w:numPr>
        <w:tabs>
          <w:tab w:val="left" w:pos="1236"/>
        </w:tabs>
        <w:kinsoku w:val="0"/>
        <w:overflowPunct w:val="0"/>
        <w:ind w:left="102" w:right="108" w:firstLine="707"/>
        <w:jc w:val="both"/>
      </w:pPr>
      <w:r>
        <w:t>Го</w:t>
      </w:r>
      <w:r>
        <w:rPr>
          <w:spacing w:val="1"/>
        </w:rPr>
        <w:t>с</w:t>
      </w:r>
      <w:r>
        <w:rPr>
          <w:spacing w:val="-5"/>
        </w:rPr>
        <w:t>у</w:t>
      </w:r>
      <w:r>
        <w:t>д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</w:t>
      </w:r>
      <w:r>
        <w:rPr>
          <w:spacing w:val="-1"/>
        </w:rPr>
        <w:t>а</w:t>
      </w:r>
      <w:r>
        <w:t>я</w:t>
      </w:r>
      <w:r>
        <w:rPr>
          <w:spacing w:val="6"/>
        </w:rPr>
        <w:t xml:space="preserve"> </w:t>
      </w:r>
      <w:r>
        <w:t>итогов</w:t>
      </w:r>
      <w:r>
        <w:rPr>
          <w:spacing w:val="-1"/>
        </w:rPr>
        <w:t>а</w:t>
      </w:r>
      <w:r>
        <w:t>я</w:t>
      </w:r>
      <w:r>
        <w:rPr>
          <w:spacing w:val="6"/>
        </w:rPr>
        <w:t xml:space="preserve"> </w:t>
      </w:r>
      <w:r>
        <w:rPr>
          <w:spacing w:val="-1"/>
        </w:rPr>
        <w:t>а</w:t>
      </w:r>
      <w:r>
        <w:t>т</w:t>
      </w:r>
      <w:r>
        <w:rPr>
          <w:spacing w:val="1"/>
        </w:rPr>
        <w:t>т</w:t>
      </w:r>
      <w:r>
        <w:rPr>
          <w:spacing w:val="-1"/>
        </w:rPr>
        <w:t>ес</w:t>
      </w:r>
      <w:r>
        <w:t>тация</w:t>
      </w:r>
      <w:r>
        <w:rPr>
          <w:spacing w:val="6"/>
        </w:rPr>
        <w:t xml:space="preserve"> </w:t>
      </w:r>
      <w:r>
        <w:t>(д</w:t>
      </w:r>
      <w:r>
        <w:rPr>
          <w:spacing w:val="-2"/>
        </w:rPr>
        <w:t>а</w:t>
      </w:r>
      <w:r>
        <w:rPr>
          <w:spacing w:val="2"/>
        </w:rPr>
        <w:t>л</w:t>
      </w:r>
      <w:r>
        <w:rPr>
          <w:spacing w:val="-1"/>
        </w:rPr>
        <w:t>е</w:t>
      </w:r>
      <w:r>
        <w:t>е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ГИА)</w:t>
      </w:r>
      <w:r>
        <w:rPr>
          <w:spacing w:val="5"/>
        </w:rPr>
        <w:t xml:space="preserve"> </w:t>
      </w:r>
      <w:r>
        <w:rPr>
          <w:spacing w:val="2"/>
        </w:rPr>
        <w:t>я</w:t>
      </w:r>
      <w:r>
        <w:t>вля</w:t>
      </w:r>
      <w:r>
        <w:rPr>
          <w:spacing w:val="-2"/>
        </w:rPr>
        <w:t>е</w:t>
      </w:r>
      <w:r>
        <w:t>тся</w:t>
      </w:r>
      <w:r>
        <w:rPr>
          <w:spacing w:val="6"/>
        </w:rPr>
        <w:t xml:space="preserve"> </w:t>
      </w:r>
      <w:r>
        <w:t>об</w:t>
      </w:r>
      <w:r>
        <w:rPr>
          <w:spacing w:val="2"/>
        </w:rPr>
        <w:t>я</w:t>
      </w:r>
      <w:r>
        <w:t>з</w:t>
      </w:r>
      <w:r>
        <w:rPr>
          <w:spacing w:val="-1"/>
        </w:rPr>
        <w:t>а</w:t>
      </w:r>
      <w:r>
        <w:t>тельной</w:t>
      </w:r>
      <w:r>
        <w:rPr>
          <w:spacing w:val="5"/>
        </w:rPr>
        <w:t xml:space="preserve"> </w:t>
      </w:r>
      <w:r>
        <w:t>для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тельных</w:t>
      </w:r>
      <w:r>
        <w:rPr>
          <w:spacing w:val="11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-2"/>
        </w:rPr>
        <w:t>н</w:t>
      </w:r>
      <w:r>
        <w:t>из</w:t>
      </w:r>
      <w:r>
        <w:rPr>
          <w:spacing w:val="-1"/>
        </w:rPr>
        <w:t>а</w:t>
      </w:r>
      <w:r>
        <w:rPr>
          <w:spacing w:val="-2"/>
        </w:rPr>
        <w:t>ц</w:t>
      </w:r>
      <w:r>
        <w:t>ий</w:t>
      </w:r>
      <w:r>
        <w:rPr>
          <w:spacing w:val="10"/>
        </w:rPr>
        <w:t xml:space="preserve"> </w:t>
      </w:r>
      <w:r>
        <w:t>СП</w:t>
      </w:r>
      <w:r>
        <w:rPr>
          <w:spacing w:val="-1"/>
        </w:rPr>
        <w:t>О</w:t>
      </w:r>
      <w:r>
        <w:t>.</w:t>
      </w:r>
      <w:r>
        <w:rPr>
          <w:spacing w:val="9"/>
        </w:rPr>
        <w:t xml:space="preserve"> </w:t>
      </w:r>
      <w:r>
        <w:t>Она</w:t>
      </w:r>
      <w:r>
        <w:rPr>
          <w:spacing w:val="8"/>
        </w:rPr>
        <w:t xml:space="preserve"> </w:t>
      </w:r>
      <w:r>
        <w:t>про</w:t>
      </w:r>
      <w:r>
        <w:rPr>
          <w:spacing w:val="-3"/>
        </w:rPr>
        <w:t>в</w:t>
      </w:r>
      <w:r>
        <w:t>од</w:t>
      </w:r>
      <w:r>
        <w:rPr>
          <w:spacing w:val="1"/>
        </w:rPr>
        <w:t>и</w:t>
      </w:r>
      <w:r>
        <w:t>тся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рш</w:t>
      </w:r>
      <w:r>
        <w:rPr>
          <w:spacing w:val="-1"/>
        </w:rPr>
        <w:t>е</w:t>
      </w:r>
      <w:r>
        <w:t>нии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>с</w:t>
      </w:r>
      <w:r>
        <w:rPr>
          <w:spacing w:val="-1"/>
        </w:rPr>
        <w:t>е</w:t>
      </w:r>
      <w:r>
        <w:t>го</w:t>
      </w:r>
      <w:r>
        <w:rPr>
          <w:spacing w:val="9"/>
        </w:rPr>
        <w:t xml:space="preserve"> </w:t>
      </w:r>
      <w:r>
        <w:rPr>
          <w:spacing w:val="5"/>
        </w:rPr>
        <w:t>к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t>а</w:t>
      </w:r>
      <w:r>
        <w:rPr>
          <w:spacing w:val="8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ния по</w:t>
      </w:r>
      <w:r>
        <w:rPr>
          <w:spacing w:val="9"/>
        </w:rPr>
        <w:t xml:space="preserve"> </w:t>
      </w:r>
      <w:r>
        <w:t>н</w:t>
      </w:r>
      <w:r>
        <w:rPr>
          <w:spacing w:val="-1"/>
        </w:rPr>
        <w:t>а</w:t>
      </w:r>
      <w:r>
        <w:t>пр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нию</w:t>
      </w:r>
      <w:r>
        <w:rPr>
          <w:spacing w:val="9"/>
        </w:rPr>
        <w:t xml:space="preserve"> </w:t>
      </w:r>
      <w:r>
        <w:t>п</w:t>
      </w:r>
      <w:r>
        <w:rPr>
          <w:spacing w:val="-3"/>
        </w:rPr>
        <w:t>о</w:t>
      </w:r>
      <w:r>
        <w:t>дготовк</w:t>
      </w:r>
      <w:r>
        <w:rPr>
          <w:spacing w:val="1"/>
        </w:rPr>
        <w:t>и</w:t>
      </w:r>
      <w:r>
        <w:t>.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2"/>
        </w:rPr>
        <w:t>х</w:t>
      </w:r>
      <w:r>
        <w:t>оде</w:t>
      </w:r>
      <w:r>
        <w:rPr>
          <w:spacing w:val="8"/>
        </w:rPr>
        <w:t xml:space="preserve"> </w:t>
      </w:r>
      <w:r>
        <w:t>ГИА</w:t>
      </w:r>
      <w:r>
        <w:rPr>
          <w:spacing w:val="8"/>
        </w:rPr>
        <w:t xml:space="preserve"> </w:t>
      </w:r>
      <w:r>
        <w:t>оц</w:t>
      </w:r>
      <w:r>
        <w:rPr>
          <w:spacing w:val="-1"/>
        </w:rPr>
        <w:t>е</w:t>
      </w:r>
      <w:r>
        <w:t>нив</w:t>
      </w:r>
      <w:r>
        <w:rPr>
          <w:spacing w:val="-2"/>
        </w:rPr>
        <w:t>а</w:t>
      </w:r>
      <w:r>
        <w:rPr>
          <w:spacing w:val="-1"/>
        </w:rPr>
        <w:t>е</w:t>
      </w:r>
      <w:r>
        <w:t>тся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t>теп</w:t>
      </w:r>
      <w:r>
        <w:rPr>
          <w:spacing w:val="-1"/>
        </w:rPr>
        <w:t>е</w:t>
      </w:r>
      <w:r>
        <w:t>нь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 xml:space="preserve">тствия </w:t>
      </w:r>
      <w:r>
        <w:rPr>
          <w:spacing w:val="-1"/>
        </w:rPr>
        <w:t>с</w:t>
      </w:r>
      <w:r>
        <w:t>формиров</w:t>
      </w:r>
      <w:r>
        <w:rPr>
          <w:spacing w:val="-2"/>
        </w:rPr>
        <w:t>а</w:t>
      </w:r>
      <w:r>
        <w:t>нных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>м</w:t>
      </w:r>
      <w:r>
        <w:rPr>
          <w:spacing w:val="-2"/>
        </w:rPr>
        <w:t>п</w:t>
      </w:r>
      <w:r>
        <w:rPr>
          <w:spacing w:val="-1"/>
        </w:rPr>
        <w:t>е</w:t>
      </w:r>
      <w:r>
        <w:t>тенций в</w:t>
      </w:r>
      <w:r>
        <w:rPr>
          <w:spacing w:val="-4"/>
        </w:rPr>
        <w:t>ы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-1"/>
        </w:rPr>
        <w:t>с</w:t>
      </w:r>
      <w:r>
        <w:t xml:space="preserve">кников </w:t>
      </w:r>
      <w:r>
        <w:rPr>
          <w:spacing w:val="-3"/>
        </w:rPr>
        <w:t>т</w:t>
      </w:r>
      <w:r>
        <w:t>р</w:t>
      </w:r>
      <w:r>
        <w:rPr>
          <w:spacing w:val="-1"/>
        </w:rPr>
        <w:t>е</w:t>
      </w:r>
      <w:r>
        <w:t>бов</w:t>
      </w:r>
      <w:r>
        <w:rPr>
          <w:spacing w:val="-2"/>
        </w:rPr>
        <w:t>а</w:t>
      </w:r>
      <w:r>
        <w:t>ниям</w:t>
      </w:r>
      <w:r>
        <w:rPr>
          <w:spacing w:val="-1"/>
        </w:rPr>
        <w:t xml:space="preserve"> </w:t>
      </w:r>
      <w:r>
        <w:t>ФГОС.</w:t>
      </w:r>
    </w:p>
    <w:p w:rsidR="00E87E25" w:rsidRDefault="00E87E25" w:rsidP="00E87E25">
      <w:pPr>
        <w:pStyle w:val="a3"/>
        <w:kinsoku w:val="0"/>
        <w:overflowPunct w:val="0"/>
        <w:ind w:left="810"/>
      </w:pPr>
      <w:r>
        <w:t>ГИА про</w:t>
      </w:r>
      <w:r>
        <w:rPr>
          <w:spacing w:val="2"/>
        </w:rPr>
        <w:t>х</w:t>
      </w:r>
      <w:r>
        <w:t>о</w:t>
      </w:r>
      <w:r>
        <w:rPr>
          <w:spacing w:val="-3"/>
        </w:rPr>
        <w:t>д</w:t>
      </w:r>
      <w:r>
        <w:rPr>
          <w:spacing w:val="2"/>
        </w:rPr>
        <w:t>и</w:t>
      </w:r>
      <w:r>
        <w:t>т в форме</w:t>
      </w:r>
      <w:r>
        <w:rPr>
          <w:spacing w:val="-2"/>
        </w:rPr>
        <w:t xml:space="preserve"> </w:t>
      </w:r>
      <w:r>
        <w:t>д</w:t>
      </w:r>
      <w:r>
        <w:rPr>
          <w:spacing w:val="-1"/>
        </w:rPr>
        <w:t>ем</w:t>
      </w:r>
      <w:r>
        <w:t>он</w:t>
      </w:r>
      <w:r>
        <w:rPr>
          <w:spacing w:val="-1"/>
        </w:rPr>
        <w:t>с</w:t>
      </w:r>
      <w:r>
        <w:t xml:space="preserve">трационного </w:t>
      </w:r>
      <w:r>
        <w:rPr>
          <w:spacing w:val="-3"/>
        </w:rPr>
        <w:t>э</w:t>
      </w:r>
      <w:r>
        <w:rPr>
          <w:spacing w:val="-2"/>
        </w:rPr>
        <w:t>к</w:t>
      </w:r>
      <w:r>
        <w:t>з</w:t>
      </w:r>
      <w:r>
        <w:rPr>
          <w:spacing w:val="-1"/>
        </w:rPr>
        <w:t>аме</w:t>
      </w:r>
      <w:r>
        <w:t>н</w:t>
      </w:r>
      <w:r>
        <w:rPr>
          <w:spacing w:val="-1"/>
        </w:rPr>
        <w:t>а</w:t>
      </w:r>
      <w:r>
        <w:t>.</w:t>
      </w:r>
    </w:p>
    <w:p w:rsidR="00E87E25" w:rsidRDefault="00E87E25" w:rsidP="00E87E25">
      <w:pPr>
        <w:pStyle w:val="a3"/>
        <w:numPr>
          <w:ilvl w:val="1"/>
          <w:numId w:val="1"/>
        </w:numPr>
        <w:tabs>
          <w:tab w:val="left" w:pos="1335"/>
        </w:tabs>
        <w:kinsoku w:val="0"/>
        <w:overflowPunct w:val="0"/>
        <w:ind w:left="102" w:right="107" w:firstLine="707"/>
        <w:jc w:val="both"/>
      </w:pPr>
      <w:r>
        <w:t>Для</w:t>
      </w:r>
      <w:r>
        <w:rPr>
          <w:spacing w:val="45"/>
        </w:rPr>
        <w:t xml:space="preserve"> </w:t>
      </w:r>
      <w:r>
        <w:t>го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t>нной</w:t>
      </w:r>
      <w:r>
        <w:rPr>
          <w:spacing w:val="43"/>
        </w:rPr>
        <w:t xml:space="preserve"> </w:t>
      </w:r>
      <w:r>
        <w:t>итоговой</w:t>
      </w:r>
      <w:r>
        <w:rPr>
          <w:spacing w:val="44"/>
        </w:rPr>
        <w:t xml:space="preserve"> </w:t>
      </w:r>
      <w:r>
        <w:rPr>
          <w:spacing w:val="-1"/>
        </w:rPr>
        <w:t>а</w:t>
      </w:r>
      <w:r>
        <w:t>т</w:t>
      </w:r>
      <w:r>
        <w:rPr>
          <w:spacing w:val="1"/>
        </w:rPr>
        <w:t>т</w:t>
      </w:r>
      <w:r>
        <w:rPr>
          <w:spacing w:val="-1"/>
        </w:rPr>
        <w:t>ес</w:t>
      </w:r>
      <w:r>
        <w:t>тации</w:t>
      </w:r>
      <w:r>
        <w:rPr>
          <w:spacing w:val="44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</w:t>
      </w:r>
      <w:r>
        <w:rPr>
          <w:spacing w:val="-3"/>
        </w:rPr>
        <w:t>о</w:t>
      </w:r>
      <w:r>
        <w:t>й</w:t>
      </w:r>
      <w:r>
        <w:rPr>
          <w:spacing w:val="43"/>
        </w:rPr>
        <w:t xml:space="preserve"> </w:t>
      </w:r>
      <w:r>
        <w:t>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-1"/>
        </w:rPr>
        <w:t>е</w:t>
      </w:r>
      <w:r>
        <w:t>й р</w:t>
      </w:r>
      <w:r>
        <w:rPr>
          <w:spacing w:val="-1"/>
        </w:rPr>
        <w:t>а</w:t>
      </w:r>
      <w:r>
        <w:t>зр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тыв</w:t>
      </w:r>
      <w:r>
        <w:rPr>
          <w:spacing w:val="-2"/>
        </w:rPr>
        <w:t>а</w:t>
      </w:r>
      <w:r>
        <w:rPr>
          <w:spacing w:val="-1"/>
        </w:rPr>
        <w:t>е</w:t>
      </w:r>
      <w:r>
        <w:rPr>
          <w:spacing w:val="2"/>
        </w:rPr>
        <w:t>т</w:t>
      </w:r>
      <w:r>
        <w:rPr>
          <w:spacing w:val="-1"/>
        </w:rPr>
        <w:t>с</w:t>
      </w:r>
      <w:r>
        <w:t>я</w:t>
      </w:r>
      <w:r>
        <w:rPr>
          <w:spacing w:val="59"/>
        </w:rPr>
        <w:t xml:space="preserve"> </w:t>
      </w:r>
      <w:r>
        <w:t>прогр</w:t>
      </w:r>
      <w:r>
        <w:rPr>
          <w:spacing w:val="-1"/>
        </w:rPr>
        <w:t>амм</w:t>
      </w:r>
      <w:r>
        <w:t>а</w:t>
      </w:r>
      <w:r>
        <w:rPr>
          <w:spacing w:val="58"/>
        </w:rPr>
        <w:t xml:space="preserve"> </w:t>
      </w:r>
      <w:r>
        <w:t>г</w:t>
      </w:r>
      <w:r>
        <w:rPr>
          <w:spacing w:val="2"/>
        </w:rPr>
        <w:t>о</w:t>
      </w:r>
      <w:r>
        <w:rPr>
          <w:spacing w:val="3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t>нной итогов</w:t>
      </w:r>
      <w:r>
        <w:rPr>
          <w:spacing w:val="-3"/>
        </w:rPr>
        <w:t>о</w:t>
      </w:r>
      <w:r>
        <w:t xml:space="preserve">й </w:t>
      </w:r>
      <w:r>
        <w:rPr>
          <w:spacing w:val="-1"/>
        </w:rPr>
        <w:t>а</w:t>
      </w:r>
      <w:r>
        <w:t>т</w:t>
      </w:r>
      <w:r>
        <w:rPr>
          <w:spacing w:val="1"/>
        </w:rPr>
        <w:t>т</w:t>
      </w:r>
      <w:r>
        <w:rPr>
          <w:spacing w:val="-1"/>
        </w:rPr>
        <w:t>ес</w:t>
      </w:r>
      <w:r>
        <w:t>тац</w:t>
      </w:r>
      <w:r>
        <w:rPr>
          <w:spacing w:val="-2"/>
        </w:rPr>
        <w:t>и</w:t>
      </w:r>
      <w:r>
        <w:t>и.</w:t>
      </w:r>
      <w:r>
        <w:rPr>
          <w:spacing w:val="6"/>
        </w:rPr>
        <w:t xml:space="preserve"> </w:t>
      </w:r>
      <w:r>
        <w:t>Прогр</w:t>
      </w:r>
      <w:r>
        <w:rPr>
          <w:spacing w:val="-2"/>
        </w:rPr>
        <w:t>а</w:t>
      </w:r>
      <w:r>
        <w:rPr>
          <w:spacing w:val="-1"/>
        </w:rPr>
        <w:t>мм</w:t>
      </w:r>
      <w:r>
        <w:t>а</w:t>
      </w:r>
      <w:r>
        <w:rPr>
          <w:spacing w:val="58"/>
        </w:rPr>
        <w:t xml:space="preserve"> </w:t>
      </w:r>
      <w:r>
        <w:t>ГИА вклю</w:t>
      </w:r>
      <w:r>
        <w:rPr>
          <w:spacing w:val="-1"/>
        </w:rPr>
        <w:t>чае</w:t>
      </w:r>
      <w:r>
        <w:t>т</w:t>
      </w:r>
      <w:r>
        <w:rPr>
          <w:spacing w:val="17"/>
        </w:rPr>
        <w:t xml:space="preserve"> </w:t>
      </w:r>
      <w:r>
        <w:t>при</w:t>
      </w:r>
      <w:r>
        <w:rPr>
          <w:spacing w:val="-1"/>
        </w:rPr>
        <w:t>ме</w:t>
      </w:r>
      <w:r>
        <w:t>ры</w:t>
      </w:r>
      <w:r>
        <w:rPr>
          <w:spacing w:val="16"/>
        </w:rPr>
        <w:t xml:space="preserve"> </w:t>
      </w:r>
      <w:r>
        <w:t>тем</w:t>
      </w:r>
      <w:r>
        <w:rPr>
          <w:spacing w:val="15"/>
        </w:rPr>
        <w:t xml:space="preserve"> </w:t>
      </w:r>
      <w:r>
        <w:t>д</w:t>
      </w:r>
      <w:r>
        <w:rPr>
          <w:spacing w:val="1"/>
        </w:rPr>
        <w:t>и</w:t>
      </w:r>
      <w:r>
        <w:t>пломн</w:t>
      </w:r>
      <w:r>
        <w:rPr>
          <w:spacing w:val="-3"/>
        </w:rPr>
        <w:t>ы</w:t>
      </w:r>
      <w:r>
        <w:t>х</w:t>
      </w:r>
      <w:r>
        <w:rPr>
          <w:spacing w:val="18"/>
        </w:rPr>
        <w:t xml:space="preserve"> </w:t>
      </w:r>
      <w:r>
        <w:t>р</w:t>
      </w:r>
      <w:r>
        <w:rPr>
          <w:spacing w:val="-1"/>
        </w:rPr>
        <w:t>а</w:t>
      </w:r>
      <w:r>
        <w:t>бот,</w:t>
      </w:r>
      <w:r>
        <w:rPr>
          <w:spacing w:val="11"/>
        </w:rPr>
        <w:t xml:space="preserve"> </w:t>
      </w:r>
      <w:r>
        <w:t>опи</w:t>
      </w:r>
      <w:r>
        <w:rPr>
          <w:spacing w:val="-1"/>
        </w:rPr>
        <w:t>са</w:t>
      </w:r>
      <w:r>
        <w:t>ние</w:t>
      </w:r>
      <w:r>
        <w:rPr>
          <w:spacing w:val="15"/>
        </w:rPr>
        <w:t xml:space="preserve"> </w:t>
      </w:r>
      <w:r>
        <w:t>пр</w:t>
      </w:r>
      <w:r>
        <w:rPr>
          <w:spacing w:val="-3"/>
        </w:rPr>
        <w:t>о</w:t>
      </w:r>
      <w:r>
        <w:t>ц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8"/>
        </w:rPr>
        <w:t>у</w:t>
      </w:r>
      <w:r>
        <w:t>р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</w:t>
      </w:r>
      <w:r>
        <w:rPr>
          <w:spacing w:val="2"/>
        </w:rPr>
        <w:t>о</w:t>
      </w:r>
      <w:r>
        <w:t>вий</w:t>
      </w:r>
      <w:r>
        <w:rPr>
          <w:spacing w:val="17"/>
        </w:rPr>
        <w:t xml:space="preserve"> </w:t>
      </w:r>
      <w:r>
        <w:t>пров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ния го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нной итог</w:t>
      </w:r>
      <w:r>
        <w:rPr>
          <w:spacing w:val="-2"/>
        </w:rPr>
        <w:t>о</w:t>
      </w:r>
      <w:r>
        <w:t xml:space="preserve">вой </w:t>
      </w:r>
      <w:r>
        <w:rPr>
          <w:spacing w:val="-1"/>
        </w:rPr>
        <w:t>а</w:t>
      </w:r>
      <w:r>
        <w:t>т</w:t>
      </w:r>
      <w:r>
        <w:rPr>
          <w:spacing w:val="1"/>
        </w:rPr>
        <w:t>т</w:t>
      </w:r>
      <w:r>
        <w:rPr>
          <w:spacing w:val="-1"/>
        </w:rPr>
        <w:t>ес</w:t>
      </w:r>
      <w:r>
        <w:t>тации, к</w:t>
      </w:r>
      <w:r>
        <w:rPr>
          <w:spacing w:val="-3"/>
        </w:rPr>
        <w:t>р</w:t>
      </w:r>
      <w:r>
        <w:t>ите</w:t>
      </w:r>
      <w:r>
        <w:rPr>
          <w:spacing w:val="-3"/>
        </w:rPr>
        <w:t>р</w:t>
      </w:r>
      <w:r>
        <w:t>ии оц</w:t>
      </w:r>
      <w:r>
        <w:rPr>
          <w:spacing w:val="-4"/>
        </w:rPr>
        <w:t>е</w:t>
      </w:r>
      <w:r>
        <w:t>нки.</w:t>
      </w:r>
    </w:p>
    <w:p w:rsidR="00E87E25" w:rsidRDefault="00E87E25" w:rsidP="00E87E25">
      <w:pPr>
        <w:pStyle w:val="a3"/>
        <w:kinsoku w:val="0"/>
        <w:overflowPunct w:val="0"/>
        <w:ind w:left="810"/>
      </w:pPr>
      <w:r>
        <w:rPr>
          <w:spacing w:val="-6"/>
        </w:rPr>
        <w:t>П</w:t>
      </w:r>
      <w:r>
        <w:rPr>
          <w:spacing w:val="-5"/>
        </w:rPr>
        <w:t>р</w:t>
      </w:r>
      <w:r>
        <w:rPr>
          <w:spacing w:val="-3"/>
        </w:rPr>
        <w:t>о</w:t>
      </w:r>
      <w:r>
        <w:rPr>
          <w:spacing w:val="-6"/>
        </w:rPr>
        <w:t>е</w:t>
      </w:r>
      <w:r>
        <w:rPr>
          <w:spacing w:val="-4"/>
        </w:rPr>
        <w:t>к</w:t>
      </w:r>
      <w:r>
        <w:t>т</w:t>
      </w:r>
      <w:r>
        <w:rPr>
          <w:spacing w:val="-9"/>
        </w:rPr>
        <w:t xml:space="preserve"> </w:t>
      </w:r>
      <w:r>
        <w:rPr>
          <w:spacing w:val="-4"/>
        </w:rPr>
        <w:t>п</w:t>
      </w:r>
      <w:r>
        <w:rPr>
          <w:spacing w:val="-3"/>
        </w:rPr>
        <w:t>р</w:t>
      </w:r>
      <w:r>
        <w:rPr>
          <w:spacing w:val="-5"/>
        </w:rPr>
        <w:t>ог</w:t>
      </w:r>
      <w:r>
        <w:rPr>
          <w:spacing w:val="-3"/>
        </w:rPr>
        <w:t>р</w:t>
      </w:r>
      <w:r>
        <w:rPr>
          <w:spacing w:val="-4"/>
        </w:rPr>
        <w:t>а</w:t>
      </w:r>
      <w:r>
        <w:rPr>
          <w:spacing w:val="-6"/>
        </w:rPr>
        <w:t>м</w:t>
      </w:r>
      <w:r>
        <w:rPr>
          <w:spacing w:val="-3"/>
        </w:rPr>
        <w:t>м</w:t>
      </w:r>
      <w:r>
        <w:t>ы</w:t>
      </w:r>
      <w:r>
        <w:rPr>
          <w:spacing w:val="-11"/>
        </w:rPr>
        <w:t xml:space="preserve"> </w:t>
      </w:r>
      <w:r>
        <w:rPr>
          <w:spacing w:val="-2"/>
        </w:rPr>
        <w:t>Г</w:t>
      </w:r>
      <w:r>
        <w:rPr>
          <w:spacing w:val="-3"/>
        </w:rPr>
        <w:t>И</w:t>
      </w:r>
      <w:r>
        <w:t>А</w:t>
      </w:r>
      <w:r>
        <w:rPr>
          <w:spacing w:val="-8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р</w:t>
      </w:r>
      <w:r>
        <w:rPr>
          <w:spacing w:val="-4"/>
        </w:rPr>
        <w:t>и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3"/>
        </w:rPr>
        <w:t>д</w:t>
      </w:r>
      <w:r>
        <w:rPr>
          <w:spacing w:val="-6"/>
        </w:rPr>
        <w:t>е</w:t>
      </w:r>
      <w:r>
        <w:t>н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р</w:t>
      </w:r>
      <w:r>
        <w:rPr>
          <w:spacing w:val="-4"/>
        </w:rPr>
        <w:t>и</w:t>
      </w:r>
      <w:r>
        <w:rPr>
          <w:spacing w:val="-5"/>
        </w:rPr>
        <w:t>л</w:t>
      </w:r>
      <w:r>
        <w:rPr>
          <w:spacing w:val="-3"/>
        </w:rPr>
        <w:t>о</w:t>
      </w:r>
      <w:r>
        <w:rPr>
          <w:spacing w:val="-6"/>
        </w:rPr>
        <w:t>же</w:t>
      </w:r>
      <w:r>
        <w:rPr>
          <w:spacing w:val="-4"/>
        </w:rPr>
        <w:t>ни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5</w:t>
      </w:r>
      <w:r>
        <w:t>.</w:t>
      </w:r>
    </w:p>
    <w:p w:rsidR="00E87E25" w:rsidRDefault="00E87E25" w:rsidP="00E87E25">
      <w:pPr>
        <w:pStyle w:val="a3"/>
        <w:kinsoku w:val="0"/>
        <w:overflowPunct w:val="0"/>
        <w:ind w:left="810"/>
        <w:sectPr w:rsidR="00E87E25">
          <w:pgSz w:w="11907" w:h="16840"/>
          <w:pgMar w:top="1040" w:right="740" w:bottom="280" w:left="1600" w:header="720" w:footer="720" w:gutter="0"/>
          <w:cols w:space="720"/>
          <w:noEndnote/>
        </w:sect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>Раздел 8. Учебный план</w:t>
      </w: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14480" w:type="dxa"/>
        <w:tblInd w:w="94" w:type="dxa"/>
        <w:tblLook w:val="04A0" w:firstRow="1" w:lastRow="0" w:firstColumn="1" w:lastColumn="0" w:noHBand="0" w:noVBand="1"/>
      </w:tblPr>
      <w:tblGrid>
        <w:gridCol w:w="1003"/>
        <w:gridCol w:w="2855"/>
        <w:gridCol w:w="499"/>
        <w:gridCol w:w="711"/>
        <w:gridCol w:w="518"/>
        <w:gridCol w:w="728"/>
        <w:gridCol w:w="545"/>
        <w:gridCol w:w="558"/>
        <w:gridCol w:w="733"/>
        <w:gridCol w:w="607"/>
        <w:gridCol w:w="565"/>
        <w:gridCol w:w="540"/>
        <w:gridCol w:w="540"/>
        <w:gridCol w:w="580"/>
        <w:gridCol w:w="580"/>
        <w:gridCol w:w="580"/>
        <w:gridCol w:w="580"/>
        <w:gridCol w:w="580"/>
        <w:gridCol w:w="540"/>
        <w:gridCol w:w="540"/>
        <w:gridCol w:w="540"/>
      </w:tblGrid>
      <w:tr w:rsidR="00E87E25" w:rsidRPr="0083321C" w:rsidTr="00A17C54">
        <w:trPr>
          <w:trHeight w:val="450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2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Наименование циклов, модулей, междисциплинарных курсов, дисциплин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Распределение по семестрам</w:t>
            </w:r>
          </w:p>
        </w:tc>
        <w:tc>
          <w:tcPr>
            <w:tcW w:w="3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Объем образовательной программы (академических часов)</w:t>
            </w:r>
          </w:p>
        </w:tc>
        <w:tc>
          <w:tcPr>
            <w:tcW w:w="5600" w:type="dxa"/>
            <w:gridSpan w:val="10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Распределение по курсам</w:t>
            </w:r>
          </w:p>
        </w:tc>
      </w:tr>
      <w:tr w:rsidR="00E87E25" w:rsidRPr="0083321C" w:rsidTr="00A17C54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Экзамены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Дифференцированные зачеты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Зачеты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Всего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Самостоятельная работа</w:t>
            </w:r>
          </w:p>
        </w:tc>
        <w:tc>
          <w:tcPr>
            <w:tcW w:w="24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нагрузка во взаимодействии с преподавателем</w:t>
            </w:r>
          </w:p>
        </w:tc>
        <w:tc>
          <w:tcPr>
            <w:tcW w:w="5600" w:type="dxa"/>
            <w:gridSpan w:val="10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</w:tr>
      <w:tr w:rsidR="00E87E25" w:rsidRPr="0083321C" w:rsidTr="00A17C54">
        <w:trPr>
          <w:trHeight w:val="31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8"/>
                <w:szCs w:val="18"/>
              </w:rPr>
            </w:pPr>
            <w:r w:rsidRPr="0083321C">
              <w:rPr>
                <w:rFonts w:ascii="Verdana" w:hAnsi="Verdana"/>
                <w:sz w:val="18"/>
                <w:szCs w:val="18"/>
              </w:rPr>
              <w:t>Обязательных часов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8"/>
                <w:szCs w:val="18"/>
              </w:rPr>
            </w:pPr>
            <w:r w:rsidRPr="0083321C">
              <w:rPr>
                <w:rFonts w:ascii="Verdana" w:hAnsi="Verdana"/>
                <w:sz w:val="18"/>
                <w:szCs w:val="18"/>
              </w:rPr>
              <w:t xml:space="preserve">Аудиторные 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8"/>
                <w:szCs w:val="18"/>
              </w:rPr>
            </w:pPr>
            <w:r w:rsidRPr="0083321C">
              <w:rPr>
                <w:rFonts w:ascii="Verdana" w:hAnsi="Verdana"/>
                <w:sz w:val="18"/>
                <w:szCs w:val="18"/>
              </w:rPr>
              <w:t>Консультации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8"/>
                <w:szCs w:val="18"/>
              </w:rPr>
            </w:pPr>
            <w:r w:rsidRPr="0083321C">
              <w:rPr>
                <w:rFonts w:ascii="Verdana" w:hAnsi="Verdana"/>
                <w:sz w:val="18"/>
                <w:szCs w:val="18"/>
              </w:rPr>
              <w:t>Экзамены</w:t>
            </w:r>
          </w:p>
        </w:tc>
        <w:tc>
          <w:tcPr>
            <w:tcW w:w="56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семестр</w:t>
            </w:r>
          </w:p>
        </w:tc>
      </w:tr>
      <w:tr w:rsidR="00E87E25" w:rsidRPr="0083321C" w:rsidTr="00A17C54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 </w:t>
            </w:r>
          </w:p>
        </w:tc>
      </w:tr>
      <w:tr w:rsidR="00E87E25" w:rsidRPr="0083321C" w:rsidTr="00A17C54">
        <w:trPr>
          <w:trHeight w:val="130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Самостоятельная работа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Самостоятельная работа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ПП 3 нед.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Самостоятельная работа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Самостоятельная работа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2"/>
                <w:szCs w:val="12"/>
              </w:rPr>
            </w:pPr>
            <w:r w:rsidRPr="0083321C">
              <w:rPr>
                <w:rFonts w:ascii="Verdana" w:hAnsi="Verdana"/>
                <w:sz w:val="12"/>
                <w:szCs w:val="12"/>
              </w:rPr>
              <w:t>ПП 11 нел.</w:t>
            </w:r>
          </w:p>
        </w:tc>
      </w:tr>
      <w:tr w:rsidR="00E87E25" w:rsidRPr="0083321C" w:rsidTr="00A17C54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3321C">
              <w:rPr>
                <w:rFonts w:ascii="Verdana" w:hAnsi="Verdana"/>
                <w:b/>
                <w:bCs/>
                <w:sz w:val="14"/>
                <w:szCs w:val="14"/>
              </w:rPr>
              <w:t>ОО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ОБЩЕОБРАЗОВАТЕЛЬНЫЙ ЦИКЛ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1476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ОУД.01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1,2,3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ОУД.02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1,2,3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ОУД.03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ОУД 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1,2,3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ОУД.05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ОУД.06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ОУД.07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ОУД.08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ОУД.09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ОУД.10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ОУД.11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1,2,3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ОУД.12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1,2,3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83321C">
              <w:rPr>
                <w:rFonts w:ascii="Verdana" w:hAnsi="Verdan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83321C">
              <w:rPr>
                <w:rFonts w:ascii="Verdana" w:hAnsi="Verdan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ОУД.13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1,2,3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83321C">
              <w:rPr>
                <w:rFonts w:ascii="Verdana" w:hAnsi="Verdan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83321C">
              <w:rPr>
                <w:rFonts w:ascii="Verdana" w:hAnsi="Verdan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21C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* Индивидуальный проект (не является предметом)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3321C">
              <w:rPr>
                <w:color w:val="00000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Обязательная часть об- разовательной программы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СГ.00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Социально- гуманитарный цикл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СГ.01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lastRenderedPageBreak/>
              <w:t>СГ.02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СГ.03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СГ.04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СГ.05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E3BC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ОП.00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E3BC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Общепрофессиональный цикл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E3BC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E3BC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E3BC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52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ОП.01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9"/>
                <w:szCs w:val="19"/>
              </w:rPr>
            </w:pPr>
            <w:r w:rsidRPr="0083321C">
              <w:rPr>
                <w:color w:val="000000"/>
                <w:sz w:val="19"/>
                <w:szCs w:val="19"/>
              </w:rPr>
              <w:t>Основы информационных технологий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5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ОП.02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9"/>
                <w:szCs w:val="19"/>
              </w:rPr>
            </w:pPr>
            <w:r w:rsidRPr="0083321C">
              <w:rPr>
                <w:color w:val="000000"/>
                <w:sz w:val="19"/>
                <w:szCs w:val="19"/>
              </w:rPr>
              <w:t>Документационное и правовое обеспечение управления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ОП.03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9"/>
                <w:szCs w:val="19"/>
              </w:rPr>
            </w:pPr>
            <w:r w:rsidRPr="0083321C">
              <w:rPr>
                <w:color w:val="000000"/>
                <w:sz w:val="19"/>
                <w:szCs w:val="19"/>
              </w:rPr>
              <w:t>Базы данных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B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П.00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Профессиональный цикл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E3BC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ПМ.00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Профессиональные модули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318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5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ПМ.01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Оформление и компановка технической документации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12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МДК 01.01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Работа с документами текстовых форматов. Структурирование, подготовка цифровых данных для дальнейшей обработки, публикации и архивирования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1,2,3,4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208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УП.01.01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 xml:space="preserve">Учебная практика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2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ПП.01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 xml:space="preserve">Производственная практика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8"/>
                <w:szCs w:val="18"/>
              </w:rPr>
            </w:pPr>
            <w:r w:rsidRPr="0083321C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216</w:t>
            </w:r>
          </w:p>
        </w:tc>
      </w:tr>
      <w:tr w:rsidR="00E87E25" w:rsidRPr="0083321C" w:rsidTr="00A17C54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ПМ.02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Техническая обработка и размещение информационных ресурсов на сайте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8332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2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7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МДК 02.01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Размещение и обновление информационного материала через систему управления контентом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УП.02.01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 xml:space="preserve">Учебная практика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ПП.02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 xml:space="preserve">Производственная практика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33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216</w:t>
            </w:r>
          </w:p>
        </w:tc>
      </w:tr>
      <w:tr w:rsidR="00E87E25" w:rsidRPr="0083321C" w:rsidTr="00A17C54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3321C">
              <w:rPr>
                <w:rFonts w:ascii="Verdana" w:hAnsi="Verdana"/>
                <w:b/>
                <w:bCs/>
                <w:sz w:val="14"/>
                <w:szCs w:val="14"/>
              </w:rPr>
              <w:t>Всего УП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288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3321C">
              <w:rPr>
                <w:rFonts w:ascii="Verdana" w:hAnsi="Verdana"/>
                <w:b/>
                <w:bCs/>
                <w:sz w:val="14"/>
                <w:szCs w:val="14"/>
              </w:rPr>
              <w:t>Всего ПП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540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432</w:t>
            </w:r>
          </w:p>
        </w:tc>
      </w:tr>
      <w:tr w:rsidR="00E87E25" w:rsidRPr="0083321C" w:rsidTr="00A17C5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3321C">
              <w:rPr>
                <w:rFonts w:ascii="Verdana" w:hAnsi="Verdan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2916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</w:tr>
      <w:tr w:rsidR="00E87E25" w:rsidRPr="0083321C" w:rsidTr="00A17C54">
        <w:trPr>
          <w:trHeight w:val="4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3321C">
              <w:rPr>
                <w:rFonts w:ascii="Verdana" w:hAnsi="Verdana"/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</w:tr>
      <w:tr w:rsidR="00E87E25" w:rsidRPr="0083321C" w:rsidTr="00A17C54">
        <w:trPr>
          <w:trHeight w:val="4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3321C">
              <w:rPr>
                <w:rFonts w:ascii="Verdana" w:hAnsi="Verdan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2952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</w:tr>
      <w:tr w:rsidR="00E87E25" w:rsidRPr="0083321C" w:rsidTr="00A17C54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3321C">
              <w:rPr>
                <w:rFonts w:ascii="Verdana" w:hAnsi="Verdana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ИТОГО НАГРУЗКА В НЕДЕЛЮ: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2952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BFBFBF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321C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E87E25" w:rsidRPr="0083321C" w:rsidTr="00A17C54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</w:rPr>
            </w:pPr>
            <w:r w:rsidRPr="0083321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Государственная итоговая аттестация - ДЭ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 xml:space="preserve">всего 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Зачетов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</w:tr>
      <w:tr w:rsidR="00E87E25" w:rsidRPr="0083321C" w:rsidTr="00A17C5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</w:rPr>
            </w:pPr>
            <w:r w:rsidRPr="0083321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Диффзачетов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</w:tr>
      <w:tr w:rsidR="00E87E25" w:rsidRPr="0083321C" w:rsidTr="00A17C54">
        <w:trPr>
          <w:trHeight w:val="1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 xml:space="preserve">Экзаменов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</w:tr>
      <w:tr w:rsidR="00E87E25" w:rsidRPr="0083321C" w:rsidTr="00A17C54">
        <w:trPr>
          <w:trHeight w:val="1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Практик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</w:tr>
      <w:tr w:rsidR="00E87E25" w:rsidRPr="0083321C" w:rsidTr="00A17C54">
        <w:trPr>
          <w:trHeight w:val="2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6"/>
                <w:szCs w:val="16"/>
              </w:rPr>
            </w:pPr>
            <w:r w:rsidRPr="0083321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14"/>
                <w:szCs w:val="14"/>
              </w:rPr>
            </w:pPr>
            <w:r w:rsidRPr="0083321C">
              <w:rPr>
                <w:rFonts w:ascii="Verdana" w:hAnsi="Verdana"/>
                <w:sz w:val="14"/>
                <w:szCs w:val="14"/>
              </w:rPr>
              <w:t> </w:t>
            </w:r>
          </w:p>
        </w:tc>
      </w:tr>
      <w:tr w:rsidR="00E87E25" w:rsidRPr="0083321C" w:rsidTr="00A17C54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Дисциплин и практик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87E25" w:rsidRPr="0083321C" w:rsidRDefault="00E87E25" w:rsidP="00A17C54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21C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</w:tr>
    </w:tbl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line="200" w:lineRule="exact"/>
        <w:rPr>
          <w:sz w:val="20"/>
          <w:szCs w:val="20"/>
        </w:rPr>
      </w:pPr>
    </w:p>
    <w:p w:rsidR="00E87E25" w:rsidRDefault="00E87E25" w:rsidP="00E87E25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E87E25" w:rsidRDefault="00E87E25" w:rsidP="00E87E25">
      <w:pPr>
        <w:kinsoku w:val="0"/>
        <w:overflowPunct w:val="0"/>
        <w:spacing w:before="17" w:line="260" w:lineRule="exact"/>
        <w:rPr>
          <w:sz w:val="26"/>
          <w:szCs w:val="26"/>
        </w:rPr>
        <w:sectPr w:rsidR="00E87E25" w:rsidSect="0083321C">
          <w:pgSz w:w="16839" w:h="11920" w:orient="landscape"/>
          <w:pgMar w:top="1080" w:right="1360" w:bottom="280" w:left="993" w:header="720" w:footer="720" w:gutter="0"/>
          <w:cols w:space="720" w:equalWidth="0">
            <w:col w:w="14486"/>
          </w:cols>
          <w:noEndnote/>
        </w:sectPr>
      </w:pPr>
    </w:p>
    <w:p w:rsidR="00E87E25" w:rsidRPr="0083321C" w:rsidRDefault="00E87E25" w:rsidP="00E87E25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E87E25" w:rsidRPr="0083321C" w:rsidRDefault="00E87E25" w:rsidP="00E87E25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E87E25" w:rsidRPr="0083321C" w:rsidRDefault="00E87E25" w:rsidP="00E87E25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E87E25" w:rsidRPr="0083321C" w:rsidRDefault="00E87E25" w:rsidP="00E87E25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E87E25" w:rsidRPr="0083321C" w:rsidRDefault="00E87E25" w:rsidP="00E87E25">
      <w:pPr>
        <w:kinsoku w:val="0"/>
        <w:overflowPunct w:val="0"/>
        <w:spacing w:before="13" w:line="280" w:lineRule="exact"/>
        <w:rPr>
          <w:sz w:val="28"/>
          <w:szCs w:val="28"/>
          <w:lang w:val="en-US"/>
        </w:rPr>
      </w:pPr>
    </w:p>
    <w:p w:rsidR="00E87E25" w:rsidRPr="0083321C" w:rsidRDefault="00E87E25" w:rsidP="00E87E25">
      <w:pPr>
        <w:kinsoku w:val="0"/>
        <w:overflowPunct w:val="0"/>
        <w:spacing w:before="5" w:line="150" w:lineRule="exact"/>
        <w:rPr>
          <w:sz w:val="15"/>
          <w:szCs w:val="15"/>
          <w:lang w:val="en-US"/>
        </w:rPr>
      </w:pPr>
      <w:r w:rsidRPr="0083321C">
        <w:rPr>
          <w:lang w:val="en-US"/>
        </w:rPr>
        <w:br w:type="column"/>
      </w:r>
    </w:p>
    <w:p w:rsidR="00E87E25" w:rsidRPr="0083321C" w:rsidRDefault="00E87E25" w:rsidP="00E87E25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E87E25" w:rsidRPr="0083321C" w:rsidRDefault="00E87E25" w:rsidP="00E87E25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E87E25" w:rsidRPr="0083321C" w:rsidRDefault="00E87E25" w:rsidP="00E87E25">
      <w:pPr>
        <w:tabs>
          <w:tab w:val="left" w:pos="4637"/>
        </w:tabs>
        <w:kinsoku w:val="0"/>
        <w:overflowPunct w:val="0"/>
        <w:spacing w:before="75"/>
        <w:ind w:left="4232"/>
        <w:rPr>
          <w:color w:val="000000"/>
          <w:sz w:val="19"/>
          <w:szCs w:val="19"/>
          <w:lang w:val="en-US"/>
        </w:rPr>
        <w:sectPr w:rsidR="00E87E25" w:rsidRPr="0083321C">
          <w:type w:val="continuous"/>
          <w:pgSz w:w="16839" w:h="11920" w:orient="landscape"/>
          <w:pgMar w:top="1020" w:right="1360" w:bottom="280" w:left="2320" w:header="720" w:footer="720" w:gutter="0"/>
          <w:cols w:space="720" w:equalWidth="0">
            <w:col w:w="13159"/>
          </w:cols>
          <w:noEndnote/>
        </w:sectPr>
      </w:pPr>
    </w:p>
    <w:p w:rsidR="00E87E25" w:rsidRDefault="00E87E25" w:rsidP="00E87E25">
      <w:pPr>
        <w:tabs>
          <w:tab w:val="left" w:pos="2908"/>
          <w:tab w:val="left" w:pos="4527"/>
          <w:tab w:val="left" w:pos="5802"/>
          <w:tab w:val="left" w:pos="6612"/>
          <w:tab w:val="left" w:pos="7421"/>
          <w:tab w:val="left" w:pos="8231"/>
          <w:tab w:val="left" w:pos="8906"/>
          <w:tab w:val="left" w:pos="9445"/>
          <w:tab w:val="left" w:pos="10120"/>
          <w:tab w:val="left" w:pos="10795"/>
          <w:tab w:val="left" w:pos="11335"/>
          <w:tab w:val="left" w:pos="12024"/>
          <w:tab w:val="left" w:pos="12774"/>
          <w:tab w:val="left" w:pos="13569"/>
        </w:tabs>
        <w:kinsoku w:val="0"/>
        <w:overflowPunct w:val="0"/>
        <w:spacing w:before="37"/>
        <w:rPr>
          <w:rFonts w:ascii="Courier New" w:hAnsi="Courier New" w:cs="Courier New"/>
          <w:color w:val="000000"/>
          <w:sz w:val="20"/>
          <w:szCs w:val="20"/>
        </w:rPr>
        <w:sectPr w:rsidR="00E87E25">
          <w:type w:val="continuous"/>
          <w:pgSz w:w="16839" w:h="11920" w:orient="landscape"/>
          <w:pgMar w:top="1020" w:right="220" w:bottom="280" w:left="660" w:header="720" w:footer="720" w:gutter="0"/>
          <w:cols w:space="720" w:equalWidth="0">
            <w:col w:w="15959"/>
          </w:cols>
          <w:noEndnote/>
        </w:sectPr>
      </w:pPr>
      <w:bookmarkStart w:id="0" w:name="_GoBack"/>
      <w:r w:rsidRPr="0083321C">
        <w:rPr>
          <w:noProof/>
          <w:sz w:val="20"/>
          <w:szCs w:val="20"/>
        </w:rPr>
        <w:lastRenderedPageBreak/>
        <w:drawing>
          <wp:inline distT="0" distB="0" distL="0" distR="0">
            <wp:extent cx="10010775" cy="2457450"/>
            <wp:effectExtent l="0" t="0" r="9525" b="0"/>
            <wp:docPr id="1" name="Рисунок 1" descr="Учебный график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бный график 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35C2" w:rsidRDefault="004C35C2"/>
    <w:sectPr w:rsidR="004C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4"/>
      <w:numFmt w:val="decimal"/>
      <w:lvlText w:val="%1"/>
      <w:lvlJc w:val="left"/>
      <w:pPr>
        <w:ind w:hanging="420"/>
      </w:p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"/>
      <w:lvlJc w:val="left"/>
      <w:pPr>
        <w:ind w:hanging="420"/>
      </w:p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6"/>
      <w:numFmt w:val="decimal"/>
      <w:lvlText w:val="%1"/>
      <w:lvlJc w:val="left"/>
      <w:pPr>
        <w:ind w:hanging="420"/>
      </w:p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hanging="598"/>
      </w:pPr>
    </w:lvl>
    <w:lvl w:ilvl="1">
      <w:start w:val="1"/>
      <w:numFmt w:val="decimal"/>
      <w:lvlText w:val="%1.%2."/>
      <w:lvlJc w:val="left"/>
      <w:pPr>
        <w:ind w:hanging="59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9"/>
      <w:numFmt w:val="decimal"/>
      <w:lvlText w:val="%1"/>
      <w:lvlJc w:val="left"/>
      <w:pPr>
        <w:ind w:hanging="1008"/>
      </w:pPr>
    </w:lvl>
    <w:lvl w:ilvl="1">
      <w:start w:val="1"/>
      <w:numFmt w:val="decimal"/>
      <w:lvlText w:val="%1.%2"/>
      <w:lvlJc w:val="left"/>
      <w:pPr>
        <w:ind w:hanging="1008"/>
      </w:pPr>
    </w:lvl>
    <w:lvl w:ilvl="2">
      <w:start w:val="3"/>
      <w:numFmt w:val="decimal"/>
      <w:lvlText w:val="%1.%2.%3"/>
      <w:lvlJc w:val="left"/>
      <w:pPr>
        <w:ind w:hanging="10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–"/>
      <w:lvlJc w:val="left"/>
      <w:pPr>
        <w:ind w:hanging="708"/>
      </w:pPr>
      <w:rPr>
        <w:rFonts w:ascii="Arial" w:hAnsi="Arial" w:cs="Arial"/>
        <w:b w:val="0"/>
        <w:bCs w:val="0"/>
        <w:w w:val="94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hanging="977"/>
      </w:pPr>
    </w:lvl>
    <w:lvl w:ilvl="1">
      <w:start w:val="1"/>
      <w:numFmt w:val="decimal"/>
      <w:lvlText w:val="%1.%2"/>
      <w:lvlJc w:val="left"/>
      <w:pPr>
        <w:ind w:hanging="977"/>
      </w:pPr>
    </w:lvl>
    <w:lvl w:ilvl="2">
      <w:start w:val="3"/>
      <w:numFmt w:val="decimal"/>
      <w:lvlText w:val="%1.%2.%3"/>
      <w:lvlJc w:val="left"/>
      <w:pPr>
        <w:ind w:hanging="97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–"/>
      <w:lvlJc w:val="left"/>
      <w:pPr>
        <w:ind w:hanging="348"/>
      </w:pPr>
      <w:rPr>
        <w:rFonts w:ascii="Arial" w:hAnsi="Arial" w:cs="Arial"/>
        <w:b w:val="0"/>
        <w:bCs w:val="0"/>
        <w:w w:val="98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hanging="360"/>
      </w:p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hanging="420"/>
      </w:p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-"/>
      <w:lvlJc w:val="left"/>
      <w:pPr>
        <w:ind w:hanging="21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5"/>
      <w:numFmt w:val="decimal"/>
      <w:lvlText w:val="%1"/>
      <w:lvlJc w:val="left"/>
      <w:pPr>
        <w:ind w:hanging="420"/>
      </w:p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2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–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hanging="21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6"/>
      <w:numFmt w:val="decimal"/>
      <w:lvlText w:val="%1"/>
      <w:lvlJc w:val="left"/>
      <w:pPr>
        <w:ind w:hanging="509"/>
      </w:pPr>
    </w:lvl>
    <w:lvl w:ilvl="1">
      <w:start w:val="1"/>
      <w:numFmt w:val="decimal"/>
      <w:lvlText w:val="%1.%2."/>
      <w:lvlJc w:val="left"/>
      <w:pPr>
        <w:ind w:hanging="509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5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7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–"/>
      <w:lvlJc w:val="left"/>
      <w:pPr>
        <w:ind w:hanging="425"/>
      </w:pPr>
      <w:rPr>
        <w:rFonts w:ascii="Arial" w:hAnsi="Arial" w:cs="Arial"/>
        <w:b w:val="0"/>
        <w:bCs w:val="0"/>
        <w:w w:val="98"/>
        <w:sz w:val="24"/>
        <w:szCs w:val="24"/>
      </w:rPr>
    </w:lvl>
    <w:lvl w:ilvl="1">
      <w:numFmt w:val="bullet"/>
      <w:lvlText w:val="–"/>
      <w:lvlJc w:val="left"/>
      <w:pPr>
        <w:ind w:hanging="348"/>
      </w:pPr>
      <w:rPr>
        <w:rFonts w:ascii="Arial" w:hAnsi="Arial" w:cs="Arial"/>
        <w:b w:val="0"/>
        <w:bCs w:val="0"/>
        <w:w w:val="98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–"/>
      <w:lvlJc w:val="left"/>
      <w:pPr>
        <w:ind w:hanging="696"/>
      </w:pPr>
      <w:rPr>
        <w:rFonts w:ascii="Arial" w:hAnsi="Arial" w:cs="Arial"/>
        <w:b w:val="0"/>
        <w:bCs w:val="0"/>
        <w:w w:val="98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–"/>
      <w:lvlJc w:val="left"/>
      <w:pPr>
        <w:ind w:hanging="348"/>
      </w:pPr>
      <w:rPr>
        <w:rFonts w:ascii="Arial" w:hAnsi="Arial" w:cs="Arial"/>
        <w:b w:val="0"/>
        <w:bCs w:val="0"/>
        <w:w w:val="98"/>
        <w:sz w:val="24"/>
        <w:szCs w:val="24"/>
      </w:rPr>
    </w:lvl>
    <w:lvl w:ilvl="1">
      <w:numFmt w:val="bullet"/>
      <w:lvlText w:val="-"/>
      <w:lvlJc w:val="left"/>
      <w:pPr>
        <w:ind w:hanging="2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start w:val="6"/>
      <w:numFmt w:val="decimal"/>
      <w:lvlText w:val="%1"/>
      <w:lvlJc w:val="left"/>
      <w:pPr>
        <w:ind w:hanging="780"/>
      </w:pPr>
    </w:lvl>
    <w:lvl w:ilvl="1">
      <w:start w:val="1"/>
      <w:numFmt w:val="decimal"/>
      <w:lvlText w:val="%1.%2"/>
      <w:lvlJc w:val="left"/>
      <w:pPr>
        <w:ind w:hanging="780"/>
      </w:pPr>
    </w:lvl>
    <w:lvl w:ilvl="2">
      <w:start w:val="2"/>
      <w:numFmt w:val="decimal"/>
      <w:lvlText w:val="%1.%2.%3"/>
      <w:lvlJc w:val="left"/>
      <w:pPr>
        <w:ind w:hanging="780"/>
      </w:pPr>
    </w:lvl>
    <w:lvl w:ilvl="3">
      <w:start w:val="7"/>
      <w:numFmt w:val="decimal"/>
      <w:lvlText w:val="%1.%2.%3.%4."/>
      <w:lvlJc w:val="left"/>
      <w:pPr>
        <w:ind w:hanging="7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start w:val="6"/>
      <w:numFmt w:val="decimal"/>
      <w:lvlText w:val="%1"/>
      <w:lvlJc w:val="left"/>
      <w:pPr>
        <w:ind w:hanging="420"/>
      </w:pPr>
    </w:lvl>
    <w:lvl w:ilvl="1">
      <w:start w:val="2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start w:val="6"/>
      <w:numFmt w:val="decimal"/>
      <w:lvlText w:val="%1"/>
      <w:lvlJc w:val="left"/>
      <w:pPr>
        <w:ind w:hanging="360"/>
      </w:pPr>
    </w:lvl>
    <w:lvl w:ilvl="1">
      <w:start w:val="3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4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start w:val="6"/>
      <w:numFmt w:val="decimal"/>
      <w:lvlText w:val="%1"/>
      <w:lvlJc w:val="left"/>
      <w:pPr>
        <w:ind w:hanging="605"/>
      </w:pPr>
    </w:lvl>
    <w:lvl w:ilvl="1">
      <w:start w:val="3"/>
      <w:numFmt w:val="decimal"/>
      <w:lvlText w:val="%1.%2"/>
      <w:lvlJc w:val="left"/>
      <w:pPr>
        <w:ind w:hanging="605"/>
      </w:pPr>
    </w:lvl>
    <w:lvl w:ilvl="2">
      <w:start w:val="3"/>
      <w:numFmt w:val="decimal"/>
      <w:lvlText w:val="%1.%2.%3."/>
      <w:lvlJc w:val="left"/>
      <w:pPr>
        <w:ind w:hanging="60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hanging="360"/>
      </w:pPr>
    </w:lvl>
    <w:lvl w:ilvl="1">
      <w:start w:val="4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8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start w:val="6"/>
      <w:numFmt w:val="decimal"/>
      <w:lvlText w:val="%1"/>
      <w:lvlJc w:val="left"/>
      <w:pPr>
        <w:ind w:hanging="420"/>
      </w:pPr>
    </w:lvl>
    <w:lvl w:ilvl="1">
      <w:start w:val="5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8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start w:val="7"/>
      <w:numFmt w:val="decimal"/>
      <w:lvlText w:val="%1"/>
      <w:lvlJc w:val="left"/>
      <w:pPr>
        <w:ind w:hanging="427"/>
      </w:pPr>
    </w:lvl>
    <w:lvl w:ilvl="1">
      <w:start w:val="1"/>
      <w:numFmt w:val="decimal"/>
      <w:lvlText w:val="%1.%2."/>
      <w:lvlJc w:val="left"/>
      <w:pPr>
        <w:ind w:hanging="42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19"/>
  </w:num>
  <w:num w:numId="5">
    <w:abstractNumId w:val="18"/>
  </w:num>
  <w:num w:numId="6">
    <w:abstractNumId w:val="17"/>
  </w:num>
  <w:num w:numId="7">
    <w:abstractNumId w:val="16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24"/>
    <w:rsid w:val="004C35C2"/>
    <w:rsid w:val="00E87E25"/>
    <w:rsid w:val="00F3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FDE5"/>
  <w15:chartTrackingRefBased/>
  <w15:docId w15:val="{F5F32AF2-1A06-4696-AA4D-537526AF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7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7E25"/>
    <w:pPr>
      <w:ind w:left="106"/>
    </w:pPr>
  </w:style>
  <w:style w:type="character" w:customStyle="1" w:styleId="a4">
    <w:name w:val="Основной текст Знак"/>
    <w:basedOn w:val="a0"/>
    <w:link w:val="a3"/>
    <w:uiPriority w:val="1"/>
    <w:rsid w:val="00E87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E87E25"/>
    <w:pPr>
      <w:outlineLvl w:val="0"/>
    </w:pPr>
    <w:rPr>
      <w:sz w:val="35"/>
      <w:szCs w:val="35"/>
    </w:rPr>
  </w:style>
  <w:style w:type="paragraph" w:customStyle="1" w:styleId="Heading2">
    <w:name w:val="Heading 2"/>
    <w:basedOn w:val="a"/>
    <w:uiPriority w:val="1"/>
    <w:qFormat/>
    <w:rsid w:val="00E87E25"/>
    <w:pPr>
      <w:ind w:left="106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87E25"/>
    <w:pPr>
      <w:ind w:left="106"/>
      <w:outlineLvl w:val="2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E87E25"/>
    <w:pPr>
      <w:ind w:left="466"/>
      <w:outlineLvl w:val="3"/>
    </w:pPr>
    <w:rPr>
      <w:b/>
      <w:bCs/>
    </w:rPr>
  </w:style>
  <w:style w:type="paragraph" w:styleId="a5">
    <w:name w:val="List Paragraph"/>
    <w:basedOn w:val="a"/>
    <w:uiPriority w:val="1"/>
    <w:qFormat/>
    <w:rsid w:val="00E87E25"/>
  </w:style>
  <w:style w:type="paragraph" w:customStyle="1" w:styleId="TableParagraph">
    <w:name w:val="Table Paragraph"/>
    <w:basedOn w:val="a"/>
    <w:uiPriority w:val="1"/>
    <w:qFormat/>
    <w:rsid w:val="00E87E25"/>
  </w:style>
  <w:style w:type="paragraph" w:customStyle="1" w:styleId="xl65">
    <w:name w:val="xl65"/>
    <w:basedOn w:val="a"/>
    <w:rsid w:val="00E87E25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xl66">
    <w:name w:val="xl66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67">
    <w:name w:val="xl67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b/>
      <w:bCs/>
      <w:sz w:val="14"/>
      <w:szCs w:val="14"/>
    </w:rPr>
  </w:style>
  <w:style w:type="paragraph" w:customStyle="1" w:styleId="xl68">
    <w:name w:val="xl68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xl69">
    <w:name w:val="xl69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0">
    <w:name w:val="xl70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3">
    <w:name w:val="xl73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4">
    <w:name w:val="xl74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color w:val="FF0000"/>
      <w:sz w:val="16"/>
      <w:szCs w:val="16"/>
    </w:rPr>
  </w:style>
  <w:style w:type="paragraph" w:customStyle="1" w:styleId="xl75">
    <w:name w:val="xl75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6">
    <w:name w:val="xl76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b/>
      <w:bCs/>
      <w:sz w:val="14"/>
      <w:szCs w:val="14"/>
    </w:rPr>
  </w:style>
  <w:style w:type="paragraph" w:customStyle="1" w:styleId="xl78">
    <w:name w:val="xl78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9">
    <w:name w:val="xl79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b/>
      <w:bCs/>
      <w:sz w:val="14"/>
      <w:szCs w:val="14"/>
    </w:rPr>
  </w:style>
  <w:style w:type="paragraph" w:customStyle="1" w:styleId="xl80">
    <w:name w:val="xl80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82">
    <w:name w:val="xl82"/>
    <w:basedOn w:val="a"/>
    <w:rsid w:val="00E87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83">
    <w:name w:val="xl83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a"/>
    <w:rsid w:val="00E87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87">
    <w:name w:val="xl87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88">
    <w:name w:val="xl88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9">
    <w:name w:val="xl89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0">
    <w:name w:val="xl90"/>
    <w:basedOn w:val="a"/>
    <w:rsid w:val="00E87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91">
    <w:name w:val="xl91"/>
    <w:basedOn w:val="a"/>
    <w:rsid w:val="00E87E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92">
    <w:name w:val="xl92"/>
    <w:basedOn w:val="a"/>
    <w:rsid w:val="00E87E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93">
    <w:name w:val="xl93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94">
    <w:name w:val="xl94"/>
    <w:basedOn w:val="a"/>
    <w:rsid w:val="00E87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a"/>
    <w:rsid w:val="00E87E2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6">
    <w:name w:val="xl96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8">
    <w:name w:val="xl98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9">
    <w:name w:val="xl99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0">
    <w:name w:val="xl100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1">
    <w:name w:val="xl101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2">
    <w:name w:val="xl102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03">
    <w:name w:val="xl103"/>
    <w:basedOn w:val="a"/>
    <w:rsid w:val="00E87E25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4">
    <w:name w:val="xl104"/>
    <w:basedOn w:val="a"/>
    <w:rsid w:val="00E87E25"/>
    <w:pPr>
      <w:widowControl/>
      <w:pBdr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5">
    <w:name w:val="xl105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6">
    <w:name w:val="xl106"/>
    <w:basedOn w:val="a"/>
    <w:rsid w:val="00E87E25"/>
    <w:pPr>
      <w:widowControl/>
      <w:pBdr>
        <w:top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7">
    <w:name w:val="xl107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a"/>
    <w:rsid w:val="00E87E25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a"/>
    <w:rsid w:val="00E87E25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0">
    <w:name w:val="xl110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2">
    <w:name w:val="xl112"/>
    <w:basedOn w:val="a"/>
    <w:rsid w:val="00E87E25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3">
    <w:name w:val="xl113"/>
    <w:basedOn w:val="a"/>
    <w:rsid w:val="00E87E25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FFFFCC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14">
    <w:name w:val="xl114"/>
    <w:basedOn w:val="a"/>
    <w:rsid w:val="00E87E2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15">
    <w:name w:val="xl115"/>
    <w:basedOn w:val="a"/>
    <w:rsid w:val="00E87E25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16">
    <w:name w:val="xl116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17">
    <w:name w:val="xl117"/>
    <w:basedOn w:val="a"/>
    <w:rsid w:val="00E87E25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18">
    <w:name w:val="xl118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a"/>
    <w:rsid w:val="00E87E2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0">
    <w:name w:val="xl120"/>
    <w:basedOn w:val="a"/>
    <w:rsid w:val="00E87E25"/>
    <w:pPr>
      <w:widowControl/>
      <w:pBdr>
        <w:top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1">
    <w:name w:val="xl121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a"/>
    <w:rsid w:val="00E87E2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4">
    <w:name w:val="xl124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5">
    <w:name w:val="xl125"/>
    <w:basedOn w:val="a"/>
    <w:rsid w:val="00E87E2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26">
    <w:name w:val="xl126"/>
    <w:basedOn w:val="a"/>
    <w:rsid w:val="00E87E2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27">
    <w:name w:val="xl127"/>
    <w:basedOn w:val="a"/>
    <w:rsid w:val="00E87E2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28">
    <w:name w:val="xl128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29">
    <w:name w:val="xl129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30">
    <w:name w:val="xl130"/>
    <w:basedOn w:val="a"/>
    <w:rsid w:val="00E87E2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31">
    <w:name w:val="xl131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32">
    <w:name w:val="xl132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133">
    <w:name w:val="xl133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134">
    <w:name w:val="xl134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135">
    <w:name w:val="xl135"/>
    <w:basedOn w:val="a"/>
    <w:rsid w:val="00E87E2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6">
    <w:name w:val="xl136"/>
    <w:basedOn w:val="a"/>
    <w:rsid w:val="00E87E2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7">
    <w:name w:val="xl137"/>
    <w:basedOn w:val="a"/>
    <w:rsid w:val="00E87E2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8">
    <w:name w:val="xl138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CC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9">
    <w:name w:val="xl139"/>
    <w:basedOn w:val="a"/>
    <w:rsid w:val="00E87E2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140">
    <w:name w:val="xl140"/>
    <w:basedOn w:val="a"/>
    <w:rsid w:val="00E87E2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141">
    <w:name w:val="xl141"/>
    <w:basedOn w:val="a"/>
    <w:rsid w:val="00E87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b/>
      <w:bCs/>
      <w:sz w:val="14"/>
      <w:szCs w:val="14"/>
    </w:rPr>
  </w:style>
  <w:style w:type="paragraph" w:customStyle="1" w:styleId="xl142">
    <w:name w:val="xl142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43">
    <w:name w:val="xl143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44">
    <w:name w:val="xl144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color w:val="FF0000"/>
      <w:sz w:val="16"/>
      <w:szCs w:val="16"/>
    </w:rPr>
  </w:style>
  <w:style w:type="paragraph" w:customStyle="1" w:styleId="xl145">
    <w:name w:val="xl145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46">
    <w:name w:val="xl146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47">
    <w:name w:val="xl147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48">
    <w:name w:val="xl148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49">
    <w:name w:val="xl149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50">
    <w:name w:val="xl150"/>
    <w:basedOn w:val="a"/>
    <w:rsid w:val="00E87E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1">
    <w:name w:val="xl151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</w:pPr>
    <w:rPr>
      <w:rFonts w:ascii="Verdana" w:hAnsi="Verdana"/>
      <w:b/>
      <w:bCs/>
      <w:sz w:val="18"/>
      <w:szCs w:val="18"/>
    </w:rPr>
  </w:style>
  <w:style w:type="paragraph" w:customStyle="1" w:styleId="xl152">
    <w:name w:val="xl152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Verdana" w:hAnsi="Verdana"/>
      <w:b/>
      <w:bCs/>
      <w:i/>
      <w:iCs/>
      <w:sz w:val="18"/>
      <w:szCs w:val="18"/>
    </w:rPr>
  </w:style>
  <w:style w:type="paragraph" w:customStyle="1" w:styleId="xl153">
    <w:name w:val="xl153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154">
    <w:name w:val="xl154"/>
    <w:basedOn w:val="a"/>
    <w:rsid w:val="00E87E25"/>
    <w:pPr>
      <w:widowControl/>
      <w:pBdr>
        <w:top w:val="single" w:sz="4" w:space="0" w:color="auto"/>
        <w:bottom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155">
    <w:name w:val="xl155"/>
    <w:basedOn w:val="a"/>
    <w:rsid w:val="00E87E25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156">
    <w:name w:val="xl156"/>
    <w:basedOn w:val="a"/>
    <w:rsid w:val="00E87E2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7">
    <w:name w:val="xl157"/>
    <w:basedOn w:val="a"/>
    <w:rsid w:val="00E87E25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8">
    <w:name w:val="xl158"/>
    <w:basedOn w:val="a"/>
    <w:rsid w:val="00E87E2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59">
    <w:name w:val="xl159"/>
    <w:basedOn w:val="a"/>
    <w:rsid w:val="00E87E25"/>
    <w:pPr>
      <w:widowControl/>
      <w:pBdr>
        <w:top w:val="single" w:sz="4" w:space="0" w:color="auto"/>
        <w:bottom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60">
    <w:name w:val="xl160"/>
    <w:basedOn w:val="a"/>
    <w:rsid w:val="00E87E25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61">
    <w:name w:val="xl161"/>
    <w:basedOn w:val="a"/>
    <w:rsid w:val="00E87E25"/>
    <w:pPr>
      <w:widowControl/>
      <w:pBdr>
        <w:top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62">
    <w:name w:val="xl162"/>
    <w:basedOn w:val="a"/>
    <w:rsid w:val="00E87E25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63">
    <w:name w:val="xl163"/>
    <w:basedOn w:val="a"/>
    <w:rsid w:val="00E87E25"/>
    <w:pPr>
      <w:widowControl/>
      <w:pBdr>
        <w:bottom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64">
    <w:name w:val="xl164"/>
    <w:basedOn w:val="a"/>
    <w:rsid w:val="00E87E25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65">
    <w:name w:val="xl165"/>
    <w:basedOn w:val="a"/>
    <w:rsid w:val="00E87E25"/>
    <w:pPr>
      <w:widowControl/>
      <w:pBdr>
        <w:top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66">
    <w:name w:val="xl166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67">
    <w:name w:val="xl167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68">
    <w:name w:val="xl168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69">
    <w:name w:val="xl169"/>
    <w:basedOn w:val="a"/>
    <w:rsid w:val="00E87E25"/>
    <w:pPr>
      <w:widowControl/>
      <w:pBdr>
        <w:top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0">
    <w:name w:val="xl170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1">
    <w:name w:val="xl171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72">
    <w:name w:val="xl172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3">
    <w:name w:val="xl173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4">
    <w:name w:val="xl174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75">
    <w:name w:val="xl175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6">
    <w:name w:val="xl176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7">
    <w:name w:val="xl177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78">
    <w:name w:val="xl178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9">
    <w:name w:val="xl179"/>
    <w:basedOn w:val="a"/>
    <w:rsid w:val="00E87E2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0">
    <w:name w:val="xl180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81">
    <w:name w:val="xl181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2">
    <w:name w:val="xl182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3">
    <w:name w:val="xl183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84">
    <w:name w:val="xl184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5">
    <w:name w:val="xl185"/>
    <w:basedOn w:val="a"/>
    <w:rsid w:val="00E87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6">
    <w:name w:val="xl186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7">
    <w:name w:val="xl187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88">
    <w:name w:val="xl188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9">
    <w:name w:val="xl189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90">
    <w:name w:val="xl190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1">
    <w:name w:val="xl191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2">
    <w:name w:val="xl192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8"/>
      <w:szCs w:val="18"/>
    </w:rPr>
  </w:style>
  <w:style w:type="paragraph" w:customStyle="1" w:styleId="xl193">
    <w:name w:val="xl193"/>
    <w:basedOn w:val="a"/>
    <w:rsid w:val="00E87E25"/>
    <w:pPr>
      <w:widowControl/>
      <w:pBdr>
        <w:top w:val="single" w:sz="4" w:space="0" w:color="auto"/>
        <w:right w:val="single" w:sz="4" w:space="0" w:color="auto"/>
      </w:pBdr>
      <w:shd w:val="clear" w:color="FFFFCC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94">
    <w:name w:val="xl194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95">
    <w:name w:val="xl195"/>
    <w:basedOn w:val="a"/>
    <w:rsid w:val="00E87E25"/>
    <w:pPr>
      <w:widowControl/>
      <w:pBdr>
        <w:bottom w:val="single" w:sz="4" w:space="0" w:color="auto"/>
        <w:right w:val="single" w:sz="4" w:space="0" w:color="auto"/>
      </w:pBdr>
      <w:shd w:val="clear" w:color="FFFFCC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96">
    <w:name w:val="xl196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7">
    <w:name w:val="xl197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98">
    <w:name w:val="xl198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9">
    <w:name w:val="xl199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00">
    <w:name w:val="xl200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1">
    <w:name w:val="xl201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2">
    <w:name w:val="xl202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3">
    <w:name w:val="xl203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5">
    <w:name w:val="xl205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6">
    <w:name w:val="xl206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7">
    <w:name w:val="xl207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9">
    <w:name w:val="xl209"/>
    <w:basedOn w:val="a"/>
    <w:rsid w:val="00E87E2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0">
    <w:name w:val="xl210"/>
    <w:basedOn w:val="a"/>
    <w:rsid w:val="00E87E25"/>
    <w:pPr>
      <w:widowControl/>
      <w:pBdr>
        <w:top w:val="single" w:sz="4" w:space="0" w:color="auto"/>
        <w:right w:val="single" w:sz="4" w:space="0" w:color="auto"/>
      </w:pBdr>
      <w:shd w:val="clear" w:color="000000" w:fill="D6E3B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1">
    <w:name w:val="xl211"/>
    <w:basedOn w:val="a"/>
    <w:rsid w:val="00E87E25"/>
    <w:pPr>
      <w:widowControl/>
      <w:pBdr>
        <w:bottom w:val="single" w:sz="4" w:space="0" w:color="auto"/>
        <w:right w:val="single" w:sz="4" w:space="0" w:color="auto"/>
      </w:pBdr>
      <w:shd w:val="clear" w:color="000000" w:fill="C2D6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2">
    <w:name w:val="xl212"/>
    <w:basedOn w:val="a"/>
    <w:rsid w:val="00E87E25"/>
    <w:pPr>
      <w:widowControl/>
      <w:pBdr>
        <w:bottom w:val="single" w:sz="4" w:space="0" w:color="auto"/>
        <w:right w:val="single" w:sz="4" w:space="0" w:color="auto"/>
      </w:pBdr>
      <w:shd w:val="clear" w:color="000000" w:fill="D6E3B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3">
    <w:name w:val="xl213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4">
    <w:name w:val="xl214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5">
    <w:name w:val="xl215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6">
    <w:name w:val="xl216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217">
    <w:name w:val="xl217"/>
    <w:basedOn w:val="a"/>
    <w:rsid w:val="00E87E25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</w:pPr>
    <w:rPr>
      <w:rFonts w:ascii="Verdana" w:hAnsi="Verdana"/>
      <w:b/>
      <w:bCs/>
      <w:sz w:val="18"/>
      <w:szCs w:val="18"/>
    </w:rPr>
  </w:style>
  <w:style w:type="paragraph" w:customStyle="1" w:styleId="xl218">
    <w:name w:val="xl218"/>
    <w:basedOn w:val="a"/>
    <w:rsid w:val="00E87E2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Verdana" w:hAnsi="Verdana"/>
      <w:b/>
      <w:bCs/>
      <w:i/>
      <w:iCs/>
      <w:sz w:val="18"/>
      <w:szCs w:val="18"/>
    </w:rPr>
  </w:style>
  <w:style w:type="paragraph" w:customStyle="1" w:styleId="xl219">
    <w:name w:val="xl219"/>
    <w:basedOn w:val="a"/>
    <w:rsid w:val="00E87E25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220">
    <w:name w:val="xl220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21">
    <w:name w:val="xl221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22">
    <w:name w:val="xl222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23">
    <w:name w:val="xl223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24">
    <w:name w:val="xl224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25">
    <w:name w:val="xl225"/>
    <w:basedOn w:val="a"/>
    <w:rsid w:val="00E87E2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26">
    <w:name w:val="xl226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27">
    <w:name w:val="xl227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28">
    <w:name w:val="xl228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CC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29">
    <w:name w:val="xl229"/>
    <w:basedOn w:val="a"/>
    <w:rsid w:val="00E87E25"/>
    <w:pPr>
      <w:widowControl/>
      <w:pBdr>
        <w:top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sz w:val="12"/>
      <w:szCs w:val="12"/>
    </w:rPr>
  </w:style>
  <w:style w:type="paragraph" w:customStyle="1" w:styleId="xl230">
    <w:name w:val="xl230"/>
    <w:basedOn w:val="a"/>
    <w:rsid w:val="00E87E2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231">
    <w:name w:val="xl231"/>
    <w:basedOn w:val="a"/>
    <w:rsid w:val="00E87E2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sz w:val="12"/>
      <w:szCs w:val="12"/>
    </w:rPr>
  </w:style>
  <w:style w:type="paragraph" w:customStyle="1" w:styleId="xl232">
    <w:name w:val="xl232"/>
    <w:basedOn w:val="a"/>
    <w:rsid w:val="00E87E2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233">
    <w:name w:val="xl233"/>
    <w:basedOn w:val="a"/>
    <w:rsid w:val="00E87E25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234">
    <w:name w:val="xl234"/>
    <w:basedOn w:val="a"/>
    <w:rsid w:val="00E87E2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sz w:val="12"/>
      <w:szCs w:val="12"/>
    </w:rPr>
  </w:style>
  <w:style w:type="paragraph" w:customStyle="1" w:styleId="xl235">
    <w:name w:val="xl235"/>
    <w:basedOn w:val="a"/>
    <w:rsid w:val="00E87E2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sz w:val="12"/>
      <w:szCs w:val="12"/>
    </w:rPr>
  </w:style>
  <w:style w:type="paragraph" w:customStyle="1" w:styleId="xl236">
    <w:name w:val="xl236"/>
    <w:basedOn w:val="a"/>
    <w:rsid w:val="00E87E2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237">
    <w:name w:val="xl237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38">
    <w:name w:val="xl238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CC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39">
    <w:name w:val="xl239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40">
    <w:name w:val="xl240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41">
    <w:name w:val="xl241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42">
    <w:name w:val="xl242"/>
    <w:basedOn w:val="a"/>
    <w:rsid w:val="00E87E25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43">
    <w:name w:val="xl243"/>
    <w:basedOn w:val="a"/>
    <w:rsid w:val="00E87E2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44">
    <w:name w:val="xl244"/>
    <w:basedOn w:val="a"/>
    <w:rsid w:val="00E87E25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45">
    <w:name w:val="xl245"/>
    <w:basedOn w:val="a"/>
    <w:rsid w:val="00E87E25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46">
    <w:name w:val="xl246"/>
    <w:basedOn w:val="a"/>
    <w:rsid w:val="00E87E25"/>
    <w:pPr>
      <w:widowControl/>
      <w:pBdr>
        <w:left w:val="single" w:sz="8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47">
    <w:name w:val="xl247"/>
    <w:basedOn w:val="a"/>
    <w:rsid w:val="00E87E25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48">
    <w:name w:val="xl248"/>
    <w:basedOn w:val="a"/>
    <w:rsid w:val="00E87E25"/>
    <w:pPr>
      <w:widowControl/>
      <w:pBdr>
        <w:left w:val="single" w:sz="4" w:space="0" w:color="auto"/>
        <w:right w:val="single" w:sz="8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49">
    <w:name w:val="xl249"/>
    <w:basedOn w:val="a"/>
    <w:rsid w:val="00E87E25"/>
    <w:pPr>
      <w:widowControl/>
      <w:pBdr>
        <w:left w:val="single" w:sz="8" w:space="0" w:color="auto"/>
        <w:right w:val="single" w:sz="8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50">
    <w:name w:val="xl250"/>
    <w:basedOn w:val="a"/>
    <w:rsid w:val="00E87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51">
    <w:name w:val="xl251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E3B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52">
    <w:name w:val="xl252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53">
    <w:name w:val="xl253"/>
    <w:basedOn w:val="a"/>
    <w:rsid w:val="00E87E25"/>
    <w:pPr>
      <w:widowControl/>
      <w:pBdr>
        <w:left w:val="single" w:sz="4" w:space="0" w:color="auto"/>
        <w:bottom w:val="single" w:sz="4" w:space="0" w:color="auto"/>
      </w:pBdr>
      <w:shd w:val="clear" w:color="000000" w:fill="C2D6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54">
    <w:name w:val="xl254"/>
    <w:basedOn w:val="a"/>
    <w:rsid w:val="00E87E25"/>
    <w:pPr>
      <w:widowControl/>
      <w:pBdr>
        <w:top w:val="single" w:sz="4" w:space="0" w:color="auto"/>
        <w:left w:val="single" w:sz="4" w:space="0" w:color="auto"/>
      </w:pBdr>
      <w:shd w:val="clear" w:color="000000" w:fill="D6E3B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55">
    <w:name w:val="xl255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56">
    <w:name w:val="xl256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58">
    <w:name w:val="xl258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59">
    <w:name w:val="xl259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260">
    <w:name w:val="xl260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61">
    <w:name w:val="xl261"/>
    <w:basedOn w:val="a"/>
    <w:rsid w:val="00E87E25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62">
    <w:name w:val="xl262"/>
    <w:basedOn w:val="a"/>
    <w:rsid w:val="00E87E2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63">
    <w:name w:val="xl263"/>
    <w:basedOn w:val="a"/>
    <w:rsid w:val="00E87E25"/>
    <w:pPr>
      <w:widowControl/>
      <w:pBdr>
        <w:top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264">
    <w:name w:val="xl264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265">
    <w:name w:val="xl265"/>
    <w:basedOn w:val="a"/>
    <w:rsid w:val="00E87E25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266">
    <w:name w:val="xl266"/>
    <w:basedOn w:val="a"/>
    <w:rsid w:val="00E87E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267">
    <w:name w:val="xl267"/>
    <w:basedOn w:val="a"/>
    <w:rsid w:val="00E87E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268">
    <w:name w:val="xl268"/>
    <w:basedOn w:val="a"/>
    <w:rsid w:val="00E87E2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269">
    <w:name w:val="xl269"/>
    <w:basedOn w:val="a"/>
    <w:rsid w:val="00E87E25"/>
    <w:pPr>
      <w:widowControl/>
      <w:pBdr>
        <w:left w:val="single" w:sz="4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70">
    <w:name w:val="xl270"/>
    <w:basedOn w:val="a"/>
    <w:rsid w:val="00E87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71">
    <w:name w:val="xl271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72">
    <w:name w:val="xl272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73">
    <w:name w:val="xl273"/>
    <w:basedOn w:val="a"/>
    <w:rsid w:val="00E87E25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74">
    <w:name w:val="xl274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5">
    <w:name w:val="xl275"/>
    <w:basedOn w:val="a"/>
    <w:rsid w:val="00E87E25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6">
    <w:name w:val="xl276"/>
    <w:basedOn w:val="a"/>
    <w:rsid w:val="00E87E2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7">
    <w:name w:val="xl277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8">
    <w:name w:val="xl278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9">
    <w:name w:val="xl279"/>
    <w:basedOn w:val="a"/>
    <w:rsid w:val="00E87E2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0">
    <w:name w:val="xl280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81">
    <w:name w:val="xl281"/>
    <w:basedOn w:val="a"/>
    <w:rsid w:val="00E87E2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82">
    <w:name w:val="xl282"/>
    <w:basedOn w:val="a"/>
    <w:rsid w:val="00E87E25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283">
    <w:name w:val="xl283"/>
    <w:basedOn w:val="a"/>
    <w:rsid w:val="00E87E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284">
    <w:name w:val="xl284"/>
    <w:basedOn w:val="a"/>
    <w:rsid w:val="00E87E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285">
    <w:name w:val="xl285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86">
    <w:name w:val="xl286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287">
    <w:name w:val="xl287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xl288">
    <w:name w:val="xl288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xl289">
    <w:name w:val="xl289"/>
    <w:basedOn w:val="a"/>
    <w:rsid w:val="00E87E25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90">
    <w:name w:val="xl290"/>
    <w:basedOn w:val="a"/>
    <w:rsid w:val="00E87E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91">
    <w:name w:val="xl291"/>
    <w:basedOn w:val="a"/>
    <w:rsid w:val="00E87E2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92">
    <w:name w:val="xl292"/>
    <w:basedOn w:val="a"/>
    <w:rsid w:val="00E87E2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93">
    <w:name w:val="xl293"/>
    <w:basedOn w:val="a"/>
    <w:rsid w:val="00E87E25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94">
    <w:name w:val="xl294"/>
    <w:basedOn w:val="a"/>
    <w:rsid w:val="00E87E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95">
    <w:name w:val="xl295"/>
    <w:basedOn w:val="a"/>
    <w:rsid w:val="00E87E25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96">
    <w:name w:val="xl296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97">
    <w:name w:val="xl297"/>
    <w:basedOn w:val="a"/>
    <w:rsid w:val="00E87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98">
    <w:name w:val="xl298"/>
    <w:basedOn w:val="a"/>
    <w:rsid w:val="00E87E25"/>
    <w:pPr>
      <w:widowControl/>
      <w:pBdr>
        <w:top w:val="single" w:sz="8" w:space="0" w:color="auto"/>
        <w:bottom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xl299">
    <w:name w:val="xl299"/>
    <w:basedOn w:val="a"/>
    <w:rsid w:val="00E87E25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E87E25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02">
    <w:name w:val="xl302"/>
    <w:basedOn w:val="a"/>
    <w:rsid w:val="00E87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3">
    <w:name w:val="xl303"/>
    <w:basedOn w:val="a"/>
    <w:rsid w:val="00E87E2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04">
    <w:name w:val="xl304"/>
    <w:basedOn w:val="a"/>
    <w:rsid w:val="00E87E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05">
    <w:name w:val="xl305"/>
    <w:basedOn w:val="a"/>
    <w:rsid w:val="00E87E2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06">
    <w:name w:val="xl306"/>
    <w:basedOn w:val="a"/>
    <w:rsid w:val="00E87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87E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E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vo.garant.ru/document/redirect/70807194/11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5913</Words>
  <Characters>33710</Characters>
  <Application>Microsoft Office Word</Application>
  <DocSecurity>0</DocSecurity>
  <Lines>280</Lines>
  <Paragraphs>79</Paragraphs>
  <ScaleCrop>false</ScaleCrop>
  <Company>SPecialiST RePack</Company>
  <LinksUpToDate>false</LinksUpToDate>
  <CharactersWithSpaces>39544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</dc:creator>
  <cp:keywords/>
  <dc:description/>
  <cp:lastModifiedBy>User000</cp:lastModifiedBy>
  <cp:revision>2</cp:revision>
  <dcterms:created xsi:type="dcterms:W3CDTF">2025-04-03T12:01:00Z</dcterms:created>
  <dcterms:modified xsi:type="dcterms:W3CDTF">2025-04-03T12:01:00Z</dcterms:modified>
</cp:coreProperties>
</file>